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3F0C9C8B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C04D1D" w14:textId="5C4F4A04" w:rsidR="008B02EF" w:rsidRDefault="00AD0670" w:rsidP="00AD0670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MEB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65B13A0" w14:textId="43FCF431" w:rsidR="008B02EF" w:rsidRDefault="00EA3057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8578F">
              <w:rPr>
                <w:b/>
                <w:bCs/>
              </w:rPr>
              <w:t>. SENARYO</w:t>
            </w:r>
          </w:p>
        </w:tc>
      </w:tr>
    </w:tbl>
    <w:p w14:paraId="61DE5BE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383CC38A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A78C433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60BA819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2C0726" w14:paraId="1BA3A020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2653BC" w14:textId="77777777" w:rsidR="002C0726" w:rsidRDefault="002C0726" w:rsidP="002C0726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197E7C7" w14:textId="05CFCAE3" w:rsidR="002C0726" w:rsidRDefault="002C0726" w:rsidP="00EA3057">
            <w:pPr>
              <w:pStyle w:val="TableParagraph"/>
              <w:kinsoku w:val="0"/>
              <w:overflowPunct w:val="0"/>
              <w:spacing w:line="256" w:lineRule="exact"/>
            </w:pPr>
            <w:r w:rsidRPr="00B71F4E">
              <w:t xml:space="preserve">T.O.5.5. Metinde geçen anlamını bilmediği söz varlığı unsurlarının anlamını tahmin edebilme </w:t>
            </w:r>
          </w:p>
        </w:tc>
      </w:tr>
      <w:tr w:rsidR="002C0726" w14:paraId="633D57A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42B580" w14:textId="77777777" w:rsidR="002C0726" w:rsidRDefault="002C0726" w:rsidP="002C072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39F372" w14:textId="0FA72974" w:rsidR="002C0726" w:rsidRPr="0037615A" w:rsidRDefault="002C0726" w:rsidP="00EA3057">
            <w:pPr>
              <w:pStyle w:val="TableParagraph"/>
              <w:kinsoku w:val="0"/>
              <w:overflowPunct w:val="0"/>
              <w:spacing w:line="256" w:lineRule="exact"/>
            </w:pPr>
            <w:r w:rsidRPr="00B71F4E">
              <w:t xml:space="preserve">T.O.5.6. Metnin yüzey anlamını belirleyebilme </w:t>
            </w:r>
          </w:p>
        </w:tc>
      </w:tr>
      <w:tr w:rsidR="002C0726" w14:paraId="098F373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35933AE" w14:textId="77777777" w:rsidR="002C0726" w:rsidRDefault="002C0726" w:rsidP="002C072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0207E04" w14:textId="1AEE0974" w:rsidR="002C0726" w:rsidRDefault="002C0726" w:rsidP="002C0726">
            <w:pPr>
              <w:pStyle w:val="TableParagraph"/>
              <w:kinsoku w:val="0"/>
              <w:overflowPunct w:val="0"/>
              <w:spacing w:line="256" w:lineRule="exact"/>
            </w:pPr>
            <w:r w:rsidRPr="00B71F4E">
              <w:t xml:space="preserve">T.O.5.17. Metnin bölümlerini belirlemeye yönelik çözümleme yapabilme </w:t>
            </w:r>
          </w:p>
        </w:tc>
      </w:tr>
      <w:tr w:rsidR="002C0726" w14:paraId="4B342C6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645478A" w14:textId="77777777" w:rsidR="002C0726" w:rsidRDefault="002C0726" w:rsidP="002C072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AD652D3" w14:textId="38ED7777" w:rsidR="002C0726" w:rsidRDefault="002C0726" w:rsidP="002C0726">
            <w:pPr>
              <w:pStyle w:val="TableParagraph"/>
              <w:kinsoku w:val="0"/>
              <w:overflowPunct w:val="0"/>
              <w:spacing w:line="256" w:lineRule="exact"/>
            </w:pPr>
            <w:r w:rsidRPr="00B71F4E">
              <w:t xml:space="preserve">T.O.5.18. Şiirin biçim özelliklerini belirlemeye yönelik çözümleme yapabilme </w:t>
            </w:r>
          </w:p>
        </w:tc>
      </w:tr>
      <w:tr w:rsidR="002C0726" w14:paraId="0B0E8C40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B97B399" w14:textId="77777777" w:rsidR="002C0726" w:rsidRDefault="002C0726" w:rsidP="002C072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5D1C20E" w14:textId="090CDF49" w:rsidR="002C0726" w:rsidRDefault="002C0726" w:rsidP="002C0726">
            <w:pPr>
              <w:pStyle w:val="TableParagraph"/>
              <w:kinsoku w:val="0"/>
              <w:overflowPunct w:val="0"/>
              <w:spacing w:line="256" w:lineRule="exact"/>
            </w:pPr>
            <w:r w:rsidRPr="00B71F4E">
              <w:t xml:space="preserve">T.O.5.21. Metinden hareketle söz varlığını geliştirmeye yönelik çözümleme yapabilme </w:t>
            </w:r>
          </w:p>
        </w:tc>
      </w:tr>
      <w:tr w:rsidR="002C0726" w14:paraId="06C6E2E1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8271BC9" w14:textId="77777777" w:rsidR="002C0726" w:rsidRDefault="002C0726" w:rsidP="002C072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F61D220" w14:textId="4DDE98D5" w:rsidR="002C0726" w:rsidRDefault="002C0726" w:rsidP="002C0726">
            <w:pPr>
              <w:pStyle w:val="TableParagraph"/>
              <w:kinsoku w:val="0"/>
              <w:overflowPunct w:val="0"/>
              <w:spacing w:line="256" w:lineRule="exact"/>
            </w:pPr>
            <w:r w:rsidRPr="00B71F4E">
              <w:t xml:space="preserve">T.Y.5.17. Yazısında düşünceyi geliştirme yollarını kullanabilme </w:t>
            </w:r>
          </w:p>
        </w:tc>
      </w:tr>
      <w:tr w:rsidR="002C0726" w14:paraId="2BE959DC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6FA8FA2" w14:textId="71E58AB5" w:rsidR="002C0726" w:rsidRDefault="002C0726" w:rsidP="002C072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7.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C253EDC" w14:textId="6F9A0EC0" w:rsidR="002C0726" w:rsidRDefault="002C0726" w:rsidP="002C0726">
            <w:pPr>
              <w:pStyle w:val="TableParagraph"/>
              <w:kinsoku w:val="0"/>
              <w:overflowPunct w:val="0"/>
              <w:spacing w:line="256" w:lineRule="exact"/>
            </w:pPr>
            <w:r w:rsidRPr="00B71F4E">
              <w:t xml:space="preserve">T.Y.5.19. Yazısında açık ve örtük ifade etmeye yönelik yapıları kullanabilme </w:t>
            </w:r>
          </w:p>
        </w:tc>
      </w:tr>
      <w:tr w:rsidR="002C0726" w14:paraId="2DBF20F8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33B10A8" w14:textId="26A32502" w:rsidR="002C0726" w:rsidRDefault="009A308F" w:rsidP="002C072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8.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BFAC0B2" w14:textId="4A179584" w:rsidR="002C0726" w:rsidRDefault="002C0726" w:rsidP="002C0726">
            <w:pPr>
              <w:pStyle w:val="TableParagraph"/>
              <w:kinsoku w:val="0"/>
              <w:overflowPunct w:val="0"/>
              <w:spacing w:line="256" w:lineRule="exact"/>
            </w:pPr>
            <w:r w:rsidRPr="00B71F4E">
              <w:t>T.Y.5.21. Yazım kuralları ve noktalama işaretlerini uygulayabilme</w:t>
            </w:r>
          </w:p>
        </w:tc>
      </w:tr>
    </w:tbl>
    <w:p w14:paraId="322921E4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6F0600EA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545E1016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8599"/>
      </w:tblGrid>
      <w:tr w:rsidR="00F206DD" w14:paraId="7F7F0E9C" w14:textId="77777777" w:rsidTr="00F206DD">
        <w:trPr>
          <w:trHeight w:val="412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79BF83B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8EB9E9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D7110F" w14:paraId="081E9DF8" w14:textId="77777777" w:rsidTr="001F7A1B">
        <w:trPr>
          <w:trHeight w:val="478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607753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tbl>
            <w:tblPr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4E00F1" w:rsidRPr="00CD4B81" w14:paraId="1D111E75" w14:textId="77777777" w:rsidTr="007F502B">
              <w:trPr>
                <w:trHeight w:val="292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27D121F9" w14:textId="77777777" w:rsidR="004E00F1" w:rsidRPr="00CD4B81" w:rsidRDefault="004E00F1" w:rsidP="004E00F1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>Gelişigüzel</w:t>
                  </w:r>
                </w:p>
              </w:tc>
            </w:tr>
            <w:tr w:rsidR="004E00F1" w:rsidRPr="00CD4B81" w14:paraId="4B8EB472" w14:textId="77777777" w:rsidTr="007F502B">
              <w:trPr>
                <w:trHeight w:val="292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34CA2F8B" w14:textId="77777777" w:rsidR="004E00F1" w:rsidRPr="00CD4B81" w:rsidRDefault="004E00F1" w:rsidP="004E00F1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>Şair</w:t>
                  </w:r>
                </w:p>
              </w:tc>
            </w:tr>
            <w:tr w:rsidR="004E00F1" w:rsidRPr="00CD4B81" w14:paraId="6381B234" w14:textId="77777777" w:rsidTr="007F502B">
              <w:trPr>
                <w:trHeight w:val="312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3CAD6829" w14:textId="77777777" w:rsidR="004E00F1" w:rsidRPr="00CD4B81" w:rsidRDefault="004E00F1" w:rsidP="004E00F1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>Şaşırtıcı</w:t>
                  </w:r>
                </w:p>
              </w:tc>
            </w:tr>
            <w:tr w:rsidR="004E00F1" w:rsidRPr="00CD4B81" w14:paraId="31590C71" w14:textId="77777777" w:rsidTr="007F502B">
              <w:trPr>
                <w:trHeight w:val="335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019E4F68" w14:textId="77777777" w:rsidR="004E00F1" w:rsidRPr="00CD4B81" w:rsidRDefault="004E00F1" w:rsidP="004E00F1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>Gizli</w:t>
                  </w:r>
                </w:p>
              </w:tc>
            </w:tr>
            <w:tr w:rsidR="004E00F1" w:rsidRPr="00CD4B81" w14:paraId="5196BA94" w14:textId="77777777" w:rsidTr="007F502B">
              <w:trPr>
                <w:trHeight w:val="364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403F25B7" w14:textId="77777777" w:rsidR="004E00F1" w:rsidRPr="00CD4B81" w:rsidRDefault="004E00F1" w:rsidP="004E00F1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 xml:space="preserve">Gösterişli </w:t>
                  </w:r>
                </w:p>
              </w:tc>
            </w:tr>
          </w:tbl>
          <w:p w14:paraId="37CE8059" w14:textId="77E45533" w:rsidR="00D7110F" w:rsidRDefault="00D7110F" w:rsidP="00D7110F">
            <w:pPr>
              <w:pStyle w:val="TableParagraph"/>
              <w:kinsoku w:val="0"/>
              <w:overflowPunct w:val="0"/>
              <w:spacing w:line="277" w:lineRule="exact"/>
            </w:pPr>
          </w:p>
        </w:tc>
      </w:tr>
      <w:tr w:rsidR="00D7110F" w14:paraId="1B3CEB31" w14:textId="77777777" w:rsidTr="001F7A1B">
        <w:trPr>
          <w:trHeight w:val="543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99ED916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DFAD7FC" w14:textId="6C51DAFF" w:rsidR="00D7110F" w:rsidRDefault="004E00F1" w:rsidP="00D7110F">
            <w:pPr>
              <w:pStyle w:val="TableParagraph"/>
              <w:kinsoku w:val="0"/>
              <w:overflowPunct w:val="0"/>
              <w:spacing w:line="256" w:lineRule="exact"/>
            </w:pPr>
            <w:r w:rsidRPr="004E00F1">
              <w:t>Yaşanan zorluklara rağmen dirençli olmak gerekir.</w:t>
            </w:r>
          </w:p>
        </w:tc>
      </w:tr>
      <w:tr w:rsidR="00D7110F" w14:paraId="166600E7" w14:textId="77777777" w:rsidTr="001F7A1B">
        <w:trPr>
          <w:trHeight w:val="564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B176808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BFEBB59" w14:textId="6B22E29F" w:rsidR="00D7110F" w:rsidRDefault="004E00F1" w:rsidP="00D7110F">
            <w:pPr>
              <w:pStyle w:val="TableParagraph"/>
              <w:kinsoku w:val="0"/>
              <w:overflowPunct w:val="0"/>
              <w:spacing w:line="256" w:lineRule="exact"/>
            </w:pPr>
            <w:r>
              <w:t xml:space="preserve">1. Bir gün… 2. Uzun </w:t>
            </w:r>
            <w:proofErr w:type="gramStart"/>
            <w:r>
              <w:t>süre  3.</w:t>
            </w:r>
            <w:proofErr w:type="gramEnd"/>
            <w:r>
              <w:t xml:space="preserve"> Bir fare</w:t>
            </w:r>
            <w:r w:rsidR="00FC4E09">
              <w:t>…</w:t>
            </w:r>
          </w:p>
        </w:tc>
      </w:tr>
      <w:tr w:rsidR="004E00F1" w14:paraId="1B5BA58B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23D60E7" w14:textId="77777777" w:rsidR="004E00F1" w:rsidRPr="00AD0670" w:rsidRDefault="004E00F1" w:rsidP="004E00F1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7BB6697" w14:textId="554ED779" w:rsidR="004E00F1" w:rsidRDefault="004E00F1" w:rsidP="004E00F1">
            <w:pPr>
              <w:pStyle w:val="TableParagraph"/>
              <w:kinsoku w:val="0"/>
              <w:overflowPunct w:val="0"/>
              <w:spacing w:line="256" w:lineRule="exact"/>
            </w:pPr>
            <w:r>
              <w:t>a) destan, kahraman, vatan            b) 4 dizeden ve 11 heceden oluşmuştur.</w:t>
            </w:r>
          </w:p>
        </w:tc>
      </w:tr>
      <w:tr w:rsidR="004E00F1" w14:paraId="5A3C9524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5EA948C" w14:textId="77777777" w:rsidR="004E00F1" w:rsidRPr="00AD0670" w:rsidRDefault="004E00F1" w:rsidP="004E00F1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3518A8A" w14:textId="02727338" w:rsidR="004E00F1" w:rsidRDefault="004E00F1" w:rsidP="004E00F1">
            <w:pPr>
              <w:pStyle w:val="TableParagraph"/>
              <w:kinsoku w:val="0"/>
              <w:overflowPunct w:val="0"/>
              <w:spacing w:line="256" w:lineRule="exact"/>
            </w:pPr>
            <w:r>
              <w:t>Beyin, egzersiz</w:t>
            </w:r>
          </w:p>
        </w:tc>
      </w:tr>
      <w:tr w:rsidR="004E00F1" w14:paraId="2D82FD19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1326B14" w14:textId="77777777" w:rsidR="004E00F1" w:rsidRPr="00AD0670" w:rsidRDefault="004E00F1" w:rsidP="004E00F1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642D8C5" w14:textId="4A6A96D1" w:rsidR="004E00F1" w:rsidRDefault="004E00F1" w:rsidP="004E00F1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  <w:tr w:rsidR="004E00F1" w14:paraId="57AE469F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5346168" w14:textId="77777777" w:rsidR="004E00F1" w:rsidRPr="00AD0670" w:rsidRDefault="004E00F1" w:rsidP="004E00F1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5898489" w14:textId="259CFF67" w:rsidR="004E00F1" w:rsidRDefault="004E00F1" w:rsidP="004E00F1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  <w:tr w:rsidR="004E00F1" w14:paraId="1341A9C1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5E25828" w14:textId="596221AB" w:rsidR="004E00F1" w:rsidRPr="00AD0670" w:rsidRDefault="004E00F1" w:rsidP="004E00F1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75CEECC" w14:textId="799CDA41" w:rsidR="004E00F1" w:rsidRDefault="004E00F1" w:rsidP="004E00F1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</w:tbl>
    <w:p w14:paraId="53D82D35" w14:textId="75A7A0B4" w:rsidR="008B02EF" w:rsidRDefault="0003283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D16BF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69FB" w14:textId="77777777" w:rsidR="00C97199" w:rsidRDefault="00C97199">
      <w:r>
        <w:separator/>
      </w:r>
    </w:p>
  </w:endnote>
  <w:endnote w:type="continuationSeparator" w:id="0">
    <w:p w14:paraId="2A640BCC" w14:textId="77777777" w:rsidR="00C97199" w:rsidRDefault="00C9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81"/>
    <w:family w:val="auto"/>
    <w:notTrueType/>
    <w:pitch w:val="default"/>
    <w:sig w:usb0="00000007" w:usb1="09060000" w:usb2="00000010" w:usb3="00000000" w:csb0="0008001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9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CD30" w14:textId="77777777" w:rsidR="00C97199" w:rsidRDefault="00C97199">
      <w:r>
        <w:separator/>
      </w:r>
    </w:p>
  </w:footnote>
  <w:footnote w:type="continuationSeparator" w:id="0">
    <w:p w14:paraId="5302D441" w14:textId="77777777" w:rsidR="00C97199" w:rsidRDefault="00C9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0C0659E5" w:rsidR="008B02EF" w:rsidRDefault="0078578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5</w:t>
                          </w:r>
                          <w:r w:rsidR="008B0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7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" o:allowincell="f" filled="f" stroked="f">
              <v:textbox inset="0,0,0,0">
                <w:txbxContent>
                  <w:p w14:paraId="68369D50" w14:textId="0C0659E5" w:rsidR="008B02EF" w:rsidRDefault="0078578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5</w:t>
                    </w:r>
                    <w:r w:rsidR="008B02EF"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28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pR7Q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157D5"/>
    <w:rsid w:val="00032839"/>
    <w:rsid w:val="000E2B36"/>
    <w:rsid w:val="00184962"/>
    <w:rsid w:val="0024585B"/>
    <w:rsid w:val="00274828"/>
    <w:rsid w:val="002B30F1"/>
    <w:rsid w:val="002C0726"/>
    <w:rsid w:val="00350E86"/>
    <w:rsid w:val="0037615A"/>
    <w:rsid w:val="003C5BF8"/>
    <w:rsid w:val="003D0FB8"/>
    <w:rsid w:val="00421AEA"/>
    <w:rsid w:val="004D3BC1"/>
    <w:rsid w:val="004E00F1"/>
    <w:rsid w:val="00512CAB"/>
    <w:rsid w:val="00546157"/>
    <w:rsid w:val="006637FF"/>
    <w:rsid w:val="006D272A"/>
    <w:rsid w:val="00700603"/>
    <w:rsid w:val="0078578F"/>
    <w:rsid w:val="008B02EF"/>
    <w:rsid w:val="008F299C"/>
    <w:rsid w:val="009A308F"/>
    <w:rsid w:val="009B2956"/>
    <w:rsid w:val="00A100CC"/>
    <w:rsid w:val="00A47FCA"/>
    <w:rsid w:val="00AC1EAB"/>
    <w:rsid w:val="00AD0670"/>
    <w:rsid w:val="00C65D9B"/>
    <w:rsid w:val="00C97199"/>
    <w:rsid w:val="00D7110F"/>
    <w:rsid w:val="00DE5499"/>
    <w:rsid w:val="00EA3057"/>
    <w:rsid w:val="00F206DD"/>
    <w:rsid w:val="00FC4E09"/>
    <w:rsid w:val="00FD266D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  <w:style w:type="table" w:styleId="TabloKlavuzu">
    <w:name w:val="Table Grid"/>
    <w:basedOn w:val="NormalTablo"/>
    <w:uiPriority w:val="39"/>
    <w:rsid w:val="00421AEA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9A308F"/>
    <w:pPr>
      <w:widowControl/>
      <w:spacing w:line="20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20</cp:revision>
  <dcterms:created xsi:type="dcterms:W3CDTF">2024-12-22T20:48:00Z</dcterms:created>
  <dcterms:modified xsi:type="dcterms:W3CDTF">2024-12-29T09:53:00Z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