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v:textbox>
                <w10:anchorlock/>
              </v:shape>
            </w:pict>
          </mc:Fallback>
        </mc:AlternateContent>
      </w:r>
    </w:p>
    <w:p w14:paraId="22EB8860" w14:textId="78EFED06"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03"/>
        <w:gridCol w:w="1305"/>
        <w:gridCol w:w="1305"/>
        <w:gridCol w:w="1305"/>
        <w:gridCol w:w="1305"/>
        <w:gridCol w:w="1266"/>
        <w:gridCol w:w="1238"/>
        <w:gridCol w:w="1415"/>
      </w:tblGrid>
      <w:tr w:rsidR="006637FF" w14:paraId="1EAC75BA" w14:textId="77777777" w:rsidTr="00AD0670">
        <w:trPr>
          <w:trHeight w:val="685"/>
        </w:trPr>
        <w:tc>
          <w:tcPr>
            <w:tcW w:w="1003"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0CBB4D62" w:rsidR="006637FF" w:rsidRDefault="006637FF" w:rsidP="006637FF">
            <w:pPr>
              <w:pStyle w:val="TableParagraph"/>
              <w:kinsoku w:val="0"/>
              <w:overflowPunct w:val="0"/>
              <w:spacing w:before="53"/>
              <w:ind w:left="62"/>
              <w:rPr>
                <w:b/>
                <w:bCs/>
              </w:rPr>
            </w:pPr>
            <w:r>
              <w:rPr>
                <w:b/>
                <w:bCs/>
              </w:rPr>
              <w:t>1.</w:t>
            </w:r>
            <w:r>
              <w:rPr>
                <w:b/>
                <w:bCs/>
                <w:spacing w:val="-3"/>
              </w:rPr>
              <w:t xml:space="preserve"> </w:t>
            </w:r>
            <w:r>
              <w:rPr>
                <w:b/>
                <w:bCs/>
              </w:rPr>
              <w:t>SORU</w:t>
            </w:r>
            <w:r>
              <w:rPr>
                <w:b/>
                <w:bCs/>
              </w:rPr>
              <w:br/>
              <w:t>(1</w:t>
            </w:r>
            <w:r w:rsidR="009B2956">
              <w:rPr>
                <w:b/>
                <w:bCs/>
              </w:rPr>
              <w:t>5</w:t>
            </w:r>
            <w:r>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24DB81BE" w:rsidR="006637FF" w:rsidRDefault="006637FF" w:rsidP="006637FF">
            <w:pPr>
              <w:pStyle w:val="TableParagraph"/>
              <w:kinsoku w:val="0"/>
              <w:overflowPunct w:val="0"/>
              <w:spacing w:before="53"/>
              <w:ind w:left="213"/>
              <w:rPr>
                <w:b/>
                <w:bCs/>
              </w:rPr>
            </w:pPr>
            <w:r>
              <w:rPr>
                <w:b/>
                <w:bCs/>
              </w:rPr>
              <w:t>2.</w:t>
            </w:r>
            <w:r>
              <w:rPr>
                <w:b/>
                <w:bCs/>
                <w:spacing w:val="-3"/>
              </w:rPr>
              <w:t xml:space="preserve"> </w:t>
            </w:r>
            <w:r>
              <w:rPr>
                <w:b/>
                <w:bCs/>
              </w:rPr>
              <w:t>SORU (15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3D97A8B5" w:rsidR="006637FF" w:rsidRDefault="006637FF" w:rsidP="006637FF">
            <w:pPr>
              <w:pStyle w:val="TableParagraph"/>
              <w:kinsoku w:val="0"/>
              <w:overflowPunct w:val="0"/>
              <w:spacing w:before="53"/>
              <w:ind w:left="213"/>
              <w:rPr>
                <w:b/>
                <w:bCs/>
              </w:rPr>
            </w:pPr>
            <w:r>
              <w:rPr>
                <w:b/>
                <w:bCs/>
              </w:rPr>
              <w:t>3.</w:t>
            </w:r>
            <w:r>
              <w:rPr>
                <w:b/>
                <w:bCs/>
                <w:spacing w:val="-3"/>
              </w:rPr>
              <w:t xml:space="preserve"> </w:t>
            </w:r>
            <w:r>
              <w:rPr>
                <w:b/>
                <w:bCs/>
              </w:rPr>
              <w:t>SORU (1</w:t>
            </w:r>
            <w:r w:rsidR="009B2956">
              <w:rPr>
                <w:b/>
                <w:bCs/>
              </w:rPr>
              <w:t>5</w:t>
            </w:r>
            <w:r>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48A68C9" w:rsidR="006637FF" w:rsidRDefault="006637FF" w:rsidP="006637FF">
            <w:pPr>
              <w:pStyle w:val="TableParagraph"/>
              <w:kinsoku w:val="0"/>
              <w:overflowPunct w:val="0"/>
              <w:spacing w:before="53"/>
              <w:ind w:left="213"/>
              <w:rPr>
                <w:b/>
                <w:bCs/>
              </w:rPr>
            </w:pPr>
            <w:r>
              <w:rPr>
                <w:b/>
                <w:bCs/>
              </w:rPr>
              <w:t>4.</w:t>
            </w:r>
            <w:r>
              <w:rPr>
                <w:b/>
                <w:bCs/>
                <w:spacing w:val="-3"/>
              </w:rPr>
              <w:t xml:space="preserve"> </w:t>
            </w:r>
            <w:r>
              <w:rPr>
                <w:b/>
                <w:bCs/>
              </w:rPr>
              <w:t>SORU (1</w:t>
            </w:r>
            <w:r w:rsidR="00FC4E09">
              <w:rPr>
                <w:b/>
                <w:bCs/>
              </w:rPr>
              <w:t>5</w:t>
            </w:r>
            <w:r>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0B49E5D8" w:rsidR="006637FF" w:rsidRDefault="006637FF" w:rsidP="006637FF">
            <w:pPr>
              <w:pStyle w:val="TableParagraph"/>
              <w:kinsoku w:val="0"/>
              <w:overflowPunct w:val="0"/>
              <w:spacing w:before="53"/>
              <w:ind w:left="216"/>
              <w:rPr>
                <w:b/>
                <w:bCs/>
              </w:rPr>
            </w:pPr>
            <w:r>
              <w:rPr>
                <w:b/>
                <w:bCs/>
              </w:rPr>
              <w:t>5.</w:t>
            </w:r>
            <w:r>
              <w:rPr>
                <w:b/>
                <w:bCs/>
                <w:spacing w:val="-3"/>
              </w:rPr>
              <w:t xml:space="preserve"> </w:t>
            </w:r>
            <w:r>
              <w:rPr>
                <w:b/>
                <w:bCs/>
              </w:rPr>
              <w:t>SORU (1</w:t>
            </w:r>
            <w:r w:rsidR="00FC4E09">
              <w:rPr>
                <w:b/>
                <w:bCs/>
              </w:rPr>
              <w:t>0</w:t>
            </w:r>
            <w:r>
              <w:rPr>
                <w:b/>
                <w:bCs/>
              </w:rPr>
              <w:t xml:space="preserve"> P)</w:t>
            </w:r>
          </w:p>
        </w:tc>
        <w:tc>
          <w:tcPr>
            <w:tcW w:w="1266"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1CD9CD95" w:rsidR="006637FF" w:rsidRDefault="006637FF" w:rsidP="006637FF">
            <w:pPr>
              <w:pStyle w:val="TableParagraph"/>
              <w:kinsoku w:val="0"/>
              <w:overflowPunct w:val="0"/>
              <w:spacing w:before="53"/>
              <w:ind w:left="223"/>
              <w:rPr>
                <w:b/>
                <w:bCs/>
              </w:rPr>
            </w:pPr>
            <w:r>
              <w:rPr>
                <w:b/>
                <w:bCs/>
              </w:rPr>
              <w:t>6.SORU (15 P)</w:t>
            </w:r>
          </w:p>
        </w:tc>
        <w:tc>
          <w:tcPr>
            <w:tcW w:w="1238"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10CF65A6" w:rsidR="006637FF" w:rsidRDefault="006637FF" w:rsidP="006637FF">
            <w:pPr>
              <w:pStyle w:val="TableParagraph"/>
              <w:kinsoku w:val="0"/>
              <w:overflowPunct w:val="0"/>
              <w:spacing w:before="53"/>
              <w:ind w:left="211"/>
              <w:rPr>
                <w:b/>
                <w:bCs/>
              </w:rPr>
            </w:pPr>
            <w:r>
              <w:rPr>
                <w:b/>
                <w:bCs/>
              </w:rPr>
              <w:t>7.SORU (15 P)</w:t>
            </w:r>
          </w:p>
        </w:tc>
        <w:tc>
          <w:tcPr>
            <w:tcW w:w="1415"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35753090" w:rsidR="006637FF" w:rsidRDefault="006637FF" w:rsidP="006637F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8B02EF" w14:paraId="378DAE32" w14:textId="77777777" w:rsidTr="00AD0670">
        <w:trPr>
          <w:trHeight w:val="515"/>
        </w:trPr>
        <w:tc>
          <w:tcPr>
            <w:tcW w:w="1003"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8B02EF" w:rsidRDefault="008B02EF">
            <w:pPr>
              <w:pStyle w:val="TableParagraph"/>
              <w:kinsoku w:val="0"/>
              <w:overflowPunct w:val="0"/>
              <w:ind w:left="0"/>
              <w:rPr>
                <w:rFonts w:ascii="Times New Roman" w:hAnsi="Times New Roman" w:cs="Times New Roman"/>
                <w:sz w:val="22"/>
                <w:szCs w:val="22"/>
              </w:rPr>
            </w:pPr>
          </w:p>
        </w:tc>
        <w:tc>
          <w:tcPr>
            <w:tcW w:w="1266"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8B02EF" w:rsidRDefault="008B02EF">
            <w:pPr>
              <w:pStyle w:val="TableParagraph"/>
              <w:kinsoku w:val="0"/>
              <w:overflowPunct w:val="0"/>
              <w:ind w:left="0"/>
              <w:rPr>
                <w:rFonts w:ascii="Times New Roman" w:hAnsi="Times New Roman" w:cs="Times New Roman"/>
                <w:sz w:val="22"/>
                <w:szCs w:val="22"/>
              </w:rPr>
            </w:pPr>
          </w:p>
        </w:tc>
        <w:tc>
          <w:tcPr>
            <w:tcW w:w="1238"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8B02EF" w:rsidRDefault="008B02EF">
            <w:pPr>
              <w:pStyle w:val="TableParagraph"/>
              <w:kinsoku w:val="0"/>
              <w:overflowPunct w:val="0"/>
              <w:ind w:left="0"/>
              <w:rPr>
                <w:rFonts w:ascii="Times New Roman" w:hAnsi="Times New Roman" w:cs="Times New Roman"/>
                <w:sz w:val="22"/>
                <w:szCs w:val="22"/>
              </w:rPr>
            </w:pPr>
          </w:p>
        </w:tc>
        <w:tc>
          <w:tcPr>
            <w:tcW w:w="1415"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8B02EF" w:rsidRDefault="008B02EF">
            <w:pPr>
              <w:pStyle w:val="TableParagraph"/>
              <w:kinsoku w:val="0"/>
              <w:overflowPunct w:val="0"/>
              <w:ind w:left="0"/>
              <w:rPr>
                <w:rFonts w:ascii="Times New Roman" w:hAnsi="Times New Roman" w:cs="Times New Roman"/>
                <w:sz w:val="22"/>
                <w:szCs w:val="22"/>
              </w:rPr>
            </w:pPr>
          </w:p>
        </w:tc>
      </w:tr>
    </w:tbl>
    <w:p w14:paraId="51607653" w14:textId="2764F32C" w:rsidR="008B02EF" w:rsidRDefault="00D7110F">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11F4FEA5">
                <wp:simplePos x="0" y="0"/>
                <wp:positionH relativeFrom="page">
                  <wp:posOffset>552450</wp:posOffset>
                </wp:positionH>
                <wp:positionV relativeFrom="paragraph">
                  <wp:posOffset>69215</wp:posOffset>
                </wp:positionV>
                <wp:extent cx="6429375" cy="7834630"/>
                <wp:effectExtent l="0" t="0" r="9525"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834630"/>
                        </a:xfrm>
                        <a:prstGeom prst="rect">
                          <a:avLst/>
                        </a:prstGeom>
                        <a:solidFill>
                          <a:srgbClr val="FFFFFF"/>
                        </a:solidFill>
                        <a:ln w="9525">
                          <a:noFill/>
                          <a:miter lim="800000"/>
                          <a:headEnd/>
                          <a:tailEnd/>
                        </a:ln>
                      </wps:spPr>
                      <wps:txbx>
                        <w:txbxContent>
                          <w:p w14:paraId="1949DDD8" w14:textId="77777777" w:rsidR="00421AEA" w:rsidRPr="009A308F" w:rsidRDefault="00421AEA" w:rsidP="00421AEA">
                            <w:pPr>
                              <w:jc w:val="both"/>
                              <w:rPr>
                                <w:sz w:val="24"/>
                                <w:szCs w:val="24"/>
                              </w:rPr>
                            </w:pPr>
                            <w:bookmarkStart w:id="0" w:name="_Hlk186207348"/>
                            <w:r w:rsidRPr="009A308F">
                              <w:rPr>
                                <w:rFonts w:cs="ArialMT"/>
                                <w:sz w:val="24"/>
                                <w:szCs w:val="26"/>
                              </w:rPr>
                              <w:t xml:space="preserve">Büyük yazar ve </w:t>
                            </w:r>
                            <w:r w:rsidRPr="009A308F">
                              <w:rPr>
                                <w:rFonts w:cs="ArialMT"/>
                                <w:sz w:val="24"/>
                                <w:szCs w:val="26"/>
                                <w:u w:val="single"/>
                              </w:rPr>
                              <w:t>şairlerin</w:t>
                            </w:r>
                            <w:r w:rsidRPr="009A308F">
                              <w:rPr>
                                <w:rFonts w:cs="ArialMT"/>
                                <w:sz w:val="24"/>
                                <w:szCs w:val="26"/>
                              </w:rPr>
                              <w:t xml:space="preserve"> sırrı, </w:t>
                            </w:r>
                            <w:r w:rsidRPr="009A308F">
                              <w:rPr>
                                <w:rFonts w:cs="ArialMT"/>
                                <w:sz w:val="24"/>
                                <w:szCs w:val="26"/>
                                <w:u w:val="single"/>
                              </w:rPr>
                              <w:t>gösterişli</w:t>
                            </w:r>
                            <w:r w:rsidRPr="009A308F">
                              <w:rPr>
                                <w:rFonts w:cs="ArialMT"/>
                                <w:sz w:val="24"/>
                                <w:szCs w:val="26"/>
                              </w:rPr>
                              <w:t xml:space="preserve"> cümlelerde değil, gündelik dildeki kelimelere yükledikleri yeni ve </w:t>
                            </w:r>
                            <w:r w:rsidRPr="009A308F">
                              <w:rPr>
                                <w:rFonts w:cs="ArialMT"/>
                                <w:sz w:val="24"/>
                                <w:szCs w:val="26"/>
                                <w:u w:val="single"/>
                              </w:rPr>
                              <w:t>şaşırtıcı</w:t>
                            </w:r>
                            <w:r w:rsidRPr="009A308F">
                              <w:rPr>
                                <w:rFonts w:cs="ArialMT"/>
                                <w:sz w:val="24"/>
                                <w:szCs w:val="26"/>
                              </w:rPr>
                              <w:t xml:space="preserve"> anlamlarda </w:t>
                            </w:r>
                            <w:r w:rsidRPr="009A308F">
                              <w:rPr>
                                <w:rFonts w:cs="ArialMT"/>
                                <w:sz w:val="24"/>
                                <w:szCs w:val="26"/>
                                <w:u w:val="single"/>
                              </w:rPr>
                              <w:t>gizlidir</w:t>
                            </w:r>
                            <w:r w:rsidRPr="009A308F">
                              <w:rPr>
                                <w:rFonts w:cs="ArialMT"/>
                                <w:sz w:val="24"/>
                                <w:szCs w:val="26"/>
                              </w:rPr>
                              <w:t xml:space="preserve">. Onlar, cümlelere </w:t>
                            </w:r>
                            <w:r w:rsidRPr="009A308F">
                              <w:rPr>
                                <w:rFonts w:cs="ArialMT"/>
                                <w:sz w:val="24"/>
                                <w:szCs w:val="26"/>
                                <w:u w:val="single"/>
                              </w:rPr>
                              <w:t>gelişigüzel</w:t>
                            </w:r>
                            <w:r w:rsidRPr="009A308F">
                              <w:rPr>
                                <w:rFonts w:cs="ArialMT"/>
                                <w:sz w:val="24"/>
                                <w:szCs w:val="26"/>
                              </w:rPr>
                              <w:t xml:space="preserve"> yerleştirdiğimiz kelimeleri, aklımıza hiç gelmeyen bir biçimde kullanarak günlük dilin ötesine geçerler.</w:t>
                            </w:r>
                          </w:p>
                          <w:p w14:paraId="41D05BD8" w14:textId="77777777" w:rsidR="00421AEA" w:rsidRPr="009A308F" w:rsidRDefault="00421AEA" w:rsidP="00421AEA">
                            <w:pPr>
                              <w:tabs>
                                <w:tab w:val="left" w:pos="644"/>
                              </w:tabs>
                              <w:kinsoku w:val="0"/>
                              <w:overflowPunct w:val="0"/>
                              <w:spacing w:before="3"/>
                              <w:rPr>
                                <w:b/>
                                <w:bCs/>
                                <w:sz w:val="18"/>
                                <w:szCs w:val="18"/>
                              </w:rPr>
                            </w:pPr>
                            <w:r w:rsidRPr="009A308F">
                              <w:rPr>
                                <w:b/>
                                <w:bCs/>
                              </w:rPr>
                              <w:t>1. Anlamı verilen altı çizili 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421AEA" w:rsidRPr="009A308F" w14:paraId="5B55D4D5" w14:textId="77777777" w:rsidTr="00CE163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71604608" w14:textId="77777777" w:rsidR="00421AEA" w:rsidRPr="009A308F" w:rsidRDefault="00421AEA" w:rsidP="00421AEA">
                                  <w:pPr>
                                    <w:pStyle w:val="TableParagraph"/>
                                    <w:kinsoku w:val="0"/>
                                    <w:overflowPunct w:val="0"/>
                                    <w:spacing w:before="53"/>
                                    <w:ind w:left="59"/>
                                    <w:jc w:val="center"/>
                                    <w:rPr>
                                      <w:b/>
                                      <w:bCs/>
                                    </w:rPr>
                                  </w:pPr>
                                  <w:r w:rsidRPr="009A308F">
                                    <w:rPr>
                                      <w:b/>
                                      <w:bCs/>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156B9593" w14:textId="77777777" w:rsidR="00421AEA" w:rsidRPr="009A308F" w:rsidRDefault="00421AEA" w:rsidP="00421AEA">
                                  <w:pPr>
                                    <w:pStyle w:val="TableParagraph"/>
                                    <w:kinsoku w:val="0"/>
                                    <w:overflowPunct w:val="0"/>
                                    <w:spacing w:before="53"/>
                                    <w:ind w:left="59"/>
                                    <w:jc w:val="center"/>
                                    <w:rPr>
                                      <w:b/>
                                      <w:bCs/>
                                    </w:rPr>
                                  </w:pPr>
                                  <w:r w:rsidRPr="009A308F">
                                    <w:rPr>
                                      <w:b/>
                                      <w:bCs/>
                                    </w:rPr>
                                    <w:t>Sözcük</w:t>
                                  </w:r>
                                  <w:r w:rsidRPr="009A308F">
                                    <w:rPr>
                                      <w:b/>
                                      <w:bCs/>
                                      <w:spacing w:val="-3"/>
                                    </w:rPr>
                                    <w:t xml:space="preserve"> </w:t>
                                  </w:r>
                                  <w:r w:rsidRPr="009A308F">
                                    <w:rPr>
                                      <w:b/>
                                      <w:bCs/>
                                    </w:rPr>
                                    <w:t>Anlamı</w:t>
                                  </w:r>
                                </w:p>
                              </w:tc>
                            </w:tr>
                            <w:tr w:rsidR="00421AEA" w:rsidRPr="009A308F" w14:paraId="430FDBEF"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06D2E492"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3976BCF" w14:textId="77777777" w:rsidR="00421AEA" w:rsidRPr="009A308F" w:rsidRDefault="00421AEA" w:rsidP="00421AEA">
                                  <w:pPr>
                                    <w:pStyle w:val="TableParagraph"/>
                                    <w:kinsoku w:val="0"/>
                                    <w:overflowPunct w:val="0"/>
                                    <w:spacing w:line="266" w:lineRule="exact"/>
                                    <w:ind w:left="109"/>
                                    <w:rPr>
                                      <w:spacing w:val="-1"/>
                                    </w:rPr>
                                  </w:pPr>
                                  <w:r w:rsidRPr="009A308F">
                                    <w:rPr>
                                      <w:spacing w:val="-1"/>
                                    </w:rPr>
                                    <w:t>Rastgele</w:t>
                                  </w:r>
                                </w:p>
                              </w:tc>
                            </w:tr>
                            <w:tr w:rsidR="00421AEA" w:rsidRPr="009A308F" w14:paraId="3022C2B3"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527543B4"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7B32F19" w14:textId="77777777" w:rsidR="00421AEA" w:rsidRPr="009A308F" w:rsidRDefault="00421AEA" w:rsidP="00421AEA">
                                  <w:pPr>
                                    <w:pStyle w:val="TableParagraph"/>
                                    <w:kinsoku w:val="0"/>
                                    <w:overflowPunct w:val="0"/>
                                    <w:spacing w:line="266" w:lineRule="exact"/>
                                    <w:ind w:left="109"/>
                                  </w:pPr>
                                  <w:r w:rsidRPr="009A308F">
                                    <w:t>Şiir söyleyen veya yazan kimse</w:t>
                                  </w:r>
                                </w:p>
                              </w:tc>
                            </w:tr>
                            <w:tr w:rsidR="00421AEA" w:rsidRPr="009A308F" w14:paraId="79949EBD" w14:textId="77777777" w:rsidTr="00CE163D">
                              <w:trPr>
                                <w:trHeight w:val="312"/>
                              </w:trPr>
                              <w:tc>
                                <w:tcPr>
                                  <w:tcW w:w="3119" w:type="dxa"/>
                                  <w:tcBorders>
                                    <w:top w:val="single" w:sz="6" w:space="0" w:color="77085A"/>
                                    <w:left w:val="single" w:sz="6" w:space="0" w:color="77085A"/>
                                    <w:bottom w:val="single" w:sz="6" w:space="0" w:color="77085A"/>
                                    <w:right w:val="single" w:sz="6" w:space="0" w:color="77085A"/>
                                  </w:tcBorders>
                                </w:tcPr>
                                <w:p w14:paraId="4094272B"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EAF63CE" w14:textId="77777777" w:rsidR="00421AEA" w:rsidRPr="009A308F" w:rsidRDefault="00421AEA" w:rsidP="00421AEA">
                                  <w:pPr>
                                    <w:pStyle w:val="TableParagraph"/>
                                    <w:kinsoku w:val="0"/>
                                    <w:overflowPunct w:val="0"/>
                                    <w:spacing w:line="278" w:lineRule="exact"/>
                                    <w:ind w:left="109"/>
                                  </w:pPr>
                                  <w:r w:rsidRPr="009A308F">
                                    <w:t>Şaşırmasına sebep olan, şaşırtan</w:t>
                                  </w:r>
                                </w:p>
                              </w:tc>
                            </w:tr>
                            <w:tr w:rsidR="00421AEA" w:rsidRPr="009A308F" w14:paraId="5D8C0427"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559AAEBF"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A2EB96B" w14:textId="77777777" w:rsidR="00421AEA" w:rsidRPr="009A308F" w:rsidRDefault="00421AEA" w:rsidP="00421AEA">
                                  <w:pPr>
                                    <w:pStyle w:val="TableParagraph"/>
                                    <w:kinsoku w:val="0"/>
                                    <w:overflowPunct w:val="0"/>
                                    <w:spacing w:line="277" w:lineRule="exact"/>
                                    <w:ind w:left="109"/>
                                    <w:rPr>
                                      <w:spacing w:val="-3"/>
                                    </w:rPr>
                                  </w:pPr>
                                  <w:r w:rsidRPr="009A308F">
                                    <w:rPr>
                                      <w:spacing w:val="-3"/>
                                    </w:rPr>
                                    <w:t>Başkalarından saklanan, duyurulmayan, saklı kalan</w:t>
                                  </w:r>
                                </w:p>
                              </w:tc>
                            </w:tr>
                            <w:tr w:rsidR="00421AEA" w:rsidRPr="009A308F" w14:paraId="52A41D3B"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5F88348B"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7549350" w14:textId="77777777" w:rsidR="00421AEA" w:rsidRPr="009A308F" w:rsidRDefault="00421AEA" w:rsidP="00421AEA">
                                  <w:pPr>
                                    <w:pStyle w:val="TableParagraph"/>
                                    <w:kinsoku w:val="0"/>
                                    <w:overflowPunct w:val="0"/>
                                    <w:spacing w:line="277" w:lineRule="exact"/>
                                    <w:ind w:left="109"/>
                                    <w:rPr>
                                      <w:spacing w:val="-3"/>
                                    </w:rPr>
                                  </w:pPr>
                                  <w:r w:rsidRPr="009A308F">
                                    <w:rPr>
                                      <w:spacing w:val="-3"/>
                                    </w:rPr>
                                    <w:t>Gösterişi olan; cafcaflı, cakalı, fiyakalı</w:t>
                                  </w:r>
                                </w:p>
                              </w:tc>
                            </w:tr>
                          </w:tbl>
                          <w:bookmarkEnd w:id="0"/>
                          <w:p w14:paraId="56FD5E8B" w14:textId="36139C90" w:rsidR="00421AEA" w:rsidRPr="002E44DD" w:rsidRDefault="009A308F" w:rsidP="00421AEA">
                            <w:pPr>
                              <w:rPr>
                                <w:rFonts w:cs="Arial-BoldMT"/>
                                <w:b/>
                                <w:bCs/>
                                <w:sz w:val="28"/>
                                <w:szCs w:val="28"/>
                              </w:rPr>
                            </w:pPr>
                            <w:r w:rsidRPr="007B45E0">
                              <w:rPr>
                                <w:noProof/>
                                <w:sz w:val="28"/>
                                <w:szCs w:val="28"/>
                              </w:rPr>
                              <w:drawing>
                                <wp:inline distT="0" distB="0" distL="0" distR="0" wp14:anchorId="296A1A61" wp14:editId="6682BB73">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r w:rsidR="00421AEA" w:rsidRPr="002E44DD">
                              <w:rPr>
                                <w:rFonts w:cs="ArialMT"/>
                                <w:sz w:val="28"/>
                                <w:szCs w:val="28"/>
                              </w:rPr>
                              <w:t>Hayatla başa çıkmanın tek yolu, her şeyi kaybettiğimizi düşündüğümüz anda bile kendimizi</w:t>
                            </w:r>
                            <w:r w:rsidR="00421AEA">
                              <w:rPr>
                                <w:rFonts w:cs="ArialMT"/>
                                <w:sz w:val="28"/>
                                <w:szCs w:val="28"/>
                              </w:rPr>
                              <w:t xml:space="preserve"> </w:t>
                            </w:r>
                            <w:r w:rsidR="00421AEA" w:rsidRPr="002E44DD">
                              <w:rPr>
                                <w:rFonts w:cs="ArialMT"/>
                                <w:sz w:val="28"/>
                                <w:szCs w:val="28"/>
                              </w:rPr>
                              <w:t>asla bırakmamaktır. Hayatın akıntılarına yüreğimizi, bedenimizi asla korumasız bırakmamalıyız.</w:t>
                            </w:r>
                            <w:r w:rsidR="00421AEA">
                              <w:rPr>
                                <w:rFonts w:cs="ArialMT"/>
                                <w:sz w:val="28"/>
                                <w:szCs w:val="28"/>
                              </w:rPr>
                              <w:t xml:space="preserve"> </w:t>
                            </w:r>
                            <w:r w:rsidR="00421AEA" w:rsidRPr="002E44DD">
                              <w:rPr>
                                <w:rFonts w:cs="ArialMT"/>
                                <w:sz w:val="28"/>
                                <w:szCs w:val="28"/>
                              </w:rPr>
                              <w:t>Her şeye ya kaldığımız yerden devam etmeliyiz ya da sil baştan başlamalıyız.</w:t>
                            </w:r>
                          </w:p>
                          <w:p w14:paraId="5120D0AA" w14:textId="6190E25B" w:rsidR="00421AEA" w:rsidRPr="002E44DD" w:rsidRDefault="00421AEA" w:rsidP="00421AEA">
                            <w:pPr>
                              <w:rPr>
                                <w:rFonts w:cs="Arial-BoldMT"/>
                                <w:b/>
                                <w:bCs/>
                                <w:sz w:val="28"/>
                                <w:szCs w:val="28"/>
                              </w:rPr>
                            </w:pPr>
                            <w:r>
                              <w:rPr>
                                <w:rFonts w:cs="Arial-BoldMT"/>
                                <w:b/>
                                <w:bCs/>
                                <w:sz w:val="28"/>
                                <w:szCs w:val="28"/>
                              </w:rPr>
                              <w:t xml:space="preserve">2. </w:t>
                            </w:r>
                            <w:r w:rsidRPr="002E44DD">
                              <w:rPr>
                                <w:rFonts w:cs="Arial-BoldMT"/>
                                <w:b/>
                                <w:bCs/>
                                <w:sz w:val="28"/>
                                <w:szCs w:val="28"/>
                              </w:rPr>
                              <w:t>Bu metnin ana fikrini yazınız.</w:t>
                            </w:r>
                          </w:p>
                          <w:p w14:paraId="2267C11F" w14:textId="3F8F82D3" w:rsidR="00AD0670" w:rsidRDefault="00AD0670"/>
                          <w:p w14:paraId="7F9A9E1B" w14:textId="34BBDFA5" w:rsidR="00421AEA" w:rsidRDefault="009A308F">
                            <w:r w:rsidRPr="007B45E0">
                              <w:rPr>
                                <w:noProof/>
                                <w:sz w:val="28"/>
                                <w:szCs w:val="28"/>
                              </w:rPr>
                              <w:drawing>
                                <wp:inline distT="0" distB="0" distL="0" distR="0" wp14:anchorId="267F97FB" wp14:editId="07F64643">
                                  <wp:extent cx="6082665" cy="3467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46FB0A7" w14:textId="77777777" w:rsidR="00421AEA" w:rsidRPr="00421AEA" w:rsidRDefault="00421AEA" w:rsidP="00421AEA">
                            <w:pPr>
                              <w:rPr>
                                <w:rFonts w:cs="ArialMT"/>
                                <w:sz w:val="24"/>
                                <w:szCs w:val="26"/>
                              </w:rPr>
                            </w:pPr>
                            <w:r w:rsidRPr="00421AEA">
                              <w:rPr>
                                <w:rFonts w:cs="ArialMT"/>
                                <w:sz w:val="24"/>
                                <w:szCs w:val="26"/>
                              </w:rPr>
                              <w:t>Bir gün ince mi ince, nazik mi nazik bir gelincik yiyecek aramak için dışarı çıkmış.</w:t>
                            </w:r>
                          </w:p>
                          <w:p w14:paraId="3BD8B8FB" w14:textId="33B30753" w:rsidR="00421AEA" w:rsidRPr="00421AEA" w:rsidRDefault="00421AEA" w:rsidP="00421AEA">
                            <w:pPr>
                              <w:rPr>
                                <w:sz w:val="24"/>
                                <w:szCs w:val="24"/>
                              </w:rPr>
                            </w:pPr>
                            <w:r w:rsidRPr="00421AEA">
                              <w:rPr>
                                <w:rFonts w:cs="ArialMT"/>
                                <w:sz w:val="24"/>
                                <w:szCs w:val="26"/>
                              </w:rPr>
                              <w:t>Uzun süre aradıktan sonra içi yiyecek dolu bir depoya rastlamış.</w:t>
                            </w:r>
                            <w:r w:rsidRPr="00421AEA">
                              <w:rPr>
                                <w:sz w:val="20"/>
                                <w:szCs w:val="20"/>
                              </w:rPr>
                              <w:t xml:space="preserve"> </w:t>
                            </w:r>
                            <w:r w:rsidRPr="00421AEA">
                              <w:rPr>
                                <w:rFonts w:cs="ArialMT"/>
                                <w:sz w:val="24"/>
                                <w:szCs w:val="26"/>
                              </w:rPr>
                              <w:t xml:space="preserve">Küçücük bir delikten biraz zorlansa da depoya girmiş. Neler </w:t>
                            </w:r>
                            <w:proofErr w:type="spellStart"/>
                            <w:r w:rsidRPr="00421AEA">
                              <w:rPr>
                                <w:rFonts w:cs="ArialMT"/>
                                <w:sz w:val="24"/>
                                <w:szCs w:val="26"/>
                              </w:rPr>
                              <w:t>neler</w:t>
                            </w:r>
                            <w:proofErr w:type="spellEnd"/>
                            <w:r w:rsidRPr="00421AEA">
                              <w:rPr>
                                <w:rFonts w:cs="ArialMT"/>
                                <w:sz w:val="24"/>
                                <w:szCs w:val="26"/>
                              </w:rPr>
                              <w:t xml:space="preserve"> yokmuş ki depoda. Bizim zarif gelincik yedikçe yemiş günlerce. Yedikçe de şişmiş tabi. Bir gün bir tıkırtı duymuş bizim şişman gelincik. Hâliyle telaşlanmış. Hemen çıkmak için deliğe yönelmiş ama nafile. Zorlamış, zorlamış ama başaramamış. “Hayret, girdiğim delikten nasıl çıkamam!” diye şaşırmış. Dönmüş, dolaşmış, tekrar denemiş ama bir türlü çıkamamış.</w:t>
                            </w:r>
                            <w:r w:rsidRPr="00421AEA">
                              <w:rPr>
                                <w:sz w:val="20"/>
                                <w:szCs w:val="20"/>
                              </w:rPr>
                              <w:t xml:space="preserve"> </w:t>
                            </w:r>
                            <w:r w:rsidRPr="00421AEA">
                              <w:rPr>
                                <w:rFonts w:cs="ArialMT"/>
                                <w:sz w:val="24"/>
                                <w:szCs w:val="26"/>
                              </w:rPr>
                              <w:t>Bir fare, gelinciğin bu acınası hâlini görmüş. Ve gelinciğe acı gerçeği söylemiş: “Dostum, sen içeri girerken inceciktin, zariftin. Neden yerken bunu düşünmedin? Şimdi tombul, hantal biri olup çıktın. Bu karınla senin dışarı çıkman hayal.”</w:t>
                            </w:r>
                            <w:r w:rsidRPr="00421AEA">
                              <w:rPr>
                                <w:rFonts w:cs="ArialMT"/>
                                <w:sz w:val="24"/>
                                <w:szCs w:val="26"/>
                              </w:rPr>
                              <w:br/>
                            </w:r>
                            <w:r w:rsidRPr="00421AEA">
                              <w:rPr>
                                <w:rFonts w:cs="Arial-BoldMT"/>
                                <w:b/>
                                <w:bCs/>
                                <w:sz w:val="24"/>
                                <w:szCs w:val="26"/>
                              </w:rPr>
                              <w:t>3. Bu metnin serim, düğüm ve çözüm bölümlerini belirleyip 1, 2 ve 3 şeklinde numaralandırarak gösteriniz</w:t>
                            </w:r>
                            <w:r w:rsidR="004E00F1">
                              <w:rPr>
                                <w:rFonts w:cs="Arial-BoldMT"/>
                                <w:b/>
                                <w:bCs/>
                                <w:sz w:val="24"/>
                                <w:szCs w:val="26"/>
                              </w:rPr>
                              <w:t>.</w:t>
                            </w:r>
                          </w:p>
                          <w:p w14:paraId="334335B2" w14:textId="23364C50" w:rsidR="00421AEA" w:rsidRDefault="00421AEA"/>
                          <w:p w14:paraId="5237232E" w14:textId="4B3655E2" w:rsidR="00421AEA" w:rsidRPr="009A308F" w:rsidRDefault="009A308F" w:rsidP="00421AEA">
                            <w:pPr>
                              <w:rPr>
                                <w:rFonts w:cs="ArialMT"/>
                                <w:sz w:val="24"/>
                                <w:szCs w:val="26"/>
                              </w:rPr>
                            </w:pPr>
                            <w:r w:rsidRPr="007B45E0">
                              <w:rPr>
                                <w:noProof/>
                                <w:sz w:val="28"/>
                                <w:szCs w:val="28"/>
                              </w:rPr>
                              <w:drawing>
                                <wp:inline distT="0" distB="0" distL="0" distR="0" wp14:anchorId="7E899AA9" wp14:editId="7FFF443F">
                                  <wp:extent cx="6082665" cy="3467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r w:rsidR="00421AEA" w:rsidRPr="009A308F">
                              <w:rPr>
                                <w:rFonts w:cs="ArialMT"/>
                                <w:sz w:val="24"/>
                                <w:szCs w:val="26"/>
                              </w:rPr>
                              <w:t>Tarihin dilinden düşmez bu destan</w:t>
                            </w:r>
                          </w:p>
                          <w:p w14:paraId="284D76E7" w14:textId="77777777" w:rsidR="00421AEA" w:rsidRPr="009A308F" w:rsidRDefault="00421AEA" w:rsidP="00421AEA">
                            <w:pPr>
                              <w:rPr>
                                <w:rFonts w:cs="ArialMT"/>
                                <w:sz w:val="24"/>
                                <w:szCs w:val="26"/>
                              </w:rPr>
                            </w:pPr>
                            <w:r w:rsidRPr="009A308F">
                              <w:rPr>
                                <w:rFonts w:cs="ArialMT"/>
                                <w:sz w:val="24"/>
                                <w:szCs w:val="26"/>
                              </w:rPr>
                              <w:t>Nehirler gazidir, dağlar kahraman</w:t>
                            </w:r>
                          </w:p>
                          <w:p w14:paraId="3ED73191" w14:textId="77777777" w:rsidR="00421AEA" w:rsidRPr="009A308F" w:rsidRDefault="00421AEA" w:rsidP="00421AEA">
                            <w:pPr>
                              <w:rPr>
                                <w:rFonts w:cs="ArialMT"/>
                                <w:sz w:val="24"/>
                                <w:szCs w:val="26"/>
                              </w:rPr>
                            </w:pPr>
                            <w:r w:rsidRPr="009A308F">
                              <w:rPr>
                                <w:rFonts w:cs="ArialMT"/>
                                <w:sz w:val="24"/>
                                <w:szCs w:val="26"/>
                              </w:rPr>
                              <w:t>Her taşı yakut olan bu vatan</w:t>
                            </w:r>
                          </w:p>
                          <w:p w14:paraId="6095639C" w14:textId="77777777" w:rsidR="00421AEA" w:rsidRPr="009A308F" w:rsidRDefault="00421AEA" w:rsidP="00421AEA">
                            <w:pPr>
                              <w:rPr>
                                <w:rFonts w:cs="Arial-BoldMT"/>
                                <w:b/>
                                <w:bCs/>
                                <w:sz w:val="24"/>
                                <w:szCs w:val="26"/>
                              </w:rPr>
                            </w:pPr>
                            <w:r w:rsidRPr="009A308F">
                              <w:rPr>
                                <w:rFonts w:cs="ArialMT"/>
                                <w:sz w:val="24"/>
                                <w:szCs w:val="26"/>
                              </w:rPr>
                              <w:t>Can verme sırrına erenlerindir</w:t>
                            </w:r>
                            <w:r w:rsidRPr="009A308F">
                              <w:rPr>
                                <w:rFonts w:cs="ArialMT"/>
                                <w:sz w:val="24"/>
                                <w:szCs w:val="26"/>
                              </w:rPr>
                              <w:br/>
                            </w:r>
                            <w:r w:rsidRPr="009A308F">
                              <w:rPr>
                                <w:rFonts w:cs="Arial-BoldMT"/>
                                <w:b/>
                                <w:bCs/>
                                <w:sz w:val="24"/>
                                <w:szCs w:val="26"/>
                              </w:rPr>
                              <w:t>4. Bu şiirin dize sonlarında ses benzerliği olan kelimeleri yazınız.</w:t>
                            </w:r>
                          </w:p>
                          <w:p w14:paraId="5E1B5301" w14:textId="77777777" w:rsidR="00421AEA" w:rsidRPr="009A308F" w:rsidRDefault="00421AEA" w:rsidP="00421AEA">
                            <w:pPr>
                              <w:rPr>
                                <w:rFonts w:cs="Arial-BoldMT"/>
                                <w:b/>
                                <w:bCs/>
                                <w:sz w:val="24"/>
                                <w:szCs w:val="26"/>
                              </w:rPr>
                            </w:pPr>
                          </w:p>
                          <w:p w14:paraId="594C2674" w14:textId="77777777" w:rsidR="00421AEA" w:rsidRPr="009A308F" w:rsidRDefault="00421AEA" w:rsidP="00421AEA">
                            <w:pPr>
                              <w:rPr>
                                <w:rFonts w:cs="Arial-BoldMT"/>
                                <w:b/>
                                <w:bCs/>
                                <w:sz w:val="24"/>
                                <w:szCs w:val="26"/>
                              </w:rPr>
                            </w:pPr>
                          </w:p>
                          <w:p w14:paraId="596C08DB" w14:textId="77777777" w:rsidR="00421AEA" w:rsidRPr="009A308F" w:rsidRDefault="00421AEA" w:rsidP="00421AEA">
                            <w:pPr>
                              <w:rPr>
                                <w:rFonts w:cs="Arial-BoldMT"/>
                                <w:b/>
                                <w:bCs/>
                                <w:sz w:val="24"/>
                                <w:szCs w:val="26"/>
                              </w:rPr>
                            </w:pPr>
                            <w:r w:rsidRPr="009A308F">
                              <w:rPr>
                                <w:rFonts w:cs="Arial-BoldMT"/>
                                <w:b/>
                                <w:bCs/>
                                <w:sz w:val="24"/>
                                <w:szCs w:val="26"/>
                              </w:rPr>
                              <w:t>Şiir kaç dizede oluşmuştur? Şiirin dizeleri kaç heceden oluşmuştur?</w:t>
                            </w:r>
                          </w:p>
                          <w:p w14:paraId="690DD1D1" w14:textId="77777777" w:rsidR="00421AEA" w:rsidRDefault="00421A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43.5pt;margin-top:5.45pt;width:506.25pt;height:616.9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" stroked="f">
                <v:textbox>
                  <w:txbxContent>
                    <w:p w14:paraId="1949DDD8" w14:textId="77777777" w:rsidR="00421AEA" w:rsidRPr="009A308F" w:rsidRDefault="00421AEA" w:rsidP="00421AEA">
                      <w:pPr>
                        <w:jc w:val="both"/>
                        <w:rPr>
                          <w:sz w:val="24"/>
                          <w:szCs w:val="24"/>
                        </w:rPr>
                      </w:pPr>
                      <w:bookmarkStart w:id="1" w:name="_Hlk186207348"/>
                      <w:r w:rsidRPr="009A308F">
                        <w:rPr>
                          <w:rFonts w:cs="ArialMT"/>
                          <w:sz w:val="24"/>
                          <w:szCs w:val="26"/>
                        </w:rPr>
                        <w:t xml:space="preserve">Büyük yazar ve </w:t>
                      </w:r>
                      <w:r w:rsidRPr="009A308F">
                        <w:rPr>
                          <w:rFonts w:cs="ArialMT"/>
                          <w:sz w:val="24"/>
                          <w:szCs w:val="26"/>
                          <w:u w:val="single"/>
                        </w:rPr>
                        <w:t>şairlerin</w:t>
                      </w:r>
                      <w:r w:rsidRPr="009A308F">
                        <w:rPr>
                          <w:rFonts w:cs="ArialMT"/>
                          <w:sz w:val="24"/>
                          <w:szCs w:val="26"/>
                        </w:rPr>
                        <w:t xml:space="preserve"> sırrı, </w:t>
                      </w:r>
                      <w:r w:rsidRPr="009A308F">
                        <w:rPr>
                          <w:rFonts w:cs="ArialMT"/>
                          <w:sz w:val="24"/>
                          <w:szCs w:val="26"/>
                          <w:u w:val="single"/>
                        </w:rPr>
                        <w:t>gösterişli</w:t>
                      </w:r>
                      <w:r w:rsidRPr="009A308F">
                        <w:rPr>
                          <w:rFonts w:cs="ArialMT"/>
                          <w:sz w:val="24"/>
                          <w:szCs w:val="26"/>
                        </w:rPr>
                        <w:t xml:space="preserve"> cümlelerde değil, gündelik dildeki kelimelere yükledikleri yeni ve </w:t>
                      </w:r>
                      <w:r w:rsidRPr="009A308F">
                        <w:rPr>
                          <w:rFonts w:cs="ArialMT"/>
                          <w:sz w:val="24"/>
                          <w:szCs w:val="26"/>
                          <w:u w:val="single"/>
                        </w:rPr>
                        <w:t>şaşırtıcı</w:t>
                      </w:r>
                      <w:r w:rsidRPr="009A308F">
                        <w:rPr>
                          <w:rFonts w:cs="ArialMT"/>
                          <w:sz w:val="24"/>
                          <w:szCs w:val="26"/>
                        </w:rPr>
                        <w:t xml:space="preserve"> anlamlarda </w:t>
                      </w:r>
                      <w:r w:rsidRPr="009A308F">
                        <w:rPr>
                          <w:rFonts w:cs="ArialMT"/>
                          <w:sz w:val="24"/>
                          <w:szCs w:val="26"/>
                          <w:u w:val="single"/>
                        </w:rPr>
                        <w:t>gizlidir</w:t>
                      </w:r>
                      <w:r w:rsidRPr="009A308F">
                        <w:rPr>
                          <w:rFonts w:cs="ArialMT"/>
                          <w:sz w:val="24"/>
                          <w:szCs w:val="26"/>
                        </w:rPr>
                        <w:t xml:space="preserve">. Onlar, cümlelere </w:t>
                      </w:r>
                      <w:r w:rsidRPr="009A308F">
                        <w:rPr>
                          <w:rFonts w:cs="ArialMT"/>
                          <w:sz w:val="24"/>
                          <w:szCs w:val="26"/>
                          <w:u w:val="single"/>
                        </w:rPr>
                        <w:t>gelişigüzel</w:t>
                      </w:r>
                      <w:r w:rsidRPr="009A308F">
                        <w:rPr>
                          <w:rFonts w:cs="ArialMT"/>
                          <w:sz w:val="24"/>
                          <w:szCs w:val="26"/>
                        </w:rPr>
                        <w:t xml:space="preserve"> yerleştirdiğimiz kelimeleri, aklımıza hiç gelmeyen bir biçimde kullanarak günlük dilin ötesine geçerler.</w:t>
                      </w:r>
                    </w:p>
                    <w:p w14:paraId="41D05BD8" w14:textId="77777777" w:rsidR="00421AEA" w:rsidRPr="009A308F" w:rsidRDefault="00421AEA" w:rsidP="00421AEA">
                      <w:pPr>
                        <w:tabs>
                          <w:tab w:val="left" w:pos="644"/>
                        </w:tabs>
                        <w:kinsoku w:val="0"/>
                        <w:overflowPunct w:val="0"/>
                        <w:spacing w:before="3"/>
                        <w:rPr>
                          <w:b/>
                          <w:bCs/>
                          <w:sz w:val="18"/>
                          <w:szCs w:val="18"/>
                        </w:rPr>
                      </w:pPr>
                      <w:r w:rsidRPr="009A308F">
                        <w:rPr>
                          <w:b/>
                          <w:bCs/>
                        </w:rPr>
                        <w:t>1. Anlamı verilen altı çizili 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421AEA" w:rsidRPr="009A308F" w14:paraId="5B55D4D5" w14:textId="77777777" w:rsidTr="00CE163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71604608" w14:textId="77777777" w:rsidR="00421AEA" w:rsidRPr="009A308F" w:rsidRDefault="00421AEA" w:rsidP="00421AEA">
                            <w:pPr>
                              <w:pStyle w:val="TableParagraph"/>
                              <w:kinsoku w:val="0"/>
                              <w:overflowPunct w:val="0"/>
                              <w:spacing w:before="53"/>
                              <w:ind w:left="59"/>
                              <w:jc w:val="center"/>
                              <w:rPr>
                                <w:b/>
                                <w:bCs/>
                              </w:rPr>
                            </w:pPr>
                            <w:r w:rsidRPr="009A308F">
                              <w:rPr>
                                <w:b/>
                                <w:bCs/>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156B9593" w14:textId="77777777" w:rsidR="00421AEA" w:rsidRPr="009A308F" w:rsidRDefault="00421AEA" w:rsidP="00421AEA">
                            <w:pPr>
                              <w:pStyle w:val="TableParagraph"/>
                              <w:kinsoku w:val="0"/>
                              <w:overflowPunct w:val="0"/>
                              <w:spacing w:before="53"/>
                              <w:ind w:left="59"/>
                              <w:jc w:val="center"/>
                              <w:rPr>
                                <w:b/>
                                <w:bCs/>
                              </w:rPr>
                            </w:pPr>
                            <w:r w:rsidRPr="009A308F">
                              <w:rPr>
                                <w:b/>
                                <w:bCs/>
                              </w:rPr>
                              <w:t>Sözcük</w:t>
                            </w:r>
                            <w:r w:rsidRPr="009A308F">
                              <w:rPr>
                                <w:b/>
                                <w:bCs/>
                                <w:spacing w:val="-3"/>
                              </w:rPr>
                              <w:t xml:space="preserve"> </w:t>
                            </w:r>
                            <w:r w:rsidRPr="009A308F">
                              <w:rPr>
                                <w:b/>
                                <w:bCs/>
                              </w:rPr>
                              <w:t>Anlamı</w:t>
                            </w:r>
                          </w:p>
                        </w:tc>
                      </w:tr>
                      <w:tr w:rsidR="00421AEA" w:rsidRPr="009A308F" w14:paraId="430FDBEF"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06D2E492"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3976BCF" w14:textId="77777777" w:rsidR="00421AEA" w:rsidRPr="009A308F" w:rsidRDefault="00421AEA" w:rsidP="00421AEA">
                            <w:pPr>
                              <w:pStyle w:val="TableParagraph"/>
                              <w:kinsoku w:val="0"/>
                              <w:overflowPunct w:val="0"/>
                              <w:spacing w:line="266" w:lineRule="exact"/>
                              <w:ind w:left="109"/>
                              <w:rPr>
                                <w:spacing w:val="-1"/>
                              </w:rPr>
                            </w:pPr>
                            <w:r w:rsidRPr="009A308F">
                              <w:rPr>
                                <w:spacing w:val="-1"/>
                              </w:rPr>
                              <w:t>Rastgele</w:t>
                            </w:r>
                          </w:p>
                        </w:tc>
                      </w:tr>
                      <w:tr w:rsidR="00421AEA" w:rsidRPr="009A308F" w14:paraId="3022C2B3"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527543B4"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7B32F19" w14:textId="77777777" w:rsidR="00421AEA" w:rsidRPr="009A308F" w:rsidRDefault="00421AEA" w:rsidP="00421AEA">
                            <w:pPr>
                              <w:pStyle w:val="TableParagraph"/>
                              <w:kinsoku w:val="0"/>
                              <w:overflowPunct w:val="0"/>
                              <w:spacing w:line="266" w:lineRule="exact"/>
                              <w:ind w:left="109"/>
                            </w:pPr>
                            <w:r w:rsidRPr="009A308F">
                              <w:t>Şiir söyleyen veya yazan kimse</w:t>
                            </w:r>
                          </w:p>
                        </w:tc>
                      </w:tr>
                      <w:tr w:rsidR="00421AEA" w:rsidRPr="009A308F" w14:paraId="79949EBD" w14:textId="77777777" w:rsidTr="00CE163D">
                        <w:trPr>
                          <w:trHeight w:val="312"/>
                        </w:trPr>
                        <w:tc>
                          <w:tcPr>
                            <w:tcW w:w="3119" w:type="dxa"/>
                            <w:tcBorders>
                              <w:top w:val="single" w:sz="6" w:space="0" w:color="77085A"/>
                              <w:left w:val="single" w:sz="6" w:space="0" w:color="77085A"/>
                              <w:bottom w:val="single" w:sz="6" w:space="0" w:color="77085A"/>
                              <w:right w:val="single" w:sz="6" w:space="0" w:color="77085A"/>
                            </w:tcBorders>
                          </w:tcPr>
                          <w:p w14:paraId="4094272B"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EAF63CE" w14:textId="77777777" w:rsidR="00421AEA" w:rsidRPr="009A308F" w:rsidRDefault="00421AEA" w:rsidP="00421AEA">
                            <w:pPr>
                              <w:pStyle w:val="TableParagraph"/>
                              <w:kinsoku w:val="0"/>
                              <w:overflowPunct w:val="0"/>
                              <w:spacing w:line="278" w:lineRule="exact"/>
                              <w:ind w:left="109"/>
                            </w:pPr>
                            <w:r w:rsidRPr="009A308F">
                              <w:t>Şaşırmasına sebep olan, şaşırtan</w:t>
                            </w:r>
                          </w:p>
                        </w:tc>
                      </w:tr>
                      <w:tr w:rsidR="00421AEA" w:rsidRPr="009A308F" w14:paraId="5D8C0427"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559AAEBF"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A2EB96B" w14:textId="77777777" w:rsidR="00421AEA" w:rsidRPr="009A308F" w:rsidRDefault="00421AEA" w:rsidP="00421AEA">
                            <w:pPr>
                              <w:pStyle w:val="TableParagraph"/>
                              <w:kinsoku w:val="0"/>
                              <w:overflowPunct w:val="0"/>
                              <w:spacing w:line="277" w:lineRule="exact"/>
                              <w:ind w:left="109"/>
                              <w:rPr>
                                <w:spacing w:val="-3"/>
                              </w:rPr>
                            </w:pPr>
                            <w:r w:rsidRPr="009A308F">
                              <w:rPr>
                                <w:spacing w:val="-3"/>
                              </w:rPr>
                              <w:t>Başkalarından saklanan, duyurulmayan, saklı kalan</w:t>
                            </w:r>
                          </w:p>
                        </w:tc>
                      </w:tr>
                      <w:tr w:rsidR="00421AEA" w:rsidRPr="009A308F" w14:paraId="52A41D3B"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5F88348B" w14:textId="77777777" w:rsidR="00421AEA" w:rsidRPr="009A308F" w:rsidRDefault="00421AEA" w:rsidP="00421AEA">
                            <w:pPr>
                              <w:pStyle w:val="TableParagraph"/>
                              <w:kinsoku w:val="0"/>
                              <w:overflowPunct w:val="0"/>
                              <w:rPr>
                                <w:rFonts w:ascii="Times New Roman" w:hAnsi="Times New Roman" w:cs="Times New Roman"/>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7549350" w14:textId="77777777" w:rsidR="00421AEA" w:rsidRPr="009A308F" w:rsidRDefault="00421AEA" w:rsidP="00421AEA">
                            <w:pPr>
                              <w:pStyle w:val="TableParagraph"/>
                              <w:kinsoku w:val="0"/>
                              <w:overflowPunct w:val="0"/>
                              <w:spacing w:line="277" w:lineRule="exact"/>
                              <w:ind w:left="109"/>
                              <w:rPr>
                                <w:spacing w:val="-3"/>
                              </w:rPr>
                            </w:pPr>
                            <w:r w:rsidRPr="009A308F">
                              <w:rPr>
                                <w:spacing w:val="-3"/>
                              </w:rPr>
                              <w:t>Gösterişi olan; cafcaflı, cakalı, fiyakalı</w:t>
                            </w:r>
                          </w:p>
                        </w:tc>
                      </w:tr>
                    </w:tbl>
                    <w:bookmarkEnd w:id="1"/>
                    <w:p w14:paraId="56FD5E8B" w14:textId="36139C90" w:rsidR="00421AEA" w:rsidRPr="002E44DD" w:rsidRDefault="009A308F" w:rsidP="00421AEA">
                      <w:pPr>
                        <w:rPr>
                          <w:rFonts w:cs="Arial-BoldMT"/>
                          <w:b/>
                          <w:bCs/>
                          <w:sz w:val="28"/>
                          <w:szCs w:val="28"/>
                        </w:rPr>
                      </w:pPr>
                      <w:r w:rsidRPr="007B45E0">
                        <w:rPr>
                          <w:noProof/>
                          <w:sz w:val="28"/>
                          <w:szCs w:val="28"/>
                        </w:rPr>
                        <w:drawing>
                          <wp:inline distT="0" distB="0" distL="0" distR="0" wp14:anchorId="296A1A61" wp14:editId="6682BB73">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r w:rsidR="00421AEA" w:rsidRPr="002E44DD">
                        <w:rPr>
                          <w:rFonts w:cs="ArialMT"/>
                          <w:sz w:val="28"/>
                          <w:szCs w:val="28"/>
                        </w:rPr>
                        <w:t>Hayatla başa çıkmanın tek yolu, her şeyi kaybettiğimizi düşündüğümüz anda bile kendimizi</w:t>
                      </w:r>
                      <w:r w:rsidR="00421AEA">
                        <w:rPr>
                          <w:rFonts w:cs="ArialMT"/>
                          <w:sz w:val="28"/>
                          <w:szCs w:val="28"/>
                        </w:rPr>
                        <w:t xml:space="preserve"> </w:t>
                      </w:r>
                      <w:r w:rsidR="00421AEA" w:rsidRPr="002E44DD">
                        <w:rPr>
                          <w:rFonts w:cs="ArialMT"/>
                          <w:sz w:val="28"/>
                          <w:szCs w:val="28"/>
                        </w:rPr>
                        <w:t>asla bırakmamaktır. Hayatın akıntılarına yüreğimizi, bedenimizi asla korumasız bırakmamalıyız.</w:t>
                      </w:r>
                      <w:r w:rsidR="00421AEA">
                        <w:rPr>
                          <w:rFonts w:cs="ArialMT"/>
                          <w:sz w:val="28"/>
                          <w:szCs w:val="28"/>
                        </w:rPr>
                        <w:t xml:space="preserve"> </w:t>
                      </w:r>
                      <w:r w:rsidR="00421AEA" w:rsidRPr="002E44DD">
                        <w:rPr>
                          <w:rFonts w:cs="ArialMT"/>
                          <w:sz w:val="28"/>
                          <w:szCs w:val="28"/>
                        </w:rPr>
                        <w:t>Her şeye ya kaldığımız yerden devam etmeliyiz ya da sil baştan başlamalıyız.</w:t>
                      </w:r>
                    </w:p>
                    <w:p w14:paraId="5120D0AA" w14:textId="6190E25B" w:rsidR="00421AEA" w:rsidRPr="002E44DD" w:rsidRDefault="00421AEA" w:rsidP="00421AEA">
                      <w:pPr>
                        <w:rPr>
                          <w:rFonts w:cs="Arial-BoldMT"/>
                          <w:b/>
                          <w:bCs/>
                          <w:sz w:val="28"/>
                          <w:szCs w:val="28"/>
                        </w:rPr>
                      </w:pPr>
                      <w:r>
                        <w:rPr>
                          <w:rFonts w:cs="Arial-BoldMT"/>
                          <w:b/>
                          <w:bCs/>
                          <w:sz w:val="28"/>
                          <w:szCs w:val="28"/>
                        </w:rPr>
                        <w:t xml:space="preserve">2. </w:t>
                      </w:r>
                      <w:r w:rsidRPr="002E44DD">
                        <w:rPr>
                          <w:rFonts w:cs="Arial-BoldMT"/>
                          <w:b/>
                          <w:bCs/>
                          <w:sz w:val="28"/>
                          <w:szCs w:val="28"/>
                        </w:rPr>
                        <w:t>Bu metnin ana fikrini yazınız.</w:t>
                      </w:r>
                    </w:p>
                    <w:p w14:paraId="2267C11F" w14:textId="3F8F82D3" w:rsidR="00AD0670" w:rsidRDefault="00AD0670"/>
                    <w:p w14:paraId="7F9A9E1B" w14:textId="34BBDFA5" w:rsidR="00421AEA" w:rsidRDefault="009A308F">
                      <w:r w:rsidRPr="007B45E0">
                        <w:rPr>
                          <w:noProof/>
                          <w:sz w:val="28"/>
                          <w:szCs w:val="28"/>
                        </w:rPr>
                        <w:drawing>
                          <wp:inline distT="0" distB="0" distL="0" distR="0" wp14:anchorId="267F97FB" wp14:editId="07F64643">
                            <wp:extent cx="6082665" cy="3467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46FB0A7" w14:textId="77777777" w:rsidR="00421AEA" w:rsidRPr="00421AEA" w:rsidRDefault="00421AEA" w:rsidP="00421AEA">
                      <w:pPr>
                        <w:rPr>
                          <w:rFonts w:cs="ArialMT"/>
                          <w:sz w:val="24"/>
                          <w:szCs w:val="26"/>
                        </w:rPr>
                      </w:pPr>
                      <w:r w:rsidRPr="00421AEA">
                        <w:rPr>
                          <w:rFonts w:cs="ArialMT"/>
                          <w:sz w:val="24"/>
                          <w:szCs w:val="26"/>
                        </w:rPr>
                        <w:t>Bir gün ince mi ince, nazik mi nazik bir gelincik yiyecek aramak için dışarı çıkmış.</w:t>
                      </w:r>
                    </w:p>
                    <w:p w14:paraId="3BD8B8FB" w14:textId="33B30753" w:rsidR="00421AEA" w:rsidRPr="00421AEA" w:rsidRDefault="00421AEA" w:rsidP="00421AEA">
                      <w:pPr>
                        <w:rPr>
                          <w:sz w:val="24"/>
                          <w:szCs w:val="24"/>
                        </w:rPr>
                      </w:pPr>
                      <w:r w:rsidRPr="00421AEA">
                        <w:rPr>
                          <w:rFonts w:cs="ArialMT"/>
                          <w:sz w:val="24"/>
                          <w:szCs w:val="26"/>
                        </w:rPr>
                        <w:t>Uzun süre aradıktan sonra içi yiyecek dolu bir depoya rastlamış.</w:t>
                      </w:r>
                      <w:r w:rsidRPr="00421AEA">
                        <w:rPr>
                          <w:sz w:val="20"/>
                          <w:szCs w:val="20"/>
                        </w:rPr>
                        <w:t xml:space="preserve"> </w:t>
                      </w:r>
                      <w:r w:rsidRPr="00421AEA">
                        <w:rPr>
                          <w:rFonts w:cs="ArialMT"/>
                          <w:sz w:val="24"/>
                          <w:szCs w:val="26"/>
                        </w:rPr>
                        <w:t xml:space="preserve">Küçücük bir delikten biraz zorlansa da depoya girmiş. Neler </w:t>
                      </w:r>
                      <w:proofErr w:type="spellStart"/>
                      <w:r w:rsidRPr="00421AEA">
                        <w:rPr>
                          <w:rFonts w:cs="ArialMT"/>
                          <w:sz w:val="24"/>
                          <w:szCs w:val="26"/>
                        </w:rPr>
                        <w:t>neler</w:t>
                      </w:r>
                      <w:proofErr w:type="spellEnd"/>
                      <w:r w:rsidRPr="00421AEA">
                        <w:rPr>
                          <w:rFonts w:cs="ArialMT"/>
                          <w:sz w:val="24"/>
                          <w:szCs w:val="26"/>
                        </w:rPr>
                        <w:t xml:space="preserve"> yokmuş ki depoda. Bizim zarif gelincik yedikçe yemiş günlerce. Yedikçe de şişmiş tabi. Bir gün bir tıkırtı duymuş bizim şişman gelincik. Hâliyle telaşlanmış. Hemen çıkmak için deliğe yönelmiş ama nafile. Zorlamış, zorlamış ama başaramamış. “Hayret, girdiğim delikten nasıl çıkamam!” diye şaşırmış. Dönmüş, dolaşmış, tekrar denemiş ama bir türlü çıkamamış.</w:t>
                      </w:r>
                      <w:r w:rsidRPr="00421AEA">
                        <w:rPr>
                          <w:sz w:val="20"/>
                          <w:szCs w:val="20"/>
                        </w:rPr>
                        <w:t xml:space="preserve"> </w:t>
                      </w:r>
                      <w:r w:rsidRPr="00421AEA">
                        <w:rPr>
                          <w:rFonts w:cs="ArialMT"/>
                          <w:sz w:val="24"/>
                          <w:szCs w:val="26"/>
                        </w:rPr>
                        <w:t>Bir fare, gelinciğin bu acınası hâlini görmüş. Ve gelinciğe acı gerçeği söylemiş: “Dostum, sen içeri girerken inceciktin, zariftin. Neden yerken bunu düşünmedin? Şimdi tombul, hantal biri olup çıktın. Bu karınla senin dışarı çıkman hayal.”</w:t>
                      </w:r>
                      <w:r w:rsidRPr="00421AEA">
                        <w:rPr>
                          <w:rFonts w:cs="ArialMT"/>
                          <w:sz w:val="24"/>
                          <w:szCs w:val="26"/>
                        </w:rPr>
                        <w:br/>
                      </w:r>
                      <w:r w:rsidRPr="00421AEA">
                        <w:rPr>
                          <w:rFonts w:cs="Arial-BoldMT"/>
                          <w:b/>
                          <w:bCs/>
                          <w:sz w:val="24"/>
                          <w:szCs w:val="26"/>
                        </w:rPr>
                        <w:t>3. Bu metnin serim, düğüm ve çözüm bölümlerini belirleyip 1, 2 ve 3 şeklinde numaralandırarak gösteriniz</w:t>
                      </w:r>
                      <w:r w:rsidR="004E00F1">
                        <w:rPr>
                          <w:rFonts w:cs="Arial-BoldMT"/>
                          <w:b/>
                          <w:bCs/>
                          <w:sz w:val="24"/>
                          <w:szCs w:val="26"/>
                        </w:rPr>
                        <w:t>.</w:t>
                      </w:r>
                    </w:p>
                    <w:p w14:paraId="334335B2" w14:textId="23364C50" w:rsidR="00421AEA" w:rsidRDefault="00421AEA"/>
                    <w:p w14:paraId="5237232E" w14:textId="4B3655E2" w:rsidR="00421AEA" w:rsidRPr="009A308F" w:rsidRDefault="009A308F" w:rsidP="00421AEA">
                      <w:pPr>
                        <w:rPr>
                          <w:rFonts w:cs="ArialMT"/>
                          <w:sz w:val="24"/>
                          <w:szCs w:val="26"/>
                        </w:rPr>
                      </w:pPr>
                      <w:r w:rsidRPr="007B45E0">
                        <w:rPr>
                          <w:noProof/>
                          <w:sz w:val="28"/>
                          <w:szCs w:val="28"/>
                        </w:rPr>
                        <w:drawing>
                          <wp:inline distT="0" distB="0" distL="0" distR="0" wp14:anchorId="7E899AA9" wp14:editId="7FFF443F">
                            <wp:extent cx="6082665" cy="3467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r w:rsidR="00421AEA" w:rsidRPr="009A308F">
                        <w:rPr>
                          <w:rFonts w:cs="ArialMT"/>
                          <w:sz w:val="24"/>
                          <w:szCs w:val="26"/>
                        </w:rPr>
                        <w:t>Tarihin dilinden düşmez bu destan</w:t>
                      </w:r>
                    </w:p>
                    <w:p w14:paraId="284D76E7" w14:textId="77777777" w:rsidR="00421AEA" w:rsidRPr="009A308F" w:rsidRDefault="00421AEA" w:rsidP="00421AEA">
                      <w:pPr>
                        <w:rPr>
                          <w:rFonts w:cs="ArialMT"/>
                          <w:sz w:val="24"/>
                          <w:szCs w:val="26"/>
                        </w:rPr>
                      </w:pPr>
                      <w:r w:rsidRPr="009A308F">
                        <w:rPr>
                          <w:rFonts w:cs="ArialMT"/>
                          <w:sz w:val="24"/>
                          <w:szCs w:val="26"/>
                        </w:rPr>
                        <w:t>Nehirler gazidir, dağlar kahraman</w:t>
                      </w:r>
                    </w:p>
                    <w:p w14:paraId="3ED73191" w14:textId="77777777" w:rsidR="00421AEA" w:rsidRPr="009A308F" w:rsidRDefault="00421AEA" w:rsidP="00421AEA">
                      <w:pPr>
                        <w:rPr>
                          <w:rFonts w:cs="ArialMT"/>
                          <w:sz w:val="24"/>
                          <w:szCs w:val="26"/>
                        </w:rPr>
                      </w:pPr>
                      <w:r w:rsidRPr="009A308F">
                        <w:rPr>
                          <w:rFonts w:cs="ArialMT"/>
                          <w:sz w:val="24"/>
                          <w:szCs w:val="26"/>
                        </w:rPr>
                        <w:t>Her taşı yakut olan bu vatan</w:t>
                      </w:r>
                    </w:p>
                    <w:p w14:paraId="6095639C" w14:textId="77777777" w:rsidR="00421AEA" w:rsidRPr="009A308F" w:rsidRDefault="00421AEA" w:rsidP="00421AEA">
                      <w:pPr>
                        <w:rPr>
                          <w:rFonts w:cs="Arial-BoldMT"/>
                          <w:b/>
                          <w:bCs/>
                          <w:sz w:val="24"/>
                          <w:szCs w:val="26"/>
                        </w:rPr>
                      </w:pPr>
                      <w:r w:rsidRPr="009A308F">
                        <w:rPr>
                          <w:rFonts w:cs="ArialMT"/>
                          <w:sz w:val="24"/>
                          <w:szCs w:val="26"/>
                        </w:rPr>
                        <w:t>Can verme sırrına erenlerindir</w:t>
                      </w:r>
                      <w:r w:rsidRPr="009A308F">
                        <w:rPr>
                          <w:rFonts w:cs="ArialMT"/>
                          <w:sz w:val="24"/>
                          <w:szCs w:val="26"/>
                        </w:rPr>
                        <w:br/>
                      </w:r>
                      <w:r w:rsidRPr="009A308F">
                        <w:rPr>
                          <w:rFonts w:cs="Arial-BoldMT"/>
                          <w:b/>
                          <w:bCs/>
                          <w:sz w:val="24"/>
                          <w:szCs w:val="26"/>
                        </w:rPr>
                        <w:t>4. Bu şiirin dize sonlarında ses benzerliği olan kelimeleri yazınız.</w:t>
                      </w:r>
                    </w:p>
                    <w:p w14:paraId="5E1B5301" w14:textId="77777777" w:rsidR="00421AEA" w:rsidRPr="009A308F" w:rsidRDefault="00421AEA" w:rsidP="00421AEA">
                      <w:pPr>
                        <w:rPr>
                          <w:rFonts w:cs="Arial-BoldMT"/>
                          <w:b/>
                          <w:bCs/>
                          <w:sz w:val="24"/>
                          <w:szCs w:val="26"/>
                        </w:rPr>
                      </w:pPr>
                    </w:p>
                    <w:p w14:paraId="594C2674" w14:textId="77777777" w:rsidR="00421AEA" w:rsidRPr="009A308F" w:rsidRDefault="00421AEA" w:rsidP="00421AEA">
                      <w:pPr>
                        <w:rPr>
                          <w:rFonts w:cs="Arial-BoldMT"/>
                          <w:b/>
                          <w:bCs/>
                          <w:sz w:val="24"/>
                          <w:szCs w:val="26"/>
                        </w:rPr>
                      </w:pPr>
                    </w:p>
                    <w:p w14:paraId="596C08DB" w14:textId="77777777" w:rsidR="00421AEA" w:rsidRPr="009A308F" w:rsidRDefault="00421AEA" w:rsidP="00421AEA">
                      <w:pPr>
                        <w:rPr>
                          <w:rFonts w:cs="Arial-BoldMT"/>
                          <w:b/>
                          <w:bCs/>
                          <w:sz w:val="24"/>
                          <w:szCs w:val="26"/>
                        </w:rPr>
                      </w:pPr>
                      <w:r w:rsidRPr="009A308F">
                        <w:rPr>
                          <w:rFonts w:cs="Arial-BoldMT"/>
                          <w:b/>
                          <w:bCs/>
                          <w:sz w:val="24"/>
                          <w:szCs w:val="26"/>
                        </w:rPr>
                        <w:t>Şiir kaç dizede oluşmuştur? Şiirin dizeleri kaç heceden oluşmuştur?</w:t>
                      </w:r>
                    </w:p>
                    <w:p w14:paraId="690DD1D1" w14:textId="77777777" w:rsidR="00421AEA" w:rsidRDefault="00421AEA"/>
                  </w:txbxContent>
                </v:textbox>
                <w10:wrap type="square" anchorx="page"/>
              </v:shape>
            </w:pict>
          </mc:Fallback>
        </mc:AlternateContent>
      </w:r>
    </w:p>
    <w:p w14:paraId="5D586A58" w14:textId="45A868FD" w:rsidR="00032839" w:rsidRDefault="00032839">
      <w:pPr>
        <w:rPr>
          <w:b/>
          <w:bCs/>
          <w:sz w:val="25"/>
          <w:szCs w:val="25"/>
        </w:rPr>
        <w:sectPr w:rsidR="00032839">
          <w:footerReference w:type="default" r:id="rId10"/>
          <w:pgSz w:w="11910" w:h="16840"/>
          <w:pgMar w:top="400" w:right="300" w:bottom="1380" w:left="580" w:header="0" w:footer="1180" w:gutter="0"/>
          <w:pgNumType w:start="1"/>
          <w:cols w:space="708"/>
          <w:noEndnote/>
        </w:sectPr>
      </w:pPr>
    </w:p>
    <w:p w14:paraId="01D29A61" w14:textId="3B02DC90" w:rsidR="00032839" w:rsidRPr="003D40F7" w:rsidRDefault="00AD0670" w:rsidP="00AD0670">
      <w:pPr>
        <w:ind w:left="142" w:right="540"/>
        <w:rPr>
          <w:sz w:val="28"/>
          <w:szCs w:val="28"/>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01601A90">
                <wp:simplePos x="0" y="0"/>
                <wp:positionH relativeFrom="column">
                  <wp:posOffset>107950</wp:posOffset>
                </wp:positionH>
                <wp:positionV relativeFrom="paragraph">
                  <wp:posOffset>9525</wp:posOffset>
                </wp:positionV>
                <wp:extent cx="6591300" cy="862330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15AC08E1" w14:textId="03DD5252" w:rsidR="00421AEA" w:rsidRDefault="00421AEA"/>
                          <w:p w14:paraId="42C6875F" w14:textId="77777777" w:rsidR="00421AEA" w:rsidRPr="002E44DD" w:rsidRDefault="00421AEA" w:rsidP="00421AEA">
                            <w:pPr>
                              <w:rPr>
                                <w:rFonts w:cs="ArialMT"/>
                                <w:sz w:val="28"/>
                                <w:szCs w:val="28"/>
                              </w:rPr>
                            </w:pPr>
                            <w:r w:rsidRPr="002E44DD">
                              <w:rPr>
                                <w:rFonts w:cs="ArialMT"/>
                                <w:sz w:val="28"/>
                                <w:szCs w:val="28"/>
                              </w:rPr>
                              <w:t>Vücuttaki tüm kaslar gibi beyniniz de güçlü ve sağlıklı olabilmek için egzersize ihtiyaç duyar. Bu sebeple zihnin diri tutulmasında egzersizler çok önemlidir. Kitap okumak, yapboz ve satranç gibi çeşitli oyunlar oynamak zihin için faydalı</w:t>
                            </w:r>
                          </w:p>
                          <w:p w14:paraId="5544113D" w14:textId="77777777" w:rsidR="00421AEA" w:rsidRPr="002E44DD" w:rsidRDefault="00421AEA" w:rsidP="00421AEA">
                            <w:pPr>
                              <w:rPr>
                                <w:rFonts w:cs="ArialMT"/>
                                <w:sz w:val="28"/>
                                <w:szCs w:val="28"/>
                              </w:rPr>
                            </w:pPr>
                            <w:proofErr w:type="gramStart"/>
                            <w:r w:rsidRPr="002E44DD">
                              <w:rPr>
                                <w:rFonts w:cs="ArialMT"/>
                                <w:sz w:val="28"/>
                                <w:szCs w:val="28"/>
                              </w:rPr>
                              <w:t>egzersizlerdir</w:t>
                            </w:r>
                            <w:proofErr w:type="gramEnd"/>
                            <w:r w:rsidRPr="002E44DD">
                              <w:rPr>
                                <w:rFonts w:cs="ArialMT"/>
                                <w:sz w:val="28"/>
                                <w:szCs w:val="28"/>
                              </w:rPr>
                              <w:t>.</w:t>
                            </w:r>
                          </w:p>
                          <w:p w14:paraId="2F56472C" w14:textId="07E808D5" w:rsidR="00421AEA" w:rsidRPr="002E44DD" w:rsidRDefault="00421AEA" w:rsidP="00421AEA">
                            <w:pPr>
                              <w:rPr>
                                <w:sz w:val="28"/>
                                <w:szCs w:val="28"/>
                              </w:rPr>
                            </w:pPr>
                            <w:r>
                              <w:rPr>
                                <w:rFonts w:cs="Arial-BoldMT"/>
                                <w:b/>
                                <w:bCs/>
                                <w:sz w:val="28"/>
                                <w:szCs w:val="28"/>
                              </w:rPr>
                              <w:t xml:space="preserve">5. </w:t>
                            </w:r>
                            <w:r w:rsidRPr="002E44DD">
                              <w:rPr>
                                <w:rFonts w:cs="Arial-BoldMT"/>
                                <w:b/>
                                <w:bCs/>
                                <w:sz w:val="28"/>
                                <w:szCs w:val="28"/>
                              </w:rPr>
                              <w:t>Bu metnin anahtar kelimelerini belirleyerek iki tanesini yazınız.</w:t>
                            </w:r>
                          </w:p>
                          <w:p w14:paraId="5CABB834" w14:textId="62D5AA5C" w:rsidR="00421AEA" w:rsidRDefault="00421AEA"/>
                          <w:p w14:paraId="39F589C0" w14:textId="24B28546" w:rsidR="00421AEA" w:rsidRDefault="00421AEA"/>
                          <w:p w14:paraId="6FAF9456" w14:textId="3FA51703" w:rsidR="009A308F" w:rsidRDefault="009A308F"/>
                          <w:p w14:paraId="3B70A9E1" w14:textId="2F3D60DD" w:rsidR="009A308F" w:rsidRDefault="00FC4E09">
                            <w:r w:rsidRPr="007B45E0">
                              <w:rPr>
                                <w:noProof/>
                                <w:sz w:val="28"/>
                                <w:szCs w:val="28"/>
                              </w:rPr>
                              <w:drawing>
                                <wp:inline distT="0" distB="0" distL="0" distR="0" wp14:anchorId="60B9BD86" wp14:editId="50A8A335">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C1DD60E" w14:textId="3F918BDF" w:rsidR="009A308F" w:rsidRDefault="009A308F" w:rsidP="009A308F">
                            <w:pPr>
                              <w:rPr>
                                <w:rFonts w:cs="Arial-BoldMT"/>
                                <w:b/>
                                <w:bCs/>
                                <w:sz w:val="28"/>
                                <w:szCs w:val="28"/>
                              </w:rPr>
                            </w:pPr>
                            <w:r>
                              <w:rPr>
                                <w:rFonts w:cs="Arial-BoldMT"/>
                                <w:b/>
                                <w:bCs/>
                                <w:sz w:val="28"/>
                                <w:szCs w:val="28"/>
                              </w:rPr>
                              <w:t xml:space="preserve">6. Aşağıdaki düşünceyi geliştirme yollarından birini kullanarak konusu </w:t>
                            </w:r>
                            <w:r w:rsidRPr="009A308F">
                              <w:rPr>
                                <w:rFonts w:cs="Arial-BoldMT"/>
                                <w:sz w:val="28"/>
                                <w:szCs w:val="28"/>
                              </w:rPr>
                              <w:t>“mutluluk”</w:t>
                            </w:r>
                            <w:r>
                              <w:rPr>
                                <w:rFonts w:cs="Arial-BoldMT"/>
                                <w:b/>
                                <w:bCs/>
                                <w:sz w:val="28"/>
                                <w:szCs w:val="28"/>
                              </w:rPr>
                              <w:t xml:space="preserve"> olan bilgilendirici bir metin yazınız.</w:t>
                            </w:r>
                          </w:p>
                          <w:p w14:paraId="25DAF564" w14:textId="77777777" w:rsidR="009A308F" w:rsidRDefault="009A308F" w:rsidP="009A308F"/>
                          <w:tbl>
                            <w:tblPr>
                              <w:tblStyle w:val="TabloKlavuzu"/>
                              <w:tblW w:w="0" w:type="auto"/>
                              <w:jc w:val="center"/>
                              <w:tblLook w:val="04A0" w:firstRow="1" w:lastRow="0" w:firstColumn="1" w:lastColumn="0" w:noHBand="0" w:noVBand="1"/>
                            </w:tblPr>
                            <w:tblGrid>
                              <w:gridCol w:w="2512"/>
                              <w:gridCol w:w="2512"/>
                              <w:gridCol w:w="2512"/>
                              <w:gridCol w:w="2512"/>
                            </w:tblGrid>
                            <w:tr w:rsidR="009A308F" w14:paraId="42D4947D" w14:textId="77777777" w:rsidTr="009A308F">
                              <w:trPr>
                                <w:trHeight w:val="809"/>
                                <w:jc w:val="center"/>
                              </w:trPr>
                              <w:tc>
                                <w:tcPr>
                                  <w:tcW w:w="2512" w:type="dxa"/>
                                  <w:vAlign w:val="center"/>
                                </w:tcPr>
                                <w:p w14:paraId="22C8D676" w14:textId="362B5CB2" w:rsidR="009A308F" w:rsidRPr="009A308F" w:rsidRDefault="009A308F" w:rsidP="009A308F">
                                  <w:pPr>
                                    <w:jc w:val="center"/>
                                    <w:rPr>
                                      <w:b/>
                                      <w:bCs/>
                                      <w:sz w:val="28"/>
                                      <w:szCs w:val="28"/>
                                    </w:rPr>
                                  </w:pPr>
                                  <w:r w:rsidRPr="009A308F">
                                    <w:rPr>
                                      <w:b/>
                                      <w:bCs/>
                                      <w:sz w:val="28"/>
                                      <w:szCs w:val="28"/>
                                    </w:rPr>
                                    <w:t>Tanımlama</w:t>
                                  </w:r>
                                </w:p>
                              </w:tc>
                              <w:tc>
                                <w:tcPr>
                                  <w:tcW w:w="2512" w:type="dxa"/>
                                  <w:vAlign w:val="center"/>
                                </w:tcPr>
                                <w:p w14:paraId="0DD83AA5" w14:textId="56853AEF" w:rsidR="009A308F" w:rsidRPr="009A308F" w:rsidRDefault="009A308F" w:rsidP="009A308F">
                                  <w:pPr>
                                    <w:jc w:val="center"/>
                                    <w:rPr>
                                      <w:b/>
                                      <w:bCs/>
                                      <w:sz w:val="28"/>
                                      <w:szCs w:val="28"/>
                                    </w:rPr>
                                  </w:pPr>
                                  <w:proofErr w:type="spellStart"/>
                                  <w:r w:rsidRPr="009A308F">
                                    <w:rPr>
                                      <w:b/>
                                      <w:bCs/>
                                      <w:sz w:val="28"/>
                                      <w:szCs w:val="28"/>
                                    </w:rPr>
                                    <w:t>Karşılatırma</w:t>
                                  </w:r>
                                  <w:proofErr w:type="spellEnd"/>
                                </w:p>
                              </w:tc>
                              <w:tc>
                                <w:tcPr>
                                  <w:tcW w:w="2512" w:type="dxa"/>
                                  <w:vAlign w:val="center"/>
                                </w:tcPr>
                                <w:p w14:paraId="3B4E943F" w14:textId="610D4AD8" w:rsidR="009A308F" w:rsidRPr="009A308F" w:rsidRDefault="009A308F" w:rsidP="009A308F">
                                  <w:pPr>
                                    <w:jc w:val="center"/>
                                    <w:rPr>
                                      <w:b/>
                                      <w:bCs/>
                                      <w:sz w:val="28"/>
                                      <w:szCs w:val="28"/>
                                    </w:rPr>
                                  </w:pPr>
                                  <w:r w:rsidRPr="009A308F">
                                    <w:rPr>
                                      <w:b/>
                                      <w:bCs/>
                                      <w:sz w:val="28"/>
                                      <w:szCs w:val="28"/>
                                    </w:rPr>
                                    <w:t>Benzetme</w:t>
                                  </w:r>
                                </w:p>
                              </w:tc>
                              <w:tc>
                                <w:tcPr>
                                  <w:tcW w:w="2512" w:type="dxa"/>
                                  <w:vAlign w:val="center"/>
                                </w:tcPr>
                                <w:p w14:paraId="509A1997" w14:textId="49CA858B" w:rsidR="009A308F" w:rsidRPr="009A308F" w:rsidRDefault="009A308F" w:rsidP="009A308F">
                                  <w:pPr>
                                    <w:jc w:val="center"/>
                                    <w:rPr>
                                      <w:b/>
                                      <w:bCs/>
                                      <w:sz w:val="28"/>
                                      <w:szCs w:val="28"/>
                                    </w:rPr>
                                  </w:pPr>
                                  <w:r w:rsidRPr="009A308F">
                                    <w:rPr>
                                      <w:b/>
                                      <w:bCs/>
                                      <w:sz w:val="28"/>
                                      <w:szCs w:val="28"/>
                                    </w:rPr>
                                    <w:t>Örnekleme</w:t>
                                  </w:r>
                                </w:p>
                              </w:tc>
                            </w:tr>
                          </w:tbl>
                          <w:p w14:paraId="2733F63C" w14:textId="09BD0DC6" w:rsidR="00421AEA" w:rsidRDefault="00421AEA" w:rsidP="009A308F"/>
                          <w:p w14:paraId="34C617E2" w14:textId="2E8F005C" w:rsidR="009A308F" w:rsidRDefault="009A308F" w:rsidP="009A308F"/>
                          <w:p w14:paraId="3F0D994C" w14:textId="07BEC437" w:rsidR="009A308F" w:rsidRDefault="009A308F" w:rsidP="009A308F"/>
                          <w:p w14:paraId="3C7A3006" w14:textId="369118F1" w:rsidR="009A308F" w:rsidRDefault="009A308F" w:rsidP="009A308F"/>
                          <w:p w14:paraId="7776A951" w14:textId="1E4A8B7A" w:rsidR="009A308F" w:rsidRDefault="009A308F" w:rsidP="009A308F"/>
                          <w:p w14:paraId="2CD59552" w14:textId="18CE4801" w:rsidR="009A308F" w:rsidRDefault="009A308F" w:rsidP="009A308F"/>
                          <w:p w14:paraId="3CAD0057" w14:textId="53F2E95D" w:rsidR="009A308F" w:rsidRDefault="009A308F" w:rsidP="009A308F"/>
                          <w:p w14:paraId="28EF73DF" w14:textId="053CF8BF" w:rsidR="009A308F" w:rsidRDefault="009A308F" w:rsidP="009A308F"/>
                          <w:p w14:paraId="0F1F7CD9" w14:textId="460552EB" w:rsidR="009A308F" w:rsidRDefault="009A308F" w:rsidP="009A308F"/>
                          <w:p w14:paraId="554AE327" w14:textId="34F92A95" w:rsidR="009A308F" w:rsidRDefault="009A308F" w:rsidP="009A308F"/>
                          <w:p w14:paraId="55E360AE" w14:textId="0F00E927" w:rsidR="009A308F" w:rsidRDefault="009A308F" w:rsidP="009A308F"/>
                          <w:p w14:paraId="30FD2CE6" w14:textId="7BB04214" w:rsidR="009A308F" w:rsidRDefault="009A308F" w:rsidP="009A308F"/>
                          <w:p w14:paraId="33E3E0E4" w14:textId="48376CC2" w:rsidR="009A308F" w:rsidRDefault="009A308F" w:rsidP="009A308F"/>
                          <w:p w14:paraId="115437D4" w14:textId="66EE8253" w:rsidR="009A308F" w:rsidRDefault="009A308F" w:rsidP="009A308F"/>
                          <w:p w14:paraId="670AA0D6" w14:textId="1DC92728" w:rsidR="009A308F" w:rsidRDefault="009A308F" w:rsidP="009A308F"/>
                          <w:p w14:paraId="48EFF535" w14:textId="40F7F8E8" w:rsidR="009A308F" w:rsidRDefault="00FC4E09" w:rsidP="009A308F">
                            <w:r w:rsidRPr="007B45E0">
                              <w:rPr>
                                <w:noProof/>
                                <w:sz w:val="28"/>
                                <w:szCs w:val="28"/>
                              </w:rPr>
                              <w:drawing>
                                <wp:inline distT="0" distB="0" distL="0" distR="0" wp14:anchorId="0414A2CB" wp14:editId="26B5F64D">
                                  <wp:extent cx="6082665" cy="3467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13B7CB29" w14:textId="345CF083" w:rsidR="009A308F" w:rsidRPr="009A308F" w:rsidRDefault="009A308F" w:rsidP="009A308F">
                            <w:pPr>
                              <w:pStyle w:val="Pa13"/>
                              <w:spacing w:after="40"/>
                              <w:rPr>
                                <w:color w:val="211D1E"/>
                                <w:sz w:val="18"/>
                                <w:szCs w:val="18"/>
                              </w:rPr>
                            </w:pPr>
                            <w:r w:rsidRPr="009A308F">
                              <w:rPr>
                                <w:b/>
                                <w:bCs/>
                                <w:sz w:val="28"/>
                                <w:szCs w:val="28"/>
                              </w:rPr>
                              <w:t xml:space="preserve">7. </w:t>
                            </w:r>
                            <w:r w:rsidR="00FC4E09">
                              <w:rPr>
                                <w:b/>
                                <w:bCs/>
                                <w:sz w:val="28"/>
                                <w:szCs w:val="28"/>
                              </w:rPr>
                              <w:br/>
                            </w:r>
                            <w:r w:rsidRPr="004E00F1">
                              <w:rPr>
                                <w:rFonts w:ascii="Cambria" w:hAnsi="Cambria"/>
                                <w:b/>
                                <w:bCs/>
                                <w:sz w:val="28"/>
                                <w:szCs w:val="28"/>
                              </w:rPr>
                              <w:t xml:space="preserve">5. Sınıfa başladığınız günü anlatan bir yazı yazınız. Yazınız açık ve anlaşılır olmalıdır. Ayrıca </w:t>
                            </w:r>
                            <w:r w:rsidR="004E00F1" w:rsidRPr="004E00F1">
                              <w:rPr>
                                <w:rFonts w:ascii="Cambria" w:hAnsi="Cambria"/>
                                <w:b/>
                                <w:bCs/>
                                <w:sz w:val="28"/>
                                <w:szCs w:val="28"/>
                              </w:rPr>
                              <w:t>yazınızı</w:t>
                            </w:r>
                            <w:r w:rsidRPr="004E00F1">
                              <w:rPr>
                                <w:rFonts w:ascii="Cambria" w:hAnsi="Cambria"/>
                                <w:b/>
                                <w:bCs/>
                                <w:sz w:val="28"/>
                                <w:szCs w:val="28"/>
                              </w:rPr>
                              <w:t xml:space="preserve"> destekleyecek unsurları (söz sanatları, mecaz, deyim, atasözü ve diğer söz varlığı unsurları) kullanı</w:t>
                            </w:r>
                            <w:r w:rsidR="004E00F1" w:rsidRPr="004E00F1">
                              <w:rPr>
                                <w:rFonts w:ascii="Cambria" w:hAnsi="Cambria"/>
                                <w:b/>
                                <w:bCs/>
                                <w:sz w:val="28"/>
                                <w:szCs w:val="28"/>
                              </w:rPr>
                              <w:t>nız.</w:t>
                            </w:r>
                          </w:p>
                          <w:p w14:paraId="41A92821" w14:textId="58F55FF1" w:rsidR="009A308F" w:rsidRPr="009A308F" w:rsidRDefault="009A308F" w:rsidP="009A308F">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75pt;width:519pt;height:6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" stroked="f">
                <v:textbox>
                  <w:txbxContent>
                    <w:p w14:paraId="15AC08E1" w14:textId="03DD5252" w:rsidR="00421AEA" w:rsidRDefault="00421AEA"/>
                    <w:p w14:paraId="42C6875F" w14:textId="77777777" w:rsidR="00421AEA" w:rsidRPr="002E44DD" w:rsidRDefault="00421AEA" w:rsidP="00421AEA">
                      <w:pPr>
                        <w:rPr>
                          <w:rFonts w:cs="ArialMT"/>
                          <w:sz w:val="28"/>
                          <w:szCs w:val="28"/>
                        </w:rPr>
                      </w:pPr>
                      <w:r w:rsidRPr="002E44DD">
                        <w:rPr>
                          <w:rFonts w:cs="ArialMT"/>
                          <w:sz w:val="28"/>
                          <w:szCs w:val="28"/>
                        </w:rPr>
                        <w:t>Vücuttaki tüm kaslar gibi beyniniz de güçlü ve sağlıklı olabilmek için egzersize ihtiyaç duyar. Bu sebeple zihnin diri tutulmasında egzersizler çok önemlidir. Kitap okumak, yapboz ve satranç gibi çeşitli oyunlar oynamak zihin için faydalı</w:t>
                      </w:r>
                    </w:p>
                    <w:p w14:paraId="5544113D" w14:textId="77777777" w:rsidR="00421AEA" w:rsidRPr="002E44DD" w:rsidRDefault="00421AEA" w:rsidP="00421AEA">
                      <w:pPr>
                        <w:rPr>
                          <w:rFonts w:cs="ArialMT"/>
                          <w:sz w:val="28"/>
                          <w:szCs w:val="28"/>
                        </w:rPr>
                      </w:pPr>
                      <w:proofErr w:type="gramStart"/>
                      <w:r w:rsidRPr="002E44DD">
                        <w:rPr>
                          <w:rFonts w:cs="ArialMT"/>
                          <w:sz w:val="28"/>
                          <w:szCs w:val="28"/>
                        </w:rPr>
                        <w:t>egzersizlerdir</w:t>
                      </w:r>
                      <w:proofErr w:type="gramEnd"/>
                      <w:r w:rsidRPr="002E44DD">
                        <w:rPr>
                          <w:rFonts w:cs="ArialMT"/>
                          <w:sz w:val="28"/>
                          <w:szCs w:val="28"/>
                        </w:rPr>
                        <w:t>.</w:t>
                      </w:r>
                    </w:p>
                    <w:p w14:paraId="2F56472C" w14:textId="07E808D5" w:rsidR="00421AEA" w:rsidRPr="002E44DD" w:rsidRDefault="00421AEA" w:rsidP="00421AEA">
                      <w:pPr>
                        <w:rPr>
                          <w:sz w:val="28"/>
                          <w:szCs w:val="28"/>
                        </w:rPr>
                      </w:pPr>
                      <w:r>
                        <w:rPr>
                          <w:rFonts w:cs="Arial-BoldMT"/>
                          <w:b/>
                          <w:bCs/>
                          <w:sz w:val="28"/>
                          <w:szCs w:val="28"/>
                        </w:rPr>
                        <w:t xml:space="preserve">5. </w:t>
                      </w:r>
                      <w:r w:rsidRPr="002E44DD">
                        <w:rPr>
                          <w:rFonts w:cs="Arial-BoldMT"/>
                          <w:b/>
                          <w:bCs/>
                          <w:sz w:val="28"/>
                          <w:szCs w:val="28"/>
                        </w:rPr>
                        <w:t>Bu metnin anahtar kelimelerini belirleyerek iki tanesini yazınız.</w:t>
                      </w:r>
                    </w:p>
                    <w:p w14:paraId="5CABB834" w14:textId="62D5AA5C" w:rsidR="00421AEA" w:rsidRDefault="00421AEA"/>
                    <w:p w14:paraId="39F589C0" w14:textId="24B28546" w:rsidR="00421AEA" w:rsidRDefault="00421AEA"/>
                    <w:p w14:paraId="6FAF9456" w14:textId="3FA51703" w:rsidR="009A308F" w:rsidRDefault="009A308F"/>
                    <w:p w14:paraId="3B70A9E1" w14:textId="2F3D60DD" w:rsidR="009A308F" w:rsidRDefault="00FC4E09">
                      <w:r w:rsidRPr="007B45E0">
                        <w:rPr>
                          <w:noProof/>
                          <w:sz w:val="28"/>
                          <w:szCs w:val="28"/>
                        </w:rPr>
                        <w:drawing>
                          <wp:inline distT="0" distB="0" distL="0" distR="0" wp14:anchorId="60B9BD86" wp14:editId="50A8A335">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C1DD60E" w14:textId="3F918BDF" w:rsidR="009A308F" w:rsidRDefault="009A308F" w:rsidP="009A308F">
                      <w:pPr>
                        <w:rPr>
                          <w:rFonts w:cs="Arial-BoldMT"/>
                          <w:b/>
                          <w:bCs/>
                          <w:sz w:val="28"/>
                          <w:szCs w:val="28"/>
                        </w:rPr>
                      </w:pPr>
                      <w:r>
                        <w:rPr>
                          <w:rFonts w:cs="Arial-BoldMT"/>
                          <w:b/>
                          <w:bCs/>
                          <w:sz w:val="28"/>
                          <w:szCs w:val="28"/>
                        </w:rPr>
                        <w:t xml:space="preserve">6. Aşağıdaki düşünceyi geliştirme yollarından birini kullanarak konusu </w:t>
                      </w:r>
                      <w:r w:rsidRPr="009A308F">
                        <w:rPr>
                          <w:rFonts w:cs="Arial-BoldMT"/>
                          <w:sz w:val="28"/>
                          <w:szCs w:val="28"/>
                        </w:rPr>
                        <w:t>“mutluluk”</w:t>
                      </w:r>
                      <w:r>
                        <w:rPr>
                          <w:rFonts w:cs="Arial-BoldMT"/>
                          <w:b/>
                          <w:bCs/>
                          <w:sz w:val="28"/>
                          <w:szCs w:val="28"/>
                        </w:rPr>
                        <w:t xml:space="preserve"> olan bilgilendirici bir metin yazınız.</w:t>
                      </w:r>
                    </w:p>
                    <w:p w14:paraId="25DAF564" w14:textId="77777777" w:rsidR="009A308F" w:rsidRDefault="009A308F" w:rsidP="009A308F"/>
                    <w:tbl>
                      <w:tblPr>
                        <w:tblStyle w:val="TabloKlavuzu"/>
                        <w:tblW w:w="0" w:type="auto"/>
                        <w:jc w:val="center"/>
                        <w:tblLook w:val="04A0" w:firstRow="1" w:lastRow="0" w:firstColumn="1" w:lastColumn="0" w:noHBand="0" w:noVBand="1"/>
                      </w:tblPr>
                      <w:tblGrid>
                        <w:gridCol w:w="2512"/>
                        <w:gridCol w:w="2512"/>
                        <w:gridCol w:w="2512"/>
                        <w:gridCol w:w="2512"/>
                      </w:tblGrid>
                      <w:tr w:rsidR="009A308F" w14:paraId="42D4947D" w14:textId="77777777" w:rsidTr="009A308F">
                        <w:trPr>
                          <w:trHeight w:val="809"/>
                          <w:jc w:val="center"/>
                        </w:trPr>
                        <w:tc>
                          <w:tcPr>
                            <w:tcW w:w="2512" w:type="dxa"/>
                            <w:vAlign w:val="center"/>
                          </w:tcPr>
                          <w:p w14:paraId="22C8D676" w14:textId="362B5CB2" w:rsidR="009A308F" w:rsidRPr="009A308F" w:rsidRDefault="009A308F" w:rsidP="009A308F">
                            <w:pPr>
                              <w:jc w:val="center"/>
                              <w:rPr>
                                <w:b/>
                                <w:bCs/>
                                <w:sz w:val="28"/>
                                <w:szCs w:val="28"/>
                              </w:rPr>
                            </w:pPr>
                            <w:r w:rsidRPr="009A308F">
                              <w:rPr>
                                <w:b/>
                                <w:bCs/>
                                <w:sz w:val="28"/>
                                <w:szCs w:val="28"/>
                              </w:rPr>
                              <w:t>Tanımlama</w:t>
                            </w:r>
                          </w:p>
                        </w:tc>
                        <w:tc>
                          <w:tcPr>
                            <w:tcW w:w="2512" w:type="dxa"/>
                            <w:vAlign w:val="center"/>
                          </w:tcPr>
                          <w:p w14:paraId="0DD83AA5" w14:textId="56853AEF" w:rsidR="009A308F" w:rsidRPr="009A308F" w:rsidRDefault="009A308F" w:rsidP="009A308F">
                            <w:pPr>
                              <w:jc w:val="center"/>
                              <w:rPr>
                                <w:b/>
                                <w:bCs/>
                                <w:sz w:val="28"/>
                                <w:szCs w:val="28"/>
                              </w:rPr>
                            </w:pPr>
                            <w:proofErr w:type="spellStart"/>
                            <w:r w:rsidRPr="009A308F">
                              <w:rPr>
                                <w:b/>
                                <w:bCs/>
                                <w:sz w:val="28"/>
                                <w:szCs w:val="28"/>
                              </w:rPr>
                              <w:t>Karşılatırma</w:t>
                            </w:r>
                            <w:proofErr w:type="spellEnd"/>
                          </w:p>
                        </w:tc>
                        <w:tc>
                          <w:tcPr>
                            <w:tcW w:w="2512" w:type="dxa"/>
                            <w:vAlign w:val="center"/>
                          </w:tcPr>
                          <w:p w14:paraId="3B4E943F" w14:textId="610D4AD8" w:rsidR="009A308F" w:rsidRPr="009A308F" w:rsidRDefault="009A308F" w:rsidP="009A308F">
                            <w:pPr>
                              <w:jc w:val="center"/>
                              <w:rPr>
                                <w:b/>
                                <w:bCs/>
                                <w:sz w:val="28"/>
                                <w:szCs w:val="28"/>
                              </w:rPr>
                            </w:pPr>
                            <w:r w:rsidRPr="009A308F">
                              <w:rPr>
                                <w:b/>
                                <w:bCs/>
                                <w:sz w:val="28"/>
                                <w:szCs w:val="28"/>
                              </w:rPr>
                              <w:t>Benzetme</w:t>
                            </w:r>
                          </w:p>
                        </w:tc>
                        <w:tc>
                          <w:tcPr>
                            <w:tcW w:w="2512" w:type="dxa"/>
                            <w:vAlign w:val="center"/>
                          </w:tcPr>
                          <w:p w14:paraId="509A1997" w14:textId="49CA858B" w:rsidR="009A308F" w:rsidRPr="009A308F" w:rsidRDefault="009A308F" w:rsidP="009A308F">
                            <w:pPr>
                              <w:jc w:val="center"/>
                              <w:rPr>
                                <w:b/>
                                <w:bCs/>
                                <w:sz w:val="28"/>
                                <w:szCs w:val="28"/>
                              </w:rPr>
                            </w:pPr>
                            <w:r w:rsidRPr="009A308F">
                              <w:rPr>
                                <w:b/>
                                <w:bCs/>
                                <w:sz w:val="28"/>
                                <w:szCs w:val="28"/>
                              </w:rPr>
                              <w:t>Örnekleme</w:t>
                            </w:r>
                          </w:p>
                        </w:tc>
                      </w:tr>
                    </w:tbl>
                    <w:p w14:paraId="2733F63C" w14:textId="09BD0DC6" w:rsidR="00421AEA" w:rsidRDefault="00421AEA" w:rsidP="009A308F"/>
                    <w:p w14:paraId="34C617E2" w14:textId="2E8F005C" w:rsidR="009A308F" w:rsidRDefault="009A308F" w:rsidP="009A308F"/>
                    <w:p w14:paraId="3F0D994C" w14:textId="07BEC437" w:rsidR="009A308F" w:rsidRDefault="009A308F" w:rsidP="009A308F"/>
                    <w:p w14:paraId="3C7A3006" w14:textId="369118F1" w:rsidR="009A308F" w:rsidRDefault="009A308F" w:rsidP="009A308F"/>
                    <w:p w14:paraId="7776A951" w14:textId="1E4A8B7A" w:rsidR="009A308F" w:rsidRDefault="009A308F" w:rsidP="009A308F"/>
                    <w:p w14:paraId="2CD59552" w14:textId="18CE4801" w:rsidR="009A308F" w:rsidRDefault="009A308F" w:rsidP="009A308F"/>
                    <w:p w14:paraId="3CAD0057" w14:textId="53F2E95D" w:rsidR="009A308F" w:rsidRDefault="009A308F" w:rsidP="009A308F"/>
                    <w:p w14:paraId="28EF73DF" w14:textId="053CF8BF" w:rsidR="009A308F" w:rsidRDefault="009A308F" w:rsidP="009A308F"/>
                    <w:p w14:paraId="0F1F7CD9" w14:textId="460552EB" w:rsidR="009A308F" w:rsidRDefault="009A308F" w:rsidP="009A308F"/>
                    <w:p w14:paraId="554AE327" w14:textId="34F92A95" w:rsidR="009A308F" w:rsidRDefault="009A308F" w:rsidP="009A308F"/>
                    <w:p w14:paraId="55E360AE" w14:textId="0F00E927" w:rsidR="009A308F" w:rsidRDefault="009A308F" w:rsidP="009A308F"/>
                    <w:p w14:paraId="30FD2CE6" w14:textId="7BB04214" w:rsidR="009A308F" w:rsidRDefault="009A308F" w:rsidP="009A308F"/>
                    <w:p w14:paraId="33E3E0E4" w14:textId="48376CC2" w:rsidR="009A308F" w:rsidRDefault="009A308F" w:rsidP="009A308F"/>
                    <w:p w14:paraId="115437D4" w14:textId="66EE8253" w:rsidR="009A308F" w:rsidRDefault="009A308F" w:rsidP="009A308F"/>
                    <w:p w14:paraId="670AA0D6" w14:textId="1DC92728" w:rsidR="009A308F" w:rsidRDefault="009A308F" w:rsidP="009A308F"/>
                    <w:p w14:paraId="48EFF535" w14:textId="40F7F8E8" w:rsidR="009A308F" w:rsidRDefault="00FC4E09" w:rsidP="009A308F">
                      <w:r w:rsidRPr="007B45E0">
                        <w:rPr>
                          <w:noProof/>
                          <w:sz w:val="28"/>
                          <w:szCs w:val="28"/>
                        </w:rPr>
                        <w:drawing>
                          <wp:inline distT="0" distB="0" distL="0" distR="0" wp14:anchorId="0414A2CB" wp14:editId="26B5F64D">
                            <wp:extent cx="6082665" cy="3467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13B7CB29" w14:textId="345CF083" w:rsidR="009A308F" w:rsidRPr="009A308F" w:rsidRDefault="009A308F" w:rsidP="009A308F">
                      <w:pPr>
                        <w:pStyle w:val="Pa13"/>
                        <w:spacing w:after="40"/>
                        <w:rPr>
                          <w:color w:val="211D1E"/>
                          <w:sz w:val="18"/>
                          <w:szCs w:val="18"/>
                        </w:rPr>
                      </w:pPr>
                      <w:r w:rsidRPr="009A308F">
                        <w:rPr>
                          <w:b/>
                          <w:bCs/>
                          <w:sz w:val="28"/>
                          <w:szCs w:val="28"/>
                        </w:rPr>
                        <w:t xml:space="preserve">7. </w:t>
                      </w:r>
                      <w:r w:rsidR="00FC4E09">
                        <w:rPr>
                          <w:b/>
                          <w:bCs/>
                          <w:sz w:val="28"/>
                          <w:szCs w:val="28"/>
                        </w:rPr>
                        <w:br/>
                      </w:r>
                      <w:r w:rsidRPr="004E00F1">
                        <w:rPr>
                          <w:rFonts w:ascii="Cambria" w:hAnsi="Cambria"/>
                          <w:b/>
                          <w:bCs/>
                          <w:sz w:val="28"/>
                          <w:szCs w:val="28"/>
                        </w:rPr>
                        <w:t xml:space="preserve">5. Sınıfa başladığınız günü anlatan bir yazı yazınız. Yazınız açık ve anlaşılır olmalıdır. Ayrıca </w:t>
                      </w:r>
                      <w:r w:rsidR="004E00F1" w:rsidRPr="004E00F1">
                        <w:rPr>
                          <w:rFonts w:ascii="Cambria" w:hAnsi="Cambria"/>
                          <w:b/>
                          <w:bCs/>
                          <w:sz w:val="28"/>
                          <w:szCs w:val="28"/>
                        </w:rPr>
                        <w:t>yazınızı</w:t>
                      </w:r>
                      <w:r w:rsidRPr="004E00F1">
                        <w:rPr>
                          <w:rFonts w:ascii="Cambria" w:hAnsi="Cambria"/>
                          <w:b/>
                          <w:bCs/>
                          <w:sz w:val="28"/>
                          <w:szCs w:val="28"/>
                        </w:rPr>
                        <w:t xml:space="preserve"> destekleyecek unsurları (söz sanatları, mecaz, deyim, atasözü ve diğer söz varlığı unsurları) kullanı</w:t>
                      </w:r>
                      <w:r w:rsidR="004E00F1" w:rsidRPr="004E00F1">
                        <w:rPr>
                          <w:rFonts w:ascii="Cambria" w:hAnsi="Cambria"/>
                          <w:b/>
                          <w:bCs/>
                          <w:sz w:val="28"/>
                          <w:szCs w:val="28"/>
                        </w:rPr>
                        <w:t>nız.</w:t>
                      </w:r>
                    </w:p>
                    <w:p w14:paraId="41A92821" w14:textId="58F55FF1" w:rsidR="009A308F" w:rsidRPr="009A308F" w:rsidRDefault="009A308F" w:rsidP="009A308F">
                      <w:pPr>
                        <w:rPr>
                          <w:b/>
                          <w:bCs/>
                          <w:sz w:val="28"/>
                          <w:szCs w:val="28"/>
                        </w:rPr>
                      </w:pPr>
                    </w:p>
                  </w:txbxContent>
                </v:textbox>
                <w10:wrap type="square"/>
              </v:shape>
            </w:pict>
          </mc:Fallback>
        </mc:AlternateContent>
      </w:r>
      <w:r w:rsidR="00032839" w:rsidRPr="00BD24A6">
        <w:rPr>
          <w:rFonts w:cs="ArialMT"/>
          <w:b/>
          <w:bCs/>
          <w:sz w:val="28"/>
          <w:szCs w:val="26"/>
          <w:lang w:eastAsia="en-US"/>
        </w:rPr>
        <w:t xml:space="preserve"> </w:t>
      </w:r>
    </w:p>
    <w:p w14:paraId="6C52A2C7" w14:textId="77777777" w:rsidR="00032839" w:rsidRDefault="00032839" w:rsidP="00032839">
      <w:pPr>
        <w:tabs>
          <w:tab w:val="left" w:pos="1047"/>
        </w:tabs>
        <w:rPr>
          <w:sz w:val="21"/>
          <w:szCs w:val="21"/>
        </w:rPr>
      </w:pPr>
    </w:p>
    <w:p w14:paraId="53D82D35" w14:textId="364C2144" w:rsidR="008B02EF" w:rsidRDefault="009A308F" w:rsidP="0048080A">
      <w:pPr>
        <w:tabs>
          <w:tab w:val="left" w:pos="1047"/>
        </w:tabs>
        <w:rPr>
          <w:sz w:val="23"/>
          <w:szCs w:val="23"/>
        </w:rPr>
      </w:pPr>
      <w:r w:rsidRPr="00AD0670">
        <w:rPr>
          <w:rFonts w:cs="ArialMT"/>
          <w:b/>
          <w:bCs/>
          <w:noProof/>
          <w:sz w:val="28"/>
          <w:szCs w:val="26"/>
          <w:lang w:eastAsia="en-US"/>
        </w:rPr>
        <mc:AlternateContent>
          <mc:Choice Requires="wps">
            <w:drawing>
              <wp:anchor distT="45720" distB="45720" distL="114300" distR="114300" simplePos="0" relativeHeight="251671552" behindDoc="0" locked="0" layoutInCell="1" allowOverlap="1" wp14:anchorId="7D895BD1" wp14:editId="19946314">
                <wp:simplePos x="0" y="0"/>
                <wp:positionH relativeFrom="column">
                  <wp:posOffset>0</wp:posOffset>
                </wp:positionH>
                <wp:positionV relativeFrom="paragraph">
                  <wp:posOffset>-114935</wp:posOffset>
                </wp:positionV>
                <wp:extent cx="6591300" cy="8623300"/>
                <wp:effectExtent l="0" t="0" r="0" b="635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4144B6EA" w14:textId="44E21B64" w:rsidR="009A308F" w:rsidRPr="009A308F" w:rsidRDefault="009A308F" w:rsidP="009A308F">
                            <w:pPr>
                              <w:rPr>
                                <w:b/>
                                <w:bCs/>
                                <w:sz w:val="28"/>
                                <w:szCs w:val="28"/>
                              </w:rPr>
                            </w:pPr>
                            <w:r w:rsidRPr="009A308F">
                              <w:rPr>
                                <w:b/>
                                <w:bCs/>
                                <w:sz w:val="28"/>
                                <w:szCs w:val="28"/>
                              </w:rPr>
                              <w:t xml:space="preserve">8. </w:t>
                            </w:r>
                          </w:p>
                          <w:p w14:paraId="042A099A" w14:textId="77777777" w:rsidR="009A308F" w:rsidRPr="002E44DD" w:rsidRDefault="009A308F" w:rsidP="009A308F">
                            <w:pPr>
                              <w:rPr>
                                <w:rFonts w:cs="Arial-BoldMT"/>
                                <w:b/>
                                <w:bCs/>
                                <w:sz w:val="28"/>
                                <w:szCs w:val="28"/>
                              </w:rPr>
                            </w:pPr>
                            <w:r w:rsidRPr="002E44DD">
                              <w:rPr>
                                <w:rFonts w:cs="Arial-BoldMT"/>
                                <w:b/>
                                <w:bCs/>
                                <w:sz w:val="28"/>
                                <w:szCs w:val="28"/>
                              </w:rPr>
                              <w:t>a) Aşağıdaki yazım kurallarını örnekleyen birer cümle yazınız.</w:t>
                            </w:r>
                          </w:p>
                          <w:p w14:paraId="5BBEFD36" w14:textId="77777777" w:rsidR="009A308F" w:rsidRPr="002E44DD" w:rsidRDefault="009A308F" w:rsidP="009A308F">
                            <w:pPr>
                              <w:rPr>
                                <w:rFonts w:cs="Arial-BoldMT"/>
                                <w:b/>
                                <w:bCs/>
                                <w:sz w:val="28"/>
                                <w:szCs w:val="28"/>
                              </w:rPr>
                            </w:pPr>
                          </w:p>
                          <w:tbl>
                            <w:tblPr>
                              <w:tblStyle w:val="TabloKlavuzu"/>
                              <w:tblW w:w="0" w:type="auto"/>
                              <w:tblLook w:val="04A0" w:firstRow="1" w:lastRow="0" w:firstColumn="1" w:lastColumn="0" w:noHBand="0" w:noVBand="1"/>
                            </w:tblPr>
                            <w:tblGrid>
                              <w:gridCol w:w="10068"/>
                            </w:tblGrid>
                            <w:tr w:rsidR="009A308F" w14:paraId="59BF11DD" w14:textId="77777777" w:rsidTr="00CE163D">
                              <w:trPr>
                                <w:trHeight w:val="1071"/>
                              </w:trPr>
                              <w:tc>
                                <w:tcPr>
                                  <w:tcW w:w="10068" w:type="dxa"/>
                                </w:tcPr>
                                <w:p w14:paraId="4904D729" w14:textId="77777777" w:rsidR="009A308F" w:rsidRPr="00317442" w:rsidRDefault="009A308F" w:rsidP="00421AEA">
                                  <w:pPr>
                                    <w:rPr>
                                      <w:rFonts w:cs="ArialMT"/>
                                      <w:sz w:val="28"/>
                                      <w:szCs w:val="28"/>
                                    </w:rPr>
                                  </w:pPr>
                                  <w:r w:rsidRPr="002E44DD">
                                    <w:rPr>
                                      <w:rFonts w:cs="Arial-BoldMT"/>
                                      <w:b/>
                                      <w:bCs/>
                                      <w:sz w:val="28"/>
                                      <w:szCs w:val="28"/>
                                    </w:rPr>
                                    <w:t xml:space="preserve">• </w:t>
                                  </w:r>
                                  <w:r w:rsidRPr="00E772A3">
                                    <w:rPr>
                                      <w:rFonts w:cs="ArialMT"/>
                                      <w:sz w:val="28"/>
                                      <w:szCs w:val="28"/>
                                    </w:rPr>
                                    <w:t>Hayvanlara verilen özel isimler</w:t>
                                  </w:r>
                                  <w:r>
                                    <w:rPr>
                                      <w:rFonts w:cs="ArialMT"/>
                                      <w:sz w:val="28"/>
                                      <w:szCs w:val="28"/>
                                    </w:rPr>
                                    <w:t xml:space="preserve"> büyük harfle başlar.</w:t>
                                  </w:r>
                                </w:p>
                              </w:tc>
                            </w:tr>
                            <w:tr w:rsidR="009A308F" w14:paraId="07421EF8" w14:textId="77777777" w:rsidTr="00CE163D">
                              <w:trPr>
                                <w:trHeight w:val="1568"/>
                              </w:trPr>
                              <w:tc>
                                <w:tcPr>
                                  <w:tcW w:w="10068" w:type="dxa"/>
                                </w:tcPr>
                                <w:p w14:paraId="121D408D" w14:textId="77777777" w:rsidR="009A308F" w:rsidRDefault="009A308F" w:rsidP="00421AEA">
                                  <w:pPr>
                                    <w:rPr>
                                      <w:rFonts w:cs="Arial-BoldMT"/>
                                      <w:b/>
                                      <w:bCs/>
                                      <w:sz w:val="28"/>
                                      <w:szCs w:val="28"/>
                                    </w:rPr>
                                  </w:pPr>
                                  <w:r w:rsidRPr="0071066C">
                                    <w:rPr>
                                      <w:rFonts w:cs="Arial-BoldMT"/>
                                      <w:b/>
                                      <w:bCs/>
                                      <w:sz w:val="28"/>
                                      <w:szCs w:val="28"/>
                                    </w:rPr>
                                    <w:t xml:space="preserve">• </w:t>
                                  </w:r>
                                  <w:r w:rsidRPr="0071066C">
                                    <w:rPr>
                                      <w:rFonts w:cs="ArialMT"/>
                                      <w:sz w:val="28"/>
                                      <w:szCs w:val="28"/>
                                    </w:rPr>
                                    <w:t>Yer adlarında ilk isimden sonra gelen ve deniz, nehir, göl, dağ, boğaz vb. tür bildiren ikinci isimler büyük harfle başlar.</w:t>
                                  </w:r>
                                </w:p>
                              </w:tc>
                            </w:tr>
                            <w:tr w:rsidR="009A308F" w14:paraId="463A9F70" w14:textId="77777777" w:rsidTr="00CE163D">
                              <w:trPr>
                                <w:trHeight w:val="1495"/>
                              </w:trPr>
                              <w:tc>
                                <w:tcPr>
                                  <w:tcW w:w="10068" w:type="dxa"/>
                                </w:tcPr>
                                <w:p w14:paraId="0EAAB6FC" w14:textId="77777777" w:rsidR="009A308F" w:rsidRDefault="009A308F" w:rsidP="00421AEA">
                                  <w:pPr>
                                    <w:rPr>
                                      <w:rFonts w:cs="Arial-BoldMT"/>
                                      <w:b/>
                                      <w:bCs/>
                                      <w:sz w:val="28"/>
                                      <w:szCs w:val="28"/>
                                    </w:rPr>
                                  </w:pPr>
                                  <w:r w:rsidRPr="0071066C">
                                    <w:rPr>
                                      <w:rFonts w:cs="Arial-BoldMT"/>
                                      <w:b/>
                                      <w:bCs/>
                                      <w:sz w:val="28"/>
                                      <w:szCs w:val="28"/>
                                    </w:rPr>
                                    <w:t xml:space="preserve">• </w:t>
                                  </w:r>
                                  <w:r w:rsidRPr="0071066C">
                                    <w:rPr>
                                      <w:rFonts w:cs="ArialMT"/>
                                      <w:sz w:val="28"/>
                                      <w:szCs w:val="28"/>
                                    </w:rPr>
                                    <w:t xml:space="preserve">Kişi adlarından önce ve sonra gelen </w:t>
                                  </w:r>
                                  <w:proofErr w:type="spellStart"/>
                                  <w:r w:rsidRPr="0071066C">
                                    <w:rPr>
                                      <w:rFonts w:cs="ArialMT"/>
                                      <w:sz w:val="28"/>
                                      <w:szCs w:val="28"/>
                                    </w:rPr>
                                    <w:t>ünvanlar</w:t>
                                  </w:r>
                                  <w:proofErr w:type="spellEnd"/>
                                  <w:r w:rsidRPr="0071066C">
                                    <w:rPr>
                                      <w:rFonts w:cs="ArialMT"/>
                                      <w:sz w:val="28"/>
                                      <w:szCs w:val="28"/>
                                    </w:rPr>
                                    <w:t>, saygı sözleri, rütbe adları ve lakaplar büyük harfle başlar.</w:t>
                                  </w:r>
                                </w:p>
                              </w:tc>
                            </w:tr>
                            <w:tr w:rsidR="009A308F" w14:paraId="678E7B63" w14:textId="77777777" w:rsidTr="00CE163D">
                              <w:trPr>
                                <w:trHeight w:val="1687"/>
                              </w:trPr>
                              <w:tc>
                                <w:tcPr>
                                  <w:tcW w:w="10068" w:type="dxa"/>
                                </w:tcPr>
                                <w:p w14:paraId="520366E0" w14:textId="77777777" w:rsidR="009A308F" w:rsidRDefault="009A308F" w:rsidP="00421AEA">
                                  <w:pPr>
                                    <w:rPr>
                                      <w:rFonts w:cs="Arial-BoldMT"/>
                                      <w:b/>
                                      <w:bCs/>
                                      <w:sz w:val="28"/>
                                      <w:szCs w:val="28"/>
                                    </w:rPr>
                                  </w:pPr>
                                  <w:r w:rsidRPr="0071066C">
                                    <w:rPr>
                                      <w:rFonts w:cs="Arial-BoldMT"/>
                                      <w:b/>
                                      <w:bCs/>
                                      <w:sz w:val="28"/>
                                      <w:szCs w:val="28"/>
                                    </w:rPr>
                                    <w:t xml:space="preserve">• </w:t>
                                  </w:r>
                                  <w:r w:rsidRPr="0071066C">
                                    <w:rPr>
                                      <w:rFonts w:cs="ArialMT"/>
                                      <w:sz w:val="28"/>
                                      <w:szCs w:val="28"/>
                                    </w:rPr>
                                    <w:t>Mahalle, meydan, bulvar, cadde, sokak adlarında geçen mahalle, meydan, bulvar, cadde, sokak kelimeleri büyük harfle başlar.</w:t>
                                  </w:r>
                                </w:p>
                              </w:tc>
                            </w:tr>
                          </w:tbl>
                          <w:p w14:paraId="602060E6" w14:textId="77777777" w:rsidR="009A308F" w:rsidRPr="002E44DD" w:rsidRDefault="009A308F" w:rsidP="009A308F">
                            <w:pPr>
                              <w:rPr>
                                <w:rFonts w:cs="Arial-BoldMT"/>
                                <w:b/>
                                <w:bCs/>
                                <w:sz w:val="28"/>
                                <w:szCs w:val="28"/>
                              </w:rPr>
                            </w:pPr>
                            <w:r w:rsidRPr="002E44DD">
                              <w:rPr>
                                <w:rFonts w:cs="Arial-BoldMT"/>
                                <w:b/>
                                <w:bCs/>
                                <w:sz w:val="28"/>
                                <w:szCs w:val="28"/>
                              </w:rPr>
                              <w:t>b) Aşağıdaki noktalama işaretlerini örnekleyen birer cümle yazınız.</w:t>
                            </w:r>
                          </w:p>
                          <w:p w14:paraId="553252E3" w14:textId="77777777" w:rsidR="009A308F" w:rsidRPr="002E44DD" w:rsidRDefault="009A308F" w:rsidP="009A308F">
                            <w:pPr>
                              <w:rPr>
                                <w:sz w:val="28"/>
                                <w:szCs w:val="28"/>
                              </w:rPr>
                            </w:pPr>
                          </w:p>
                          <w:tbl>
                            <w:tblPr>
                              <w:tblStyle w:val="TabloKlavuzu"/>
                              <w:tblW w:w="0" w:type="auto"/>
                              <w:tblLook w:val="04A0" w:firstRow="1" w:lastRow="0" w:firstColumn="1" w:lastColumn="0" w:noHBand="0" w:noVBand="1"/>
                            </w:tblPr>
                            <w:tblGrid>
                              <w:gridCol w:w="10068"/>
                            </w:tblGrid>
                            <w:tr w:rsidR="009A308F" w14:paraId="2902CB4E" w14:textId="77777777" w:rsidTr="00CE163D">
                              <w:trPr>
                                <w:trHeight w:val="1026"/>
                              </w:trPr>
                              <w:tc>
                                <w:tcPr>
                                  <w:tcW w:w="10068" w:type="dxa"/>
                                </w:tcPr>
                                <w:p w14:paraId="06A2A78F" w14:textId="77777777" w:rsidR="009A308F" w:rsidRDefault="009A308F" w:rsidP="00421AEA">
                                  <w:r w:rsidRPr="00773083">
                                    <w:rPr>
                                      <w:rFonts w:cs="Arial-BoldMT"/>
                                      <w:b/>
                                      <w:bCs/>
                                      <w:sz w:val="28"/>
                                      <w:szCs w:val="28"/>
                                    </w:rPr>
                                    <w:t xml:space="preserve">• </w:t>
                                  </w:r>
                                  <w:r w:rsidRPr="00773083">
                                    <w:rPr>
                                      <w:rFonts w:cs="ArialMT"/>
                                      <w:sz w:val="28"/>
                                      <w:szCs w:val="28"/>
                                    </w:rPr>
                                    <w:t>Sayılardan sonra sıra bildirmek için nokta konur.</w:t>
                                  </w:r>
                                </w:p>
                              </w:tc>
                            </w:tr>
                            <w:tr w:rsidR="009A308F" w14:paraId="4A265318" w14:textId="77777777" w:rsidTr="00CE163D">
                              <w:trPr>
                                <w:trHeight w:val="970"/>
                              </w:trPr>
                              <w:tc>
                                <w:tcPr>
                                  <w:tcW w:w="10068" w:type="dxa"/>
                                </w:tcPr>
                                <w:p w14:paraId="6B3E2535" w14:textId="77777777" w:rsidR="009A308F" w:rsidRDefault="009A308F" w:rsidP="00421AEA">
                                  <w:r w:rsidRPr="00773083">
                                    <w:rPr>
                                      <w:rFonts w:cs="Arial-BoldMT"/>
                                      <w:b/>
                                      <w:bCs/>
                                      <w:sz w:val="28"/>
                                      <w:szCs w:val="28"/>
                                    </w:rPr>
                                    <w:t xml:space="preserve">• </w:t>
                                  </w:r>
                                  <w:r w:rsidRPr="00773083">
                                    <w:rPr>
                                      <w:rFonts w:cs="ArialMT"/>
                                      <w:sz w:val="28"/>
                                      <w:szCs w:val="28"/>
                                    </w:rPr>
                                    <w:t>Soru eki veya sözü içeren cümle veya sözlerin sonuna soru işareti konur.</w:t>
                                  </w:r>
                                </w:p>
                              </w:tc>
                            </w:tr>
                            <w:tr w:rsidR="009A308F" w14:paraId="54962FE4" w14:textId="77777777" w:rsidTr="00CE163D">
                              <w:trPr>
                                <w:trHeight w:val="1139"/>
                              </w:trPr>
                              <w:tc>
                                <w:tcPr>
                                  <w:tcW w:w="10068" w:type="dxa"/>
                                </w:tcPr>
                                <w:p w14:paraId="3B4EAED7" w14:textId="77777777" w:rsidR="009A308F" w:rsidRDefault="009A308F" w:rsidP="00421AEA">
                                  <w:r w:rsidRPr="00773083">
                                    <w:rPr>
                                      <w:rFonts w:cs="Arial-BoldMT"/>
                                      <w:b/>
                                      <w:bCs/>
                                      <w:sz w:val="28"/>
                                      <w:szCs w:val="28"/>
                                    </w:rPr>
                                    <w:t xml:space="preserve">• </w:t>
                                  </w:r>
                                  <w:r w:rsidRPr="00773083">
                                    <w:rPr>
                                      <w:rFonts w:cs="ArialMT"/>
                                      <w:sz w:val="28"/>
                                      <w:szCs w:val="28"/>
                                    </w:rPr>
                                    <w:t>Saat ve dakika gösteren sayıları birbirinden ayırmak için nokta konur.</w:t>
                                  </w:r>
                                </w:p>
                              </w:tc>
                            </w:tr>
                          </w:tbl>
                          <w:p w14:paraId="20B82A1A" w14:textId="77777777" w:rsidR="009A308F" w:rsidRDefault="009A308F" w:rsidP="009A30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95BD1" id="_x0000_s1030" type="#_x0000_t202" style="position:absolute;margin-left:0;margin-top:-9.05pt;width:519pt;height:6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" stroked="f">
                <v:textbox>
                  <w:txbxContent>
                    <w:p w14:paraId="4144B6EA" w14:textId="44E21B64" w:rsidR="009A308F" w:rsidRPr="009A308F" w:rsidRDefault="009A308F" w:rsidP="009A308F">
                      <w:pPr>
                        <w:rPr>
                          <w:b/>
                          <w:bCs/>
                          <w:sz w:val="28"/>
                          <w:szCs w:val="28"/>
                        </w:rPr>
                      </w:pPr>
                      <w:r w:rsidRPr="009A308F">
                        <w:rPr>
                          <w:b/>
                          <w:bCs/>
                          <w:sz w:val="28"/>
                          <w:szCs w:val="28"/>
                        </w:rPr>
                        <w:t xml:space="preserve">8. </w:t>
                      </w:r>
                    </w:p>
                    <w:p w14:paraId="042A099A" w14:textId="77777777" w:rsidR="009A308F" w:rsidRPr="002E44DD" w:rsidRDefault="009A308F" w:rsidP="009A308F">
                      <w:pPr>
                        <w:rPr>
                          <w:rFonts w:cs="Arial-BoldMT"/>
                          <w:b/>
                          <w:bCs/>
                          <w:sz w:val="28"/>
                          <w:szCs w:val="28"/>
                        </w:rPr>
                      </w:pPr>
                      <w:r w:rsidRPr="002E44DD">
                        <w:rPr>
                          <w:rFonts w:cs="Arial-BoldMT"/>
                          <w:b/>
                          <w:bCs/>
                          <w:sz w:val="28"/>
                          <w:szCs w:val="28"/>
                        </w:rPr>
                        <w:t>a) Aşağıdaki yazım kurallarını örnekleyen birer cümle yazınız.</w:t>
                      </w:r>
                    </w:p>
                    <w:p w14:paraId="5BBEFD36" w14:textId="77777777" w:rsidR="009A308F" w:rsidRPr="002E44DD" w:rsidRDefault="009A308F" w:rsidP="009A308F">
                      <w:pPr>
                        <w:rPr>
                          <w:rFonts w:cs="Arial-BoldMT"/>
                          <w:b/>
                          <w:bCs/>
                          <w:sz w:val="28"/>
                          <w:szCs w:val="28"/>
                        </w:rPr>
                      </w:pPr>
                    </w:p>
                    <w:tbl>
                      <w:tblPr>
                        <w:tblStyle w:val="TabloKlavuzu"/>
                        <w:tblW w:w="0" w:type="auto"/>
                        <w:tblLook w:val="04A0" w:firstRow="1" w:lastRow="0" w:firstColumn="1" w:lastColumn="0" w:noHBand="0" w:noVBand="1"/>
                      </w:tblPr>
                      <w:tblGrid>
                        <w:gridCol w:w="10068"/>
                      </w:tblGrid>
                      <w:tr w:rsidR="009A308F" w14:paraId="59BF11DD" w14:textId="77777777" w:rsidTr="00CE163D">
                        <w:trPr>
                          <w:trHeight w:val="1071"/>
                        </w:trPr>
                        <w:tc>
                          <w:tcPr>
                            <w:tcW w:w="10068" w:type="dxa"/>
                          </w:tcPr>
                          <w:p w14:paraId="4904D729" w14:textId="77777777" w:rsidR="009A308F" w:rsidRPr="00317442" w:rsidRDefault="009A308F" w:rsidP="00421AEA">
                            <w:pPr>
                              <w:rPr>
                                <w:rFonts w:cs="ArialMT"/>
                                <w:sz w:val="28"/>
                                <w:szCs w:val="28"/>
                              </w:rPr>
                            </w:pPr>
                            <w:r w:rsidRPr="002E44DD">
                              <w:rPr>
                                <w:rFonts w:cs="Arial-BoldMT"/>
                                <w:b/>
                                <w:bCs/>
                                <w:sz w:val="28"/>
                                <w:szCs w:val="28"/>
                              </w:rPr>
                              <w:t xml:space="preserve">• </w:t>
                            </w:r>
                            <w:r w:rsidRPr="00E772A3">
                              <w:rPr>
                                <w:rFonts w:cs="ArialMT"/>
                                <w:sz w:val="28"/>
                                <w:szCs w:val="28"/>
                              </w:rPr>
                              <w:t>Hayvanlara verilen özel isimler</w:t>
                            </w:r>
                            <w:r>
                              <w:rPr>
                                <w:rFonts w:cs="ArialMT"/>
                                <w:sz w:val="28"/>
                                <w:szCs w:val="28"/>
                              </w:rPr>
                              <w:t xml:space="preserve"> büyük harfle başlar.</w:t>
                            </w:r>
                          </w:p>
                        </w:tc>
                      </w:tr>
                      <w:tr w:rsidR="009A308F" w14:paraId="07421EF8" w14:textId="77777777" w:rsidTr="00CE163D">
                        <w:trPr>
                          <w:trHeight w:val="1568"/>
                        </w:trPr>
                        <w:tc>
                          <w:tcPr>
                            <w:tcW w:w="10068" w:type="dxa"/>
                          </w:tcPr>
                          <w:p w14:paraId="121D408D" w14:textId="77777777" w:rsidR="009A308F" w:rsidRDefault="009A308F" w:rsidP="00421AEA">
                            <w:pPr>
                              <w:rPr>
                                <w:rFonts w:cs="Arial-BoldMT"/>
                                <w:b/>
                                <w:bCs/>
                                <w:sz w:val="28"/>
                                <w:szCs w:val="28"/>
                              </w:rPr>
                            </w:pPr>
                            <w:r w:rsidRPr="0071066C">
                              <w:rPr>
                                <w:rFonts w:cs="Arial-BoldMT"/>
                                <w:b/>
                                <w:bCs/>
                                <w:sz w:val="28"/>
                                <w:szCs w:val="28"/>
                              </w:rPr>
                              <w:t xml:space="preserve">• </w:t>
                            </w:r>
                            <w:r w:rsidRPr="0071066C">
                              <w:rPr>
                                <w:rFonts w:cs="ArialMT"/>
                                <w:sz w:val="28"/>
                                <w:szCs w:val="28"/>
                              </w:rPr>
                              <w:t>Yer adlarında ilk isimden sonra gelen ve deniz, nehir, göl, dağ, boğaz vb. tür bildiren ikinci isimler büyük harfle başlar.</w:t>
                            </w:r>
                          </w:p>
                        </w:tc>
                      </w:tr>
                      <w:tr w:rsidR="009A308F" w14:paraId="463A9F70" w14:textId="77777777" w:rsidTr="00CE163D">
                        <w:trPr>
                          <w:trHeight w:val="1495"/>
                        </w:trPr>
                        <w:tc>
                          <w:tcPr>
                            <w:tcW w:w="10068" w:type="dxa"/>
                          </w:tcPr>
                          <w:p w14:paraId="0EAAB6FC" w14:textId="77777777" w:rsidR="009A308F" w:rsidRDefault="009A308F" w:rsidP="00421AEA">
                            <w:pPr>
                              <w:rPr>
                                <w:rFonts w:cs="Arial-BoldMT"/>
                                <w:b/>
                                <w:bCs/>
                                <w:sz w:val="28"/>
                                <w:szCs w:val="28"/>
                              </w:rPr>
                            </w:pPr>
                            <w:r w:rsidRPr="0071066C">
                              <w:rPr>
                                <w:rFonts w:cs="Arial-BoldMT"/>
                                <w:b/>
                                <w:bCs/>
                                <w:sz w:val="28"/>
                                <w:szCs w:val="28"/>
                              </w:rPr>
                              <w:t xml:space="preserve">• </w:t>
                            </w:r>
                            <w:r w:rsidRPr="0071066C">
                              <w:rPr>
                                <w:rFonts w:cs="ArialMT"/>
                                <w:sz w:val="28"/>
                                <w:szCs w:val="28"/>
                              </w:rPr>
                              <w:t xml:space="preserve">Kişi adlarından önce ve sonra gelen </w:t>
                            </w:r>
                            <w:proofErr w:type="spellStart"/>
                            <w:r w:rsidRPr="0071066C">
                              <w:rPr>
                                <w:rFonts w:cs="ArialMT"/>
                                <w:sz w:val="28"/>
                                <w:szCs w:val="28"/>
                              </w:rPr>
                              <w:t>ünvanlar</w:t>
                            </w:r>
                            <w:proofErr w:type="spellEnd"/>
                            <w:r w:rsidRPr="0071066C">
                              <w:rPr>
                                <w:rFonts w:cs="ArialMT"/>
                                <w:sz w:val="28"/>
                                <w:szCs w:val="28"/>
                              </w:rPr>
                              <w:t>, saygı sözleri, rütbe adları ve lakaplar büyük harfle başlar.</w:t>
                            </w:r>
                          </w:p>
                        </w:tc>
                      </w:tr>
                      <w:tr w:rsidR="009A308F" w14:paraId="678E7B63" w14:textId="77777777" w:rsidTr="00CE163D">
                        <w:trPr>
                          <w:trHeight w:val="1687"/>
                        </w:trPr>
                        <w:tc>
                          <w:tcPr>
                            <w:tcW w:w="10068" w:type="dxa"/>
                          </w:tcPr>
                          <w:p w14:paraId="520366E0" w14:textId="77777777" w:rsidR="009A308F" w:rsidRDefault="009A308F" w:rsidP="00421AEA">
                            <w:pPr>
                              <w:rPr>
                                <w:rFonts w:cs="Arial-BoldMT"/>
                                <w:b/>
                                <w:bCs/>
                                <w:sz w:val="28"/>
                                <w:szCs w:val="28"/>
                              </w:rPr>
                            </w:pPr>
                            <w:r w:rsidRPr="0071066C">
                              <w:rPr>
                                <w:rFonts w:cs="Arial-BoldMT"/>
                                <w:b/>
                                <w:bCs/>
                                <w:sz w:val="28"/>
                                <w:szCs w:val="28"/>
                              </w:rPr>
                              <w:t xml:space="preserve">• </w:t>
                            </w:r>
                            <w:r w:rsidRPr="0071066C">
                              <w:rPr>
                                <w:rFonts w:cs="ArialMT"/>
                                <w:sz w:val="28"/>
                                <w:szCs w:val="28"/>
                              </w:rPr>
                              <w:t>Mahalle, meydan, bulvar, cadde, sokak adlarında geçen mahalle, meydan, bulvar, cadde, sokak kelimeleri büyük harfle başlar.</w:t>
                            </w:r>
                          </w:p>
                        </w:tc>
                      </w:tr>
                    </w:tbl>
                    <w:p w14:paraId="602060E6" w14:textId="77777777" w:rsidR="009A308F" w:rsidRPr="002E44DD" w:rsidRDefault="009A308F" w:rsidP="009A308F">
                      <w:pPr>
                        <w:rPr>
                          <w:rFonts w:cs="Arial-BoldMT"/>
                          <w:b/>
                          <w:bCs/>
                          <w:sz w:val="28"/>
                          <w:szCs w:val="28"/>
                        </w:rPr>
                      </w:pPr>
                      <w:r w:rsidRPr="002E44DD">
                        <w:rPr>
                          <w:rFonts w:cs="Arial-BoldMT"/>
                          <w:b/>
                          <w:bCs/>
                          <w:sz w:val="28"/>
                          <w:szCs w:val="28"/>
                        </w:rPr>
                        <w:t>b) Aşağıdaki noktalama işaretlerini örnekleyen birer cümle yazınız.</w:t>
                      </w:r>
                    </w:p>
                    <w:p w14:paraId="553252E3" w14:textId="77777777" w:rsidR="009A308F" w:rsidRPr="002E44DD" w:rsidRDefault="009A308F" w:rsidP="009A308F">
                      <w:pPr>
                        <w:rPr>
                          <w:sz w:val="28"/>
                          <w:szCs w:val="28"/>
                        </w:rPr>
                      </w:pPr>
                    </w:p>
                    <w:tbl>
                      <w:tblPr>
                        <w:tblStyle w:val="TabloKlavuzu"/>
                        <w:tblW w:w="0" w:type="auto"/>
                        <w:tblLook w:val="04A0" w:firstRow="1" w:lastRow="0" w:firstColumn="1" w:lastColumn="0" w:noHBand="0" w:noVBand="1"/>
                      </w:tblPr>
                      <w:tblGrid>
                        <w:gridCol w:w="10068"/>
                      </w:tblGrid>
                      <w:tr w:rsidR="009A308F" w14:paraId="2902CB4E" w14:textId="77777777" w:rsidTr="00CE163D">
                        <w:trPr>
                          <w:trHeight w:val="1026"/>
                        </w:trPr>
                        <w:tc>
                          <w:tcPr>
                            <w:tcW w:w="10068" w:type="dxa"/>
                          </w:tcPr>
                          <w:p w14:paraId="06A2A78F" w14:textId="77777777" w:rsidR="009A308F" w:rsidRDefault="009A308F" w:rsidP="00421AEA">
                            <w:r w:rsidRPr="00773083">
                              <w:rPr>
                                <w:rFonts w:cs="Arial-BoldMT"/>
                                <w:b/>
                                <w:bCs/>
                                <w:sz w:val="28"/>
                                <w:szCs w:val="28"/>
                              </w:rPr>
                              <w:t xml:space="preserve">• </w:t>
                            </w:r>
                            <w:r w:rsidRPr="00773083">
                              <w:rPr>
                                <w:rFonts w:cs="ArialMT"/>
                                <w:sz w:val="28"/>
                                <w:szCs w:val="28"/>
                              </w:rPr>
                              <w:t>Sayılardan sonra sıra bildirmek için nokta konur.</w:t>
                            </w:r>
                          </w:p>
                        </w:tc>
                      </w:tr>
                      <w:tr w:rsidR="009A308F" w14:paraId="4A265318" w14:textId="77777777" w:rsidTr="00CE163D">
                        <w:trPr>
                          <w:trHeight w:val="970"/>
                        </w:trPr>
                        <w:tc>
                          <w:tcPr>
                            <w:tcW w:w="10068" w:type="dxa"/>
                          </w:tcPr>
                          <w:p w14:paraId="6B3E2535" w14:textId="77777777" w:rsidR="009A308F" w:rsidRDefault="009A308F" w:rsidP="00421AEA">
                            <w:r w:rsidRPr="00773083">
                              <w:rPr>
                                <w:rFonts w:cs="Arial-BoldMT"/>
                                <w:b/>
                                <w:bCs/>
                                <w:sz w:val="28"/>
                                <w:szCs w:val="28"/>
                              </w:rPr>
                              <w:t xml:space="preserve">• </w:t>
                            </w:r>
                            <w:r w:rsidRPr="00773083">
                              <w:rPr>
                                <w:rFonts w:cs="ArialMT"/>
                                <w:sz w:val="28"/>
                                <w:szCs w:val="28"/>
                              </w:rPr>
                              <w:t>Soru eki veya sözü içeren cümle veya sözlerin sonuna soru işareti konur.</w:t>
                            </w:r>
                          </w:p>
                        </w:tc>
                      </w:tr>
                      <w:tr w:rsidR="009A308F" w14:paraId="54962FE4" w14:textId="77777777" w:rsidTr="00CE163D">
                        <w:trPr>
                          <w:trHeight w:val="1139"/>
                        </w:trPr>
                        <w:tc>
                          <w:tcPr>
                            <w:tcW w:w="10068" w:type="dxa"/>
                          </w:tcPr>
                          <w:p w14:paraId="3B4EAED7" w14:textId="77777777" w:rsidR="009A308F" w:rsidRDefault="009A308F" w:rsidP="00421AEA">
                            <w:r w:rsidRPr="00773083">
                              <w:rPr>
                                <w:rFonts w:cs="Arial-BoldMT"/>
                                <w:b/>
                                <w:bCs/>
                                <w:sz w:val="28"/>
                                <w:szCs w:val="28"/>
                              </w:rPr>
                              <w:t xml:space="preserve">• </w:t>
                            </w:r>
                            <w:r w:rsidRPr="00773083">
                              <w:rPr>
                                <w:rFonts w:cs="ArialMT"/>
                                <w:sz w:val="28"/>
                                <w:szCs w:val="28"/>
                              </w:rPr>
                              <w:t>Saat ve dakika gösteren sayıları birbirinden ayırmak için nokta konur.</w:t>
                            </w:r>
                          </w:p>
                        </w:tc>
                      </w:tr>
                    </w:tbl>
                    <w:p w14:paraId="20B82A1A" w14:textId="77777777" w:rsidR="009A308F" w:rsidRDefault="009A308F" w:rsidP="009A308F"/>
                  </w:txbxContent>
                </v:textbox>
                <w10:wrap type="square"/>
              </v:shape>
            </w:pict>
          </mc:Fallback>
        </mc:AlternateConten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1"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E37w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klGrKC2K2WJ9YDmE81TxL+CgQ/opxcgTVUn/&#10;Ywekpeg/WrYkjt8poFOwPQVgFV+tZJBiDm/CPKY7R6btGHk23eI129aYpOiJxZEuT0kSepzoOIbP&#10;96nq6d9tfgE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CyxDE3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B4F3" w14:textId="77777777" w:rsidR="006F4A84" w:rsidRDefault="006F4A84">
      <w:r>
        <w:separator/>
      </w:r>
    </w:p>
  </w:endnote>
  <w:endnote w:type="continuationSeparator" w:id="0">
    <w:p w14:paraId="49FD121B" w14:textId="77777777" w:rsidR="006F4A84" w:rsidRDefault="006F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2"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5"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4A8D" w14:textId="77777777" w:rsidR="006F4A84" w:rsidRDefault="006F4A84">
      <w:r>
        <w:separator/>
      </w:r>
    </w:p>
  </w:footnote>
  <w:footnote w:type="continuationSeparator" w:id="0">
    <w:p w14:paraId="67D3BCA9" w14:textId="77777777" w:rsidR="006F4A84" w:rsidRDefault="006F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3"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4"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157D5"/>
    <w:rsid w:val="00032839"/>
    <w:rsid w:val="000E2B36"/>
    <w:rsid w:val="00184962"/>
    <w:rsid w:val="0024585B"/>
    <w:rsid w:val="00274828"/>
    <w:rsid w:val="002B30F1"/>
    <w:rsid w:val="002C0726"/>
    <w:rsid w:val="00350E86"/>
    <w:rsid w:val="0037615A"/>
    <w:rsid w:val="003C5BF8"/>
    <w:rsid w:val="003D0FB8"/>
    <w:rsid w:val="00421AEA"/>
    <w:rsid w:val="0048080A"/>
    <w:rsid w:val="004D3BC1"/>
    <w:rsid w:val="004E00F1"/>
    <w:rsid w:val="00512CAB"/>
    <w:rsid w:val="006637FF"/>
    <w:rsid w:val="006D272A"/>
    <w:rsid w:val="006F4A84"/>
    <w:rsid w:val="00700603"/>
    <w:rsid w:val="0078578F"/>
    <w:rsid w:val="008B02EF"/>
    <w:rsid w:val="008F299C"/>
    <w:rsid w:val="009A308F"/>
    <w:rsid w:val="009B2956"/>
    <w:rsid w:val="00A100CC"/>
    <w:rsid w:val="00A47FCA"/>
    <w:rsid w:val="00AC1EAB"/>
    <w:rsid w:val="00AD0670"/>
    <w:rsid w:val="00C65D9B"/>
    <w:rsid w:val="00D7110F"/>
    <w:rsid w:val="00DE5499"/>
    <w:rsid w:val="00EA3057"/>
    <w:rsid w:val="00F206DD"/>
    <w:rsid w:val="00FC4E09"/>
    <w:rsid w:val="00FD266D"/>
    <w:rsid w:val="00FF3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table" w:styleId="TabloKlavuzu">
    <w:name w:val="Table Grid"/>
    <w:basedOn w:val="NormalTablo"/>
    <w:uiPriority w:val="39"/>
    <w:rsid w:val="00421AEA"/>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9A308F"/>
    <w:pPr>
      <w:widowControl/>
      <w:spacing w:line="20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21</Words>
  <Characters>121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20</cp:revision>
  <dcterms:created xsi:type="dcterms:W3CDTF">2024-12-22T20:48:00Z</dcterms:created>
  <dcterms:modified xsi:type="dcterms:W3CDTF">2024-12-29T09:56:00Z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