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4358"/>
      </w:tblGrid>
      <w:tr w:rsidR="008B02EF" w14:paraId="3F0C9C8B" w14:textId="77777777">
        <w:trPr>
          <w:trHeight w:val="426"/>
        </w:trPr>
        <w:tc>
          <w:tcPr>
            <w:tcW w:w="5135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2C04D1D" w14:textId="5C4F4A04" w:rsidR="008B02EF" w:rsidRDefault="00AD0670" w:rsidP="00AD0670">
            <w:pPr>
              <w:pStyle w:val="TableParagraph"/>
              <w:kinsoku w:val="0"/>
              <w:overflowPunct w:val="0"/>
              <w:spacing w:before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MEB</w:t>
            </w:r>
          </w:p>
        </w:tc>
        <w:tc>
          <w:tcPr>
            <w:tcW w:w="435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165B13A0" w14:textId="534EC768" w:rsidR="008B02EF" w:rsidRDefault="00F94F0F">
            <w:pPr>
              <w:pStyle w:val="TableParagraph"/>
              <w:kinsoku w:val="0"/>
              <w:overflowPunct w:val="0"/>
              <w:spacing w:before="47"/>
              <w:ind w:left="152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8578F">
              <w:rPr>
                <w:b/>
                <w:bCs/>
              </w:rPr>
              <w:t>. SENARYO</w:t>
            </w:r>
          </w:p>
        </w:tc>
      </w:tr>
    </w:tbl>
    <w:p w14:paraId="61DE5BE8" w14:textId="77777777" w:rsidR="008B02EF" w:rsidRDefault="008B02EF">
      <w:pPr>
        <w:pStyle w:val="GvdeMetni"/>
        <w:kinsoku w:val="0"/>
        <w:overflowPunct w:val="0"/>
        <w:spacing w:before="9"/>
        <w:rPr>
          <w:sz w:val="8"/>
          <w:szCs w:val="8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8800"/>
      </w:tblGrid>
      <w:tr w:rsidR="008B02EF" w14:paraId="383CC38A" w14:textId="77777777">
        <w:trPr>
          <w:trHeight w:val="391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2A78C433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60BA819" w14:textId="77777777" w:rsidR="008B02EF" w:rsidRDefault="008B02EF">
            <w:pPr>
              <w:pStyle w:val="TableParagraph"/>
              <w:kinsoku w:val="0"/>
              <w:overflowPunct w:val="0"/>
              <w:spacing w:before="54"/>
              <w:ind w:left="3890" w:right="38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Kazanım</w:t>
            </w:r>
          </w:p>
        </w:tc>
      </w:tr>
      <w:tr w:rsidR="00F94F0F" w14:paraId="1BA3A020" w14:textId="77777777">
        <w:trPr>
          <w:trHeight w:val="547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0E2653BC" w14:textId="77777777" w:rsidR="00F94F0F" w:rsidRDefault="00F94F0F" w:rsidP="00F94F0F">
            <w:pPr>
              <w:pStyle w:val="TableParagraph"/>
              <w:kinsoku w:val="0"/>
              <w:overflowPunct w:val="0"/>
              <w:spacing w:line="277" w:lineRule="exact"/>
              <w:ind w:left="110"/>
            </w:pPr>
            <w:r>
              <w:t>1.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197E7C7" w14:textId="6C141B62" w:rsidR="00F94F0F" w:rsidRDefault="00F94F0F" w:rsidP="00F94F0F">
            <w:pPr>
              <w:pStyle w:val="TableParagraph"/>
              <w:kinsoku w:val="0"/>
              <w:overflowPunct w:val="0"/>
              <w:spacing w:line="277" w:lineRule="exact"/>
            </w:pPr>
            <w:r w:rsidRPr="002C5EA1">
              <w:t xml:space="preserve">T.O.5.5. Metinde geçen anlamını bilmediği söz varlığı unsurlarının anlamını tahmin edebilme </w:t>
            </w:r>
          </w:p>
        </w:tc>
      </w:tr>
      <w:tr w:rsidR="00F94F0F" w14:paraId="633D57AB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F42B580" w14:textId="77777777" w:rsidR="00F94F0F" w:rsidRDefault="00F94F0F" w:rsidP="00F94F0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2.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6D39F372" w14:textId="0DAE2026" w:rsidR="00F94F0F" w:rsidRPr="0037615A" w:rsidRDefault="00F94F0F" w:rsidP="00F94F0F">
            <w:pPr>
              <w:pStyle w:val="Pa12"/>
              <w:ind w:left="151"/>
              <w:rPr>
                <w:rFonts w:ascii="Cambria" w:hAnsi="Cambria" w:cs="Cambria"/>
              </w:rPr>
            </w:pPr>
            <w:r w:rsidRPr="00F94F0F">
              <w:rPr>
                <w:rFonts w:ascii="Cambria" w:hAnsi="Cambria" w:cs="Cambria"/>
              </w:rPr>
              <w:t xml:space="preserve">T.O.5.6. Metnin yüzey anlamını belirleyebilme </w:t>
            </w:r>
          </w:p>
        </w:tc>
      </w:tr>
      <w:tr w:rsidR="00F94F0F" w14:paraId="098F373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435933AE" w14:textId="77777777" w:rsidR="00F94F0F" w:rsidRDefault="00F94F0F" w:rsidP="00F94F0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3.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0207E04" w14:textId="6E8A2DC4" w:rsidR="00F94F0F" w:rsidRDefault="00F94F0F" w:rsidP="00F94F0F">
            <w:pPr>
              <w:pStyle w:val="TableParagraph"/>
              <w:kinsoku w:val="0"/>
              <w:overflowPunct w:val="0"/>
              <w:spacing w:line="256" w:lineRule="exact"/>
            </w:pPr>
            <w:r w:rsidRPr="002C5EA1">
              <w:t xml:space="preserve">T.O.5.14. </w:t>
            </w:r>
            <w:proofErr w:type="spellStart"/>
            <w:r w:rsidRPr="002C5EA1">
              <w:t>Öyküleyici</w:t>
            </w:r>
            <w:proofErr w:type="spellEnd"/>
            <w:r w:rsidRPr="002C5EA1">
              <w:t xml:space="preserve"> metinlerdeki hikâye unsurlarını belirlemeye yönelik çözümleme yapabilme</w:t>
            </w:r>
          </w:p>
        </w:tc>
      </w:tr>
      <w:tr w:rsidR="00F94F0F" w14:paraId="4B342C63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5645478A" w14:textId="77777777" w:rsidR="00F94F0F" w:rsidRDefault="00F94F0F" w:rsidP="00F94F0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4.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3AD652D3" w14:textId="5A6B722D" w:rsidR="00F94F0F" w:rsidRDefault="00F94F0F" w:rsidP="00F94F0F">
            <w:pPr>
              <w:pStyle w:val="TableParagraph"/>
              <w:kinsoku w:val="0"/>
              <w:overflowPunct w:val="0"/>
              <w:spacing w:line="256" w:lineRule="exact"/>
            </w:pPr>
            <w:r w:rsidRPr="00E3751F">
              <w:t xml:space="preserve">T.O.5.20. Metindeki söz sanatlarını belirlemeye yönelik çözümleme yapabilme </w:t>
            </w:r>
          </w:p>
        </w:tc>
      </w:tr>
      <w:tr w:rsidR="00F94F0F" w14:paraId="0B0E8C40" w14:textId="77777777">
        <w:trPr>
          <w:trHeight w:val="276"/>
        </w:trPr>
        <w:tc>
          <w:tcPr>
            <w:tcW w:w="698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2B97B399" w14:textId="77777777" w:rsidR="00F94F0F" w:rsidRDefault="00F94F0F" w:rsidP="00F94F0F">
            <w:pPr>
              <w:pStyle w:val="TableParagraph"/>
              <w:kinsoku w:val="0"/>
              <w:overflowPunct w:val="0"/>
              <w:spacing w:line="256" w:lineRule="exact"/>
              <w:ind w:left="110"/>
            </w:pPr>
            <w:r>
              <w:t>5.</w:t>
            </w:r>
          </w:p>
        </w:tc>
        <w:tc>
          <w:tcPr>
            <w:tcW w:w="8800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</w:tcPr>
          <w:p w14:paraId="75D1C20E" w14:textId="34C47A76" w:rsidR="00F94F0F" w:rsidRDefault="00F94F0F" w:rsidP="00F94F0F">
            <w:pPr>
              <w:pStyle w:val="TableParagraph"/>
              <w:kinsoku w:val="0"/>
              <w:overflowPunct w:val="0"/>
              <w:spacing w:line="256" w:lineRule="exact"/>
            </w:pPr>
            <w:r w:rsidRPr="00E3751F">
              <w:t>T.Y.5.17. Yazısında düşünceyi geliştirme yollarını kullanabilme</w:t>
            </w:r>
            <w:r>
              <w:br/>
            </w:r>
            <w:r w:rsidRPr="00F94F0F">
              <w:t>T.Y.5.20. Uygun geçiş ve bağlantı ifadelerini kullanabilme</w:t>
            </w:r>
          </w:p>
        </w:tc>
      </w:tr>
    </w:tbl>
    <w:p w14:paraId="322921E4" w14:textId="77777777" w:rsidR="008B02EF" w:rsidRDefault="008B02EF">
      <w:pPr>
        <w:pStyle w:val="GvdeMetni"/>
        <w:kinsoku w:val="0"/>
        <w:overflowPunct w:val="0"/>
        <w:rPr>
          <w:sz w:val="20"/>
          <w:szCs w:val="20"/>
        </w:rPr>
      </w:pPr>
    </w:p>
    <w:p w14:paraId="6F0600EA" w14:textId="77777777" w:rsidR="008B02EF" w:rsidRDefault="008B02EF">
      <w:pPr>
        <w:pStyle w:val="GvdeMetni"/>
        <w:kinsoku w:val="0"/>
        <w:overflowPunct w:val="0"/>
        <w:spacing w:before="10"/>
        <w:rPr>
          <w:sz w:val="20"/>
          <w:szCs w:val="20"/>
        </w:rPr>
      </w:pPr>
    </w:p>
    <w:p w14:paraId="545E1016" w14:textId="77777777" w:rsidR="008B02EF" w:rsidRDefault="008B02EF">
      <w:pPr>
        <w:pStyle w:val="GvdeMetni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8599"/>
      </w:tblGrid>
      <w:tr w:rsidR="00F206DD" w14:paraId="7F7F0E9C" w14:textId="77777777" w:rsidTr="00F206DD">
        <w:trPr>
          <w:trHeight w:val="412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379BF83B" w14:textId="77777777" w:rsidR="00F206DD" w:rsidRDefault="00F206DD" w:rsidP="00350E86">
            <w:pPr>
              <w:pStyle w:val="TableParagraph"/>
              <w:kinsoku w:val="0"/>
              <w:overflowPunct w:val="0"/>
              <w:spacing w:before="54"/>
              <w:ind w:left="89"/>
              <w:rPr>
                <w:b/>
                <w:bCs/>
              </w:rPr>
            </w:pPr>
            <w:r>
              <w:rPr>
                <w:b/>
                <w:bCs/>
              </w:rPr>
              <w:t>SORU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shd w:val="clear" w:color="auto" w:fill="FDE2B8"/>
          </w:tcPr>
          <w:p w14:paraId="758EB9E9" w14:textId="77777777" w:rsidR="00F206DD" w:rsidRDefault="00F206DD" w:rsidP="00F206DD">
            <w:pPr>
              <w:pStyle w:val="TableParagraph"/>
              <w:kinsoku w:val="0"/>
              <w:overflowPunct w:val="0"/>
              <w:spacing w:before="54"/>
              <w:ind w:left="-816"/>
              <w:jc w:val="center"/>
              <w:rPr>
                <w:b/>
                <w:bCs/>
              </w:rPr>
            </w:pPr>
            <w:r w:rsidRPr="00F206DD">
              <w:rPr>
                <w:b/>
                <w:bCs/>
                <w:sz w:val="36"/>
                <w:szCs w:val="36"/>
              </w:rPr>
              <w:t>YANIT ANAHTARI</w:t>
            </w:r>
          </w:p>
        </w:tc>
      </w:tr>
      <w:tr w:rsidR="00D7110F" w14:paraId="081E9DF8" w14:textId="77777777" w:rsidTr="001F7A1B">
        <w:trPr>
          <w:trHeight w:val="478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48607753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77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tbl>
            <w:tblPr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59412E" w:rsidRPr="00CD4B81" w14:paraId="15B5FCF1" w14:textId="77777777" w:rsidTr="007F502B">
              <w:trPr>
                <w:trHeight w:val="292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7712578F" w14:textId="77777777" w:rsidR="0059412E" w:rsidRPr="00CD4B81" w:rsidRDefault="0059412E" w:rsidP="0059412E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>Gelişigüzel</w:t>
                  </w:r>
                </w:p>
              </w:tc>
            </w:tr>
            <w:tr w:rsidR="0059412E" w:rsidRPr="00CD4B81" w14:paraId="26C71B52" w14:textId="77777777" w:rsidTr="007F502B">
              <w:trPr>
                <w:trHeight w:val="292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01B563ED" w14:textId="77777777" w:rsidR="0059412E" w:rsidRPr="00CD4B81" w:rsidRDefault="0059412E" w:rsidP="0059412E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>Şair</w:t>
                  </w:r>
                </w:p>
              </w:tc>
            </w:tr>
            <w:tr w:rsidR="0059412E" w:rsidRPr="00CD4B81" w14:paraId="3F976E65" w14:textId="77777777" w:rsidTr="007F502B">
              <w:trPr>
                <w:trHeight w:val="312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3F6FD050" w14:textId="77777777" w:rsidR="0059412E" w:rsidRPr="00CD4B81" w:rsidRDefault="0059412E" w:rsidP="0059412E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>Şaşırtıcı</w:t>
                  </w:r>
                </w:p>
              </w:tc>
            </w:tr>
            <w:tr w:rsidR="0059412E" w:rsidRPr="00CD4B81" w14:paraId="6787404F" w14:textId="77777777" w:rsidTr="007F502B">
              <w:trPr>
                <w:trHeight w:val="335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2F72F0A9" w14:textId="77777777" w:rsidR="0059412E" w:rsidRPr="00CD4B81" w:rsidRDefault="0059412E" w:rsidP="0059412E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>Gizli</w:t>
                  </w:r>
                </w:p>
              </w:tc>
            </w:tr>
            <w:tr w:rsidR="0059412E" w:rsidRPr="00CD4B81" w14:paraId="048A6331" w14:textId="77777777" w:rsidTr="007F502B">
              <w:trPr>
                <w:trHeight w:val="364"/>
              </w:trPr>
              <w:tc>
                <w:tcPr>
                  <w:tcW w:w="3119" w:type="dxa"/>
                  <w:tcBorders>
                    <w:top w:val="single" w:sz="6" w:space="0" w:color="77085A"/>
                    <w:left w:val="single" w:sz="6" w:space="0" w:color="77085A"/>
                    <w:bottom w:val="single" w:sz="6" w:space="0" w:color="77085A"/>
                    <w:right w:val="single" w:sz="6" w:space="0" w:color="77085A"/>
                  </w:tcBorders>
                </w:tcPr>
                <w:p w14:paraId="4ABB0A63" w14:textId="77777777" w:rsidR="0059412E" w:rsidRPr="00CD4B81" w:rsidRDefault="0059412E" w:rsidP="0059412E">
                  <w:pPr>
                    <w:ind w:left="108"/>
                    <w:rPr>
                      <w:rFonts w:cs="ArialMT"/>
                      <w:sz w:val="24"/>
                      <w:szCs w:val="26"/>
                    </w:rPr>
                  </w:pPr>
                  <w:r w:rsidRPr="00CD4B81">
                    <w:rPr>
                      <w:rFonts w:cs="ArialMT"/>
                      <w:sz w:val="24"/>
                      <w:szCs w:val="26"/>
                    </w:rPr>
                    <w:t xml:space="preserve">Gösterişli </w:t>
                  </w:r>
                </w:p>
              </w:tc>
            </w:tr>
          </w:tbl>
          <w:p w14:paraId="37CE8059" w14:textId="77E45533" w:rsidR="00D7110F" w:rsidRDefault="00D7110F" w:rsidP="00D7110F">
            <w:pPr>
              <w:pStyle w:val="TableParagraph"/>
              <w:kinsoku w:val="0"/>
              <w:overflowPunct w:val="0"/>
              <w:spacing w:line="277" w:lineRule="exact"/>
            </w:pPr>
          </w:p>
        </w:tc>
      </w:tr>
      <w:tr w:rsidR="00D7110F" w14:paraId="1B3CEB31" w14:textId="77777777" w:rsidTr="001F7A1B">
        <w:trPr>
          <w:trHeight w:val="543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199ED916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7DFAD7FC" w14:textId="6EAE277B" w:rsidR="00D7110F" w:rsidRDefault="0059412E" w:rsidP="00D7110F">
            <w:pPr>
              <w:pStyle w:val="TableParagraph"/>
              <w:kinsoku w:val="0"/>
              <w:overflowPunct w:val="0"/>
              <w:spacing w:line="256" w:lineRule="exact"/>
            </w:pPr>
            <w:r w:rsidRPr="004E00F1">
              <w:t>Yaşanan zorluklara rağmen dirençli olmak gerekir.</w:t>
            </w:r>
          </w:p>
        </w:tc>
      </w:tr>
      <w:tr w:rsidR="00D7110F" w14:paraId="166600E7" w14:textId="77777777" w:rsidTr="001F7A1B">
        <w:trPr>
          <w:trHeight w:val="564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0B176808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F11A4D0" w14:textId="77777777" w:rsidR="0059412E" w:rsidRPr="004B2927" w:rsidRDefault="0059412E" w:rsidP="0059412E">
            <w:pPr>
              <w:ind w:left="108"/>
              <w:rPr>
                <w:rFonts w:cs="ArialMT"/>
                <w:sz w:val="24"/>
                <w:szCs w:val="26"/>
              </w:rPr>
            </w:pPr>
            <w:r w:rsidRPr="004B2927">
              <w:rPr>
                <w:rFonts w:cs="ArialMT"/>
                <w:color w:val="FF0000"/>
                <w:sz w:val="24"/>
                <w:szCs w:val="26"/>
              </w:rPr>
              <w:t xml:space="preserve">Olay : </w:t>
            </w:r>
            <w:r>
              <w:rPr>
                <w:rFonts w:cs="ArialMT"/>
                <w:sz w:val="24"/>
                <w:szCs w:val="26"/>
              </w:rPr>
              <w:t>Yazarın bir ev köpeği ile karşılaşması</w:t>
            </w:r>
          </w:p>
          <w:p w14:paraId="12ECBAE6" w14:textId="77777777" w:rsidR="0059412E" w:rsidRPr="004B2927" w:rsidRDefault="0059412E" w:rsidP="0059412E">
            <w:pPr>
              <w:ind w:left="108"/>
              <w:rPr>
                <w:rFonts w:cs="ArialMT"/>
                <w:sz w:val="24"/>
                <w:szCs w:val="26"/>
              </w:rPr>
            </w:pPr>
            <w:r w:rsidRPr="004B2927">
              <w:rPr>
                <w:rFonts w:cs="ArialMT"/>
                <w:color w:val="FF0000"/>
                <w:sz w:val="24"/>
                <w:szCs w:val="26"/>
              </w:rPr>
              <w:t xml:space="preserve">Şahıs ve varlık kadrosu : </w:t>
            </w:r>
            <w:r>
              <w:rPr>
                <w:rFonts w:cs="ArialMT"/>
                <w:sz w:val="24"/>
                <w:szCs w:val="26"/>
              </w:rPr>
              <w:t>Yazar ve köpek</w:t>
            </w:r>
          </w:p>
          <w:p w14:paraId="1ECABC6F" w14:textId="77777777" w:rsidR="0059412E" w:rsidRPr="004B2927" w:rsidRDefault="0059412E" w:rsidP="0059412E">
            <w:pPr>
              <w:ind w:left="108"/>
              <w:rPr>
                <w:rFonts w:cs="ArialMT"/>
                <w:sz w:val="24"/>
                <w:szCs w:val="26"/>
              </w:rPr>
            </w:pPr>
            <w:r w:rsidRPr="004B2927">
              <w:rPr>
                <w:rFonts w:cs="ArialMT"/>
                <w:color w:val="FF0000"/>
                <w:sz w:val="24"/>
                <w:szCs w:val="26"/>
              </w:rPr>
              <w:t xml:space="preserve">Mekân : </w:t>
            </w:r>
            <w:r>
              <w:rPr>
                <w:rFonts w:cs="ArialMT"/>
                <w:sz w:val="24"/>
                <w:szCs w:val="26"/>
              </w:rPr>
              <w:t>Beşiktaş’taki ev</w:t>
            </w:r>
          </w:p>
          <w:p w14:paraId="62ABAE9C" w14:textId="77777777" w:rsidR="0059412E" w:rsidRPr="004B2927" w:rsidRDefault="0059412E" w:rsidP="0059412E">
            <w:pPr>
              <w:ind w:left="108"/>
              <w:rPr>
                <w:rFonts w:cs="ArialMT"/>
                <w:sz w:val="24"/>
                <w:szCs w:val="26"/>
              </w:rPr>
            </w:pPr>
            <w:r w:rsidRPr="004B2927">
              <w:rPr>
                <w:rFonts w:cs="ArialMT"/>
                <w:color w:val="FF0000"/>
                <w:sz w:val="24"/>
                <w:szCs w:val="26"/>
              </w:rPr>
              <w:t xml:space="preserve">Zaman: </w:t>
            </w:r>
            <w:r>
              <w:rPr>
                <w:rFonts w:cs="ArialMT"/>
                <w:sz w:val="24"/>
                <w:szCs w:val="26"/>
              </w:rPr>
              <w:t>1936</w:t>
            </w:r>
          </w:p>
          <w:p w14:paraId="1BFEBB59" w14:textId="6F569107" w:rsidR="00D7110F" w:rsidRDefault="0059412E" w:rsidP="0059412E">
            <w:pPr>
              <w:pStyle w:val="TableParagraph"/>
              <w:kinsoku w:val="0"/>
              <w:overflowPunct w:val="0"/>
              <w:spacing w:line="256" w:lineRule="exact"/>
            </w:pPr>
            <w:r w:rsidRPr="004B2927">
              <w:rPr>
                <w:rFonts w:cs="ArialMT"/>
                <w:color w:val="FF0000"/>
                <w:szCs w:val="26"/>
              </w:rPr>
              <w:t xml:space="preserve">Anlatıcı : </w:t>
            </w:r>
            <w:r>
              <w:rPr>
                <w:rFonts w:cs="ArialMT"/>
                <w:szCs w:val="26"/>
              </w:rPr>
              <w:t>1. kişi</w:t>
            </w:r>
          </w:p>
        </w:tc>
      </w:tr>
      <w:tr w:rsidR="00D7110F" w14:paraId="1B5BA58B" w14:textId="77777777" w:rsidTr="001F7A1B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23D60E7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67BB6697" w14:textId="6469BFAD" w:rsidR="00D7110F" w:rsidRDefault="0059412E" w:rsidP="00D7110F">
            <w:pPr>
              <w:pStyle w:val="TableParagraph"/>
              <w:kinsoku w:val="0"/>
              <w:overflowPunct w:val="0"/>
              <w:spacing w:line="256" w:lineRule="exact"/>
            </w:pPr>
            <w:r>
              <w:t>Kişileştirme</w:t>
            </w:r>
          </w:p>
        </w:tc>
      </w:tr>
      <w:tr w:rsidR="00D7110F" w14:paraId="5A3C9524" w14:textId="77777777" w:rsidTr="001F7A1B">
        <w:trPr>
          <w:trHeight w:val="891"/>
        </w:trPr>
        <w:tc>
          <w:tcPr>
            <w:tcW w:w="873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25EA948C" w14:textId="77777777" w:rsidR="00D7110F" w:rsidRPr="00AD0670" w:rsidRDefault="00D7110F" w:rsidP="00D7110F">
            <w:pPr>
              <w:pStyle w:val="TableParagraph"/>
              <w:kinsoku w:val="0"/>
              <w:overflowPunct w:val="0"/>
              <w:spacing w:line="25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AD0670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599" w:type="dxa"/>
            <w:tcBorders>
              <w:top w:val="single" w:sz="6" w:space="0" w:color="77085A"/>
              <w:left w:val="single" w:sz="6" w:space="0" w:color="77085A"/>
              <w:bottom w:val="single" w:sz="6" w:space="0" w:color="77085A"/>
              <w:right w:val="single" w:sz="6" w:space="0" w:color="77085A"/>
            </w:tcBorders>
            <w:vAlign w:val="center"/>
          </w:tcPr>
          <w:p w14:paraId="33518A8A" w14:textId="6EDA6BB0" w:rsidR="00D7110F" w:rsidRDefault="0059412E" w:rsidP="00D7110F">
            <w:pPr>
              <w:pStyle w:val="TableParagraph"/>
              <w:kinsoku w:val="0"/>
              <w:overflowPunct w:val="0"/>
              <w:spacing w:line="256" w:lineRule="exact"/>
            </w:pPr>
            <w:r>
              <w:t>Açık uçlu sorudur.</w:t>
            </w:r>
          </w:p>
        </w:tc>
      </w:tr>
    </w:tbl>
    <w:p w14:paraId="53D82D35" w14:textId="75A7A0B4" w:rsidR="008B02EF" w:rsidRDefault="00032839" w:rsidP="00F206DD">
      <w:pPr>
        <w:pStyle w:val="GvdeMetni"/>
        <w:kinsoku w:val="0"/>
        <w:overflowPunct w:val="0"/>
        <w:spacing w:before="5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CD16BF" wp14:editId="01657583">
                <wp:simplePos x="0" y="0"/>
                <wp:positionH relativeFrom="page">
                  <wp:align>center</wp:align>
                </wp:positionH>
                <wp:positionV relativeFrom="page">
                  <wp:posOffset>10065508</wp:posOffset>
                </wp:positionV>
                <wp:extent cx="2959735" cy="254000"/>
                <wp:effectExtent l="0" t="0" r="12065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E62B6" w14:textId="77777777" w:rsidR="00032839" w:rsidRDefault="00032839" w:rsidP="00032839">
                            <w:pPr>
                              <w:pStyle w:val="GvdeMetni"/>
                              <w:kinsoku w:val="0"/>
                              <w:overflowPunct w:val="0"/>
                              <w:spacing w:line="387" w:lineRule="exact"/>
                              <w:ind w:left="20"/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Volkan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Ertuğrul</w:t>
                            </w:r>
                            <w:r>
                              <w:rPr>
                                <w:rFonts w:ascii="Book Antiqua" w:hAnsi="Book Antiqua" w:cs="Book Antiqua"/>
                                <w:spacing w:val="6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ꟾ</w:t>
                            </w:r>
                            <w:r>
                              <w:rPr>
                                <w:rFonts w:ascii="Calibri" w:hAnsi="Calibri" w:cs="Calibri"/>
                                <w:spacing w:val="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Türkçe</w:t>
                            </w:r>
                            <w:r>
                              <w:rPr>
                                <w:rFonts w:ascii="Book Antiqua" w:hAnsi="Book Antiqua" w:cs="Book Antiqua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z w:val="28"/>
                                <w:szCs w:val="28"/>
                              </w:rPr>
                              <w:t>Öğretmeni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16BF" id="Text Box 30" o:spid="_x0000_s1030" type="#_x0000_t202" style="position:absolute;margin-left:0;margin-top:792.55pt;width:233.05pt;height:20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" o:allowincell="f" filled="f" stroked="f">
                <v:textbox inset="0,0,0,0">
                  <w:txbxContent>
                    <w:p w14:paraId="5D2E62B6" w14:textId="77777777" w:rsidR="00032839" w:rsidRDefault="00032839" w:rsidP="00032839">
                      <w:pPr>
                        <w:pStyle w:val="GvdeMetni"/>
                        <w:kinsoku w:val="0"/>
                        <w:overflowPunct w:val="0"/>
                        <w:spacing w:line="387" w:lineRule="exact"/>
                        <w:ind w:left="20"/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Volkan</w:t>
                      </w:r>
                      <w:r>
                        <w:rPr>
                          <w:rFonts w:ascii="Book Antiqua" w:hAnsi="Book Antiqua" w:cs="Book Antiqua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Ertuğrul</w:t>
                      </w:r>
                      <w:r>
                        <w:rPr>
                          <w:rFonts w:ascii="Book Antiqua" w:hAnsi="Book Antiqua" w:cs="Book Antiqua"/>
                          <w:spacing w:val="6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36"/>
                          <w:szCs w:val="36"/>
                        </w:rPr>
                        <w:t>ꟾ</w:t>
                      </w:r>
                      <w:r>
                        <w:rPr>
                          <w:rFonts w:ascii="Calibri" w:hAnsi="Calibri" w:cs="Calibri"/>
                          <w:spacing w:val="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Türkçe</w:t>
                      </w:r>
                      <w:r>
                        <w:rPr>
                          <w:rFonts w:ascii="Book Antiqua" w:hAnsi="Book Antiqua" w:cs="Book Antiqua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z w:val="28"/>
                          <w:szCs w:val="28"/>
                        </w:rPr>
                        <w:t>Öğretmeni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02EF">
      <w:headerReference w:type="default" r:id="rId7"/>
      <w:footerReference w:type="default" r:id="rId8"/>
      <w:pgSz w:w="11910" w:h="16840"/>
      <w:pgMar w:top="1800" w:right="300" w:bottom="1380" w:left="580" w:header="460" w:footer="11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7897" w14:textId="77777777" w:rsidR="00C40FDD" w:rsidRDefault="00C40FDD">
      <w:r>
        <w:separator/>
      </w:r>
    </w:p>
  </w:endnote>
  <w:endnote w:type="continuationSeparator" w:id="0">
    <w:p w14:paraId="6E27B68B" w14:textId="77777777" w:rsidR="00C40FDD" w:rsidRDefault="00C4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1"/>
    <w:family w:val="auto"/>
    <w:notTrueType/>
    <w:pitch w:val="default"/>
    <w:sig w:usb0="00000007" w:usb1="09060000" w:usb2="00000010" w:usb3="00000000" w:csb0="0008001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A10" w14:textId="5F523ABB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37679C2C" wp14:editId="03086B9E">
              <wp:simplePos x="0" y="0"/>
              <wp:positionH relativeFrom="page">
                <wp:posOffset>498475</wp:posOffset>
              </wp:positionH>
              <wp:positionV relativeFrom="page">
                <wp:posOffset>10165715</wp:posOffset>
              </wp:positionV>
              <wp:extent cx="6560185" cy="178435"/>
              <wp:effectExtent l="0" t="0" r="0" b="0"/>
              <wp:wrapNone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1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A2A77" w14:textId="77777777" w:rsidR="008B02EF" w:rsidRDefault="008B02EF">
                          <w:pPr>
                            <w:pStyle w:val="GvdeMetni"/>
                            <w:tabs>
                              <w:tab w:val="left" w:pos="5136"/>
                              <w:tab w:val="left" w:pos="9563"/>
                            </w:tabs>
                            <w:kinsoku w:val="0"/>
                            <w:overflowPunct w:val="0"/>
                            <w:spacing w:line="281" w:lineRule="exact"/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>VolkanErtugrul.com</w:t>
                          </w:r>
                          <w:r>
                            <w:rPr>
                              <w:rFonts w:ascii="Calibri" w:hAnsi="Calibri" w:cs="Calibri"/>
                              <w:color w:val="252525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ab/>
                            <w:t>8.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pacing w:val="-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Sınıf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79C2C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4" type="#_x0000_t202" style="position:absolute;margin-left:39.25pt;margin-top:800.45pt;width:516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" o:allowincell="f" filled="f" stroked="f">
              <v:textbox inset="0,0,0,0">
                <w:txbxContent>
                  <w:p w14:paraId="51DA2A77" w14:textId="77777777" w:rsidR="008B02EF" w:rsidRDefault="008B02EF">
                    <w:pPr>
                      <w:pStyle w:val="GvdeMetni"/>
                      <w:tabs>
                        <w:tab w:val="left" w:pos="5136"/>
                        <w:tab w:val="left" w:pos="9563"/>
                      </w:tabs>
                      <w:kinsoku w:val="0"/>
                      <w:overflowPunct w:val="0"/>
                      <w:spacing w:line="281" w:lineRule="exact"/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>VolkanErtugrul.com</w:t>
                    </w:r>
                    <w:r>
                      <w:rPr>
                        <w:rFonts w:ascii="Calibri" w:hAnsi="Calibri" w:cs="Calibri"/>
                        <w:color w:val="252525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ab/>
                      <w:t>8.</w:t>
                    </w:r>
                    <w:r>
                      <w:rPr>
                        <w:rFonts w:ascii="Calibri" w:hAnsi="Calibri" w:cs="Calibri"/>
                        <w:color w:val="000000"/>
                        <w:spacing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Sınıf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0" allowOverlap="1" wp14:anchorId="1CDF0600" wp14:editId="17C3179E">
              <wp:simplePos x="0" y="0"/>
              <wp:positionH relativeFrom="page">
                <wp:posOffset>-12700</wp:posOffset>
              </wp:positionH>
              <wp:positionV relativeFrom="page">
                <wp:posOffset>9765030</wp:posOffset>
              </wp:positionV>
              <wp:extent cx="7475855" cy="755650"/>
              <wp:effectExtent l="0" t="0" r="0" b="0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5855" cy="755650"/>
                        <a:chOff x="-20" y="15378"/>
                        <a:chExt cx="11773" cy="1190"/>
                      </a:xfrm>
                    </wpg:grpSpPr>
                    <pic:pic xmlns:pic="http://schemas.openxmlformats.org/drawingml/2006/picture">
                      <pic:nvPicPr>
                        <pic:cNvPr id="8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6068"/>
                          <a:ext cx="110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44"/>
                      <wps:cNvSpPr>
                        <a:spLocks/>
                      </wps:cNvSpPr>
                      <wps:spPr bwMode="auto">
                        <a:xfrm>
                          <a:off x="719" y="15733"/>
                          <a:ext cx="10466" cy="666"/>
                        </a:xfrm>
                        <a:custGeom>
                          <a:avLst/>
                          <a:gdLst>
                            <a:gd name="T0" fmla="*/ 10465 w 10466"/>
                            <a:gd name="T1" fmla="*/ 0 h 666"/>
                            <a:gd name="T2" fmla="*/ 0 w 10466"/>
                            <a:gd name="T3" fmla="*/ 0 h 666"/>
                            <a:gd name="T4" fmla="*/ 0 w 10466"/>
                            <a:gd name="T5" fmla="*/ 665 h 666"/>
                            <a:gd name="T6" fmla="*/ 10465 w 10466"/>
                            <a:gd name="T7" fmla="*/ 665 h 666"/>
                            <a:gd name="T8" fmla="*/ 10465 w 10466"/>
                            <a:gd name="T9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66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665"/>
                              </a:lnTo>
                              <a:lnTo>
                                <a:pt x="10465" y="66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45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719" y="15748"/>
                          <a:ext cx="870" cy="620"/>
                        </a:xfrm>
                        <a:custGeom>
                          <a:avLst/>
                          <a:gdLst>
                            <a:gd name="T0" fmla="*/ 435 w 870"/>
                            <a:gd name="T1" fmla="*/ 0 h 620"/>
                            <a:gd name="T2" fmla="*/ 0 w 870"/>
                            <a:gd name="T3" fmla="*/ 619 h 620"/>
                            <a:gd name="T4" fmla="*/ 870 w 870"/>
                            <a:gd name="T5" fmla="*/ 619 h 620"/>
                            <a:gd name="T6" fmla="*/ 435 w 870"/>
                            <a:gd name="T7" fmla="*/ 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0" h="620">
                              <a:moveTo>
                                <a:pt x="435" y="0"/>
                              </a:moveTo>
                              <a:lnTo>
                                <a:pt x="0" y="619"/>
                              </a:lnTo>
                              <a:lnTo>
                                <a:pt x="870" y="61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0 h 1150"/>
                            <a:gd name="T2" fmla="*/ 0 w 1314"/>
                            <a:gd name="T3" fmla="*/ 392 h 1150"/>
                            <a:gd name="T4" fmla="*/ 544 w 1314"/>
                            <a:gd name="T5" fmla="*/ 1149 h 1150"/>
                            <a:gd name="T6" fmla="*/ 1313 w 1314"/>
                            <a:gd name="T7" fmla="*/ 49 h 1150"/>
                            <a:gd name="T8" fmla="*/ 0 w 1314"/>
                            <a:gd name="T9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0"/>
                              </a:moveTo>
                              <a:lnTo>
                                <a:pt x="0" y="392"/>
                              </a:ln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0" y="15398"/>
                          <a:ext cx="1314" cy="1150"/>
                        </a:xfrm>
                        <a:custGeom>
                          <a:avLst/>
                          <a:gdLst>
                            <a:gd name="T0" fmla="*/ 0 w 1314"/>
                            <a:gd name="T1" fmla="*/ 392 h 1150"/>
                            <a:gd name="T2" fmla="*/ 544 w 1314"/>
                            <a:gd name="T3" fmla="*/ 1149 h 1150"/>
                            <a:gd name="T4" fmla="*/ 1313 w 1314"/>
                            <a:gd name="T5" fmla="*/ 49 h 1150"/>
                            <a:gd name="T6" fmla="*/ 0 w 1314"/>
                            <a:gd name="T7" fmla="*/ 0 h 1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4" h="1150">
                              <a:moveTo>
                                <a:pt x="0" y="392"/>
                              </a:moveTo>
                              <a:lnTo>
                                <a:pt x="544" y="1149"/>
                              </a:lnTo>
                              <a:lnTo>
                                <a:pt x="1313" y="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5" y="15609"/>
                          <a:ext cx="88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7CDC1" id="Group 42" o:spid="_x0000_s1026" style="position:absolute;margin-left:-1pt;margin-top:768.9pt;width:588.65pt;height:59.5pt;z-index:-251639808;mso-position-horizontal-relative:page;mso-position-vertical-relative:page" coordorigin="-20,15378" coordsize="11773,1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style="position:absolute;left:727;top:16068;width:110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">
                <v:imagedata r:id="rId3" o:title=""/>
              </v:shape>
              <v:shape id="Freeform 44" o:spid="_x0000_s1028" style="position:absolute;left:719;top:15733;width:10466;height:666;visibility:visible;mso-wrap-style:square;v-text-anchor:top" coordsize="1046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" path="m10465,l,,,665r10465,l10465,xe" fillcolor="#fde2b8" stroked="f">
                <v:path arrowok="t" o:connecttype="custom" o:connectlocs="10465,0;0,0;0,665;10465,665;10465,0" o:connectangles="0,0,0,0,0"/>
              </v:shape>
              <v:shape id="Freeform 45" o:spid="_x0000_s1029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" path="m435,l,619r870,l435,xe" fillcolor="#ffc000" stroked="f">
                <v:path arrowok="t" o:connecttype="custom" o:connectlocs="435,0;0,619;870,619;435,0" o:connectangles="0,0,0,0"/>
              </v:shape>
              <v:shape id="Freeform 46" o:spid="_x0000_s1030" style="position:absolute;left:719;top:15748;width:870;height:620;visibility:visible;mso-wrap-style:square;v-text-anchor:top" coordsize="87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" path="m435,l,619r870,l435,xe" filled="f" strokecolor="#ffc000" strokeweight="2pt">
                <v:path arrowok="t" o:connecttype="custom" o:connectlocs="435,0;0,619;870,619;435,0" o:connectangles="0,0,0,0"/>
              </v:shape>
              <v:shape id="Freeform 47" o:spid="_x0000_s1031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" path="m,l,392r544,757l1313,49,,xe" stroked="f">
                <v:path arrowok="t" o:connecttype="custom" o:connectlocs="0,0;0,392;544,1149;1313,49;0,0" o:connectangles="0,0,0,0,0"/>
              </v:shape>
              <v:shape id="Freeform 48" o:spid="_x0000_s1032" style="position:absolute;top:15398;width:1314;height:1150;visibility:visible;mso-wrap-style:square;v-text-anchor:top" coordsize="131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" path="m,392r544,757l1313,49,,e" filled="f" strokecolor="white" strokeweight="2pt">
                <v:path arrowok="t" o:connecttype="custom" o:connectlocs="0,392;544,1149;1313,49;0,0" o:connectangles="0,0,0,0"/>
              </v:shape>
              <v:shape id="Picture 49" o:spid="_x0000_s1033" type="#_x0000_t75" style="position:absolute;left:10355;top:15609;width:880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DA07" w14:textId="77777777" w:rsidR="00C40FDD" w:rsidRDefault="00C40FDD">
      <w:r>
        <w:separator/>
      </w:r>
    </w:p>
  </w:footnote>
  <w:footnote w:type="continuationSeparator" w:id="0">
    <w:p w14:paraId="27DB82E7" w14:textId="77777777" w:rsidR="00C40FDD" w:rsidRDefault="00C40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085" w14:textId="7B6AE9C6" w:rsidR="008B02EF" w:rsidRDefault="008F299C">
    <w:pPr>
      <w:pStyle w:val="GvdeMetni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253BC025" wp14:editId="12B3164B">
              <wp:simplePos x="0" y="0"/>
              <wp:positionH relativeFrom="page">
                <wp:posOffset>456565</wp:posOffset>
              </wp:positionH>
              <wp:positionV relativeFrom="page">
                <wp:posOffset>292100</wp:posOffset>
              </wp:positionV>
              <wp:extent cx="7116445" cy="858520"/>
              <wp:effectExtent l="0" t="0" r="0" b="0"/>
              <wp:wrapNone/>
              <wp:docPr id="1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6445" cy="858520"/>
                        <a:chOff x="719" y="460"/>
                        <a:chExt cx="11207" cy="1352"/>
                      </a:xfrm>
                    </wpg:grpSpPr>
                    <pic:pic xmlns:pic="http://schemas.openxmlformats.org/drawingml/2006/picture">
                      <pic:nvPicPr>
                        <pic:cNvPr id="1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1150"/>
                          <a:ext cx="111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Freeform 33"/>
                      <wps:cNvSpPr>
                        <a:spLocks/>
                      </wps:cNvSpPr>
                      <wps:spPr bwMode="auto">
                        <a:xfrm>
                          <a:off x="719" y="694"/>
                          <a:ext cx="10466" cy="906"/>
                        </a:xfrm>
                        <a:custGeom>
                          <a:avLst/>
                          <a:gdLst>
                            <a:gd name="T0" fmla="*/ 10465 w 10466"/>
                            <a:gd name="T1" fmla="*/ 0 h 906"/>
                            <a:gd name="T2" fmla="*/ 0 w 10466"/>
                            <a:gd name="T3" fmla="*/ 0 h 906"/>
                            <a:gd name="T4" fmla="*/ 0 w 10466"/>
                            <a:gd name="T5" fmla="*/ 905 h 906"/>
                            <a:gd name="T6" fmla="*/ 10465 w 10466"/>
                            <a:gd name="T7" fmla="*/ 905 h 906"/>
                            <a:gd name="T8" fmla="*/ 10465 w 10466"/>
                            <a:gd name="T9" fmla="*/ 0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66" h="906">
                              <a:moveTo>
                                <a:pt x="10465" y="0"/>
                              </a:moveTo>
                              <a:lnTo>
                                <a:pt x="0" y="0"/>
                              </a:lnTo>
                              <a:lnTo>
                                <a:pt x="0" y="905"/>
                              </a:lnTo>
                              <a:lnTo>
                                <a:pt x="10465" y="905"/>
                              </a:lnTo>
                              <a:lnTo>
                                <a:pt x="1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1095 w 1095"/>
                            <a:gd name="T1" fmla="*/ 0 h 882"/>
                            <a:gd name="T2" fmla="*/ 0 w 1095"/>
                            <a:gd name="T3" fmla="*/ 0 h 882"/>
                            <a:gd name="T4" fmla="*/ 547 w 1095"/>
                            <a:gd name="T5" fmla="*/ 881 h 882"/>
                            <a:gd name="T6" fmla="*/ 1095 w 1095"/>
                            <a:gd name="T7" fmla="*/ 0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1095" y="0"/>
                              </a:move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lnTo>
                                <a:pt x="1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5"/>
                      <wps:cNvSpPr>
                        <a:spLocks/>
                      </wps:cNvSpPr>
                      <wps:spPr bwMode="auto">
                        <a:xfrm>
                          <a:off x="10090" y="718"/>
                          <a:ext cx="1095" cy="882"/>
                        </a:xfrm>
                        <a:custGeom>
                          <a:avLst/>
                          <a:gdLst>
                            <a:gd name="T0" fmla="*/ 547 w 1095"/>
                            <a:gd name="T1" fmla="*/ 881 h 882"/>
                            <a:gd name="T2" fmla="*/ 1095 w 1095"/>
                            <a:gd name="T3" fmla="*/ 0 h 882"/>
                            <a:gd name="T4" fmla="*/ 0 w 1095"/>
                            <a:gd name="T5" fmla="*/ 0 h 882"/>
                            <a:gd name="T6" fmla="*/ 547 w 1095"/>
                            <a:gd name="T7" fmla="*/ 881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5" h="882">
                              <a:moveTo>
                                <a:pt x="547" y="881"/>
                              </a:moveTo>
                              <a:lnTo>
                                <a:pt x="1095" y="0"/>
                              </a:lnTo>
                              <a:lnTo>
                                <a:pt x="0" y="0"/>
                              </a:lnTo>
                              <a:lnTo>
                                <a:pt x="547" y="881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6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957 w 1409"/>
                            <a:gd name="T1" fmla="*/ 0 h 1312"/>
                            <a:gd name="T2" fmla="*/ 0 w 1409"/>
                            <a:gd name="T3" fmla="*/ 1312 h 1312"/>
                            <a:gd name="T4" fmla="*/ 1408 w 1409"/>
                            <a:gd name="T5" fmla="*/ 1267 h 1312"/>
                            <a:gd name="T6" fmla="*/ 1408 w 1409"/>
                            <a:gd name="T7" fmla="*/ 754 h 1312"/>
                            <a:gd name="T8" fmla="*/ 957 w 1409"/>
                            <a:gd name="T9" fmla="*/ 0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957" y="0"/>
                              </a:move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  <a:lnTo>
                                <a:pt x="1408" y="754"/>
                              </a:lnTo>
                              <a:lnTo>
                                <a:pt x="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7"/>
                      <wps:cNvSpPr>
                        <a:spLocks/>
                      </wps:cNvSpPr>
                      <wps:spPr bwMode="auto">
                        <a:xfrm>
                          <a:off x="10497" y="480"/>
                          <a:ext cx="1409" cy="1312"/>
                        </a:xfrm>
                        <a:custGeom>
                          <a:avLst/>
                          <a:gdLst>
                            <a:gd name="T0" fmla="*/ 1408 w 1409"/>
                            <a:gd name="T1" fmla="*/ 754 h 1312"/>
                            <a:gd name="T2" fmla="*/ 957 w 1409"/>
                            <a:gd name="T3" fmla="*/ 0 h 1312"/>
                            <a:gd name="T4" fmla="*/ 0 w 1409"/>
                            <a:gd name="T5" fmla="*/ 1312 h 1312"/>
                            <a:gd name="T6" fmla="*/ 1408 w 1409"/>
                            <a:gd name="T7" fmla="*/ 1267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9" h="1312">
                              <a:moveTo>
                                <a:pt x="1408" y="754"/>
                              </a:moveTo>
                              <a:lnTo>
                                <a:pt x="957" y="0"/>
                              </a:lnTo>
                              <a:lnTo>
                                <a:pt x="0" y="1312"/>
                              </a:lnTo>
                              <a:lnTo>
                                <a:pt x="1408" y="1267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8"/>
                      <wps:cNvSpPr>
                        <a:spLocks/>
                      </wps:cNvSpPr>
                      <wps:spPr bwMode="auto">
                        <a:xfrm>
                          <a:off x="1913" y="717"/>
                          <a:ext cx="1" cy="906"/>
                        </a:xfrm>
                        <a:custGeom>
                          <a:avLst/>
                          <a:gdLst>
                            <a:gd name="T0" fmla="*/ 0 w 1"/>
                            <a:gd name="T1" fmla="*/ 0 h 906"/>
                            <a:gd name="T2" fmla="*/ 0 w 1"/>
                            <a:gd name="T3" fmla="*/ 905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06">
                              <a:moveTo>
                                <a:pt x="0" y="0"/>
                              </a:moveTo>
                              <a:lnTo>
                                <a:pt x="0" y="90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3E83C" id="Group 31" o:spid="_x0000_s1026" style="position:absolute;margin-left:35.95pt;margin-top:23pt;width:560.35pt;height:67.6pt;z-index:-251644928;mso-position-horizontal-relative:page;mso-position-vertical-relative:page" coordorigin="719,460" coordsize="11207,1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727;top:1150;width:111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">
                <v:imagedata r:id="rId2" o:title=""/>
              </v:shape>
              <v:shape id="Freeform 33" o:spid="_x0000_s1028" style="position:absolute;left:719;top:694;width:10466;height:906;visibility:visible;mso-wrap-style:square;v-text-anchor:top" coordsize="1046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" path="m10465,l,,,905r10465,l10465,xe" fillcolor="#fde2b8" stroked="f">
                <v:path arrowok="t" o:connecttype="custom" o:connectlocs="10465,0;0,0;0,905;10465,905;10465,0" o:connectangles="0,0,0,0,0"/>
              </v:shape>
              <v:shape id="Freeform 34" o:spid="_x0000_s1029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" path="m1095,l,,547,881,1095,xe" fillcolor="#ffc000" stroked="f">
                <v:path arrowok="t" o:connecttype="custom" o:connectlocs="1095,0;0,0;547,881;1095,0" o:connectangles="0,0,0,0"/>
              </v:shape>
              <v:shape id="Freeform 35" o:spid="_x0000_s1030" style="position:absolute;left:10090;top:718;width:1095;height:882;visibility:visible;mso-wrap-style:square;v-text-anchor:top" coordsize="1095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" path="m547,881l1095,,,,547,881xe" filled="f" strokecolor="#ffc000" strokeweight="2pt">
                <v:path arrowok="t" o:connecttype="custom" o:connectlocs="547,881;1095,0;0,0;547,881" o:connectangles="0,0,0,0"/>
              </v:shape>
              <v:shape id="Freeform 36" o:spid="_x0000_s1031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" path="m957,l,1312r1408,-45l1408,754,957,xe" stroked="f">
                <v:path arrowok="t" o:connecttype="custom" o:connectlocs="957,0;0,1312;1408,1267;1408,754;957,0" o:connectangles="0,0,0,0,0"/>
              </v:shape>
              <v:shape id="Freeform 37" o:spid="_x0000_s1032" style="position:absolute;left:10497;top:480;width:1409;height:1312;visibility:visible;mso-wrap-style:square;v-text-anchor:top" coordsize="1409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" path="m1408,754l957,,,1312r1408,-45e" filled="f" strokecolor="white" strokeweight="2pt">
                <v:path arrowok="t" o:connecttype="custom" o:connectlocs="1408,754;957,0;0,1312;1408,1267" o:connectangles="0,0,0,0"/>
              </v:shape>
              <v:shape id="Freeform 38" o:spid="_x0000_s1033" style="position:absolute;left:1913;top:717;width:1;height:906;visibility:visible;mso-wrap-style:square;v-text-anchor:top" coordsize="1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" path="m,l,905e" filled="f" strokeweight="2pt">
                <v:path arrowok="t" o:connecttype="custom" o:connectlocs="0,0;0,90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00471FF7" wp14:editId="7894BF96">
              <wp:simplePos x="0" y="0"/>
              <wp:positionH relativeFrom="page">
                <wp:posOffset>554355</wp:posOffset>
              </wp:positionH>
              <wp:positionV relativeFrom="page">
                <wp:posOffset>376555</wp:posOffset>
              </wp:positionV>
              <wp:extent cx="433070" cy="668020"/>
              <wp:effectExtent l="0" t="0" r="0" b="0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9D50" w14:textId="0C0659E5" w:rsidR="008B02EF" w:rsidRDefault="0078578F">
                          <w:pPr>
                            <w:pStyle w:val="GvdeMetni"/>
                            <w:kinsoku w:val="0"/>
                            <w:overflowPunct w:val="0"/>
                            <w:spacing w:line="786" w:lineRule="exact"/>
                            <w:ind w:left="1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5</w:t>
                          </w:r>
                          <w:r w:rsidR="008B02EF"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  <w:sz w:val="72"/>
                              <w:szCs w:val="72"/>
                            </w:rPr>
                            <w:t>.</w:t>
                          </w:r>
                        </w:p>
                        <w:p w14:paraId="123DE36D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77085A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1FF7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2" type="#_x0000_t202" style="position:absolute;margin-left:43.65pt;margin-top:29.65pt;width:34.1pt;height:5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Z6gEAAL4DAAAOAAAAZHJzL2Uyb0RvYy54bWysU9uO0zAQfUfiHyy/06QtKk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" o:allowincell="f" filled="f" stroked="f">
              <v:textbox inset="0,0,0,0">
                <w:txbxContent>
                  <w:p w14:paraId="68369D50" w14:textId="0C0659E5" w:rsidR="008B02EF" w:rsidRDefault="0078578F">
                    <w:pPr>
                      <w:pStyle w:val="GvdeMetni"/>
                      <w:kinsoku w:val="0"/>
                      <w:overflowPunct w:val="0"/>
                      <w:spacing w:line="786" w:lineRule="exact"/>
                      <w:ind w:left="1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5</w:t>
                    </w:r>
                    <w:r w:rsidR="008B02EF">
                      <w:rPr>
                        <w:rFonts w:ascii="Times New Roman" w:hAnsi="Times New Roman" w:cs="Times New Roman"/>
                        <w:b/>
                        <w:bCs/>
                        <w:color w:val="77085A"/>
                        <w:sz w:val="72"/>
                        <w:szCs w:val="72"/>
                      </w:rPr>
                      <w:t>.</w:t>
                    </w:r>
                  </w:p>
                  <w:p w14:paraId="123DE36D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77085A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43A1F603" wp14:editId="6C981ACF">
              <wp:simplePos x="0" y="0"/>
              <wp:positionH relativeFrom="page">
                <wp:posOffset>1295400</wp:posOffset>
              </wp:positionH>
              <wp:positionV relativeFrom="page">
                <wp:posOffset>502920</wp:posOffset>
              </wp:positionV>
              <wp:extent cx="5056505" cy="483235"/>
              <wp:effectExtent l="0" t="0" r="0" b="0"/>
              <wp:wrapNone/>
              <wp:docPr id="1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551C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before="5" w:line="368" w:lineRule="exact"/>
                            <w:ind w:left="10" w:right="9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Z-TÜRKÇE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ORTAOKULU</w:t>
                          </w:r>
                        </w:p>
                        <w:p w14:paraId="02B6CCA5" w14:textId="77777777" w:rsidR="008B02EF" w:rsidRDefault="008B02EF">
                          <w:pPr>
                            <w:pStyle w:val="GvdeMetni"/>
                            <w:kinsoku w:val="0"/>
                            <w:overflowPunct w:val="0"/>
                            <w:spacing w:line="368" w:lineRule="exact"/>
                            <w:ind w:left="10" w:right="1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TÜRKÇE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DERSİ 1. DÖNEM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ORTAK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YAZILI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3"/>
                              <w:sz w:val="32"/>
                              <w:szCs w:val="32"/>
                            </w:rPr>
                            <w:t>SINAVI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1F603" id="Text Box 40" o:spid="_x0000_s1033" type="#_x0000_t202" style="position:absolute;margin-left:102pt;margin-top:39.6pt;width:398.15pt;height:3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" o:allowincell="f" filled="f" stroked="f">
              <v:textbox inset="0,0,0,0">
                <w:txbxContent>
                  <w:p w14:paraId="25FD551C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before="5" w:line="368" w:lineRule="exact"/>
                      <w:ind w:left="10" w:right="9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>Z-TÜRKÇE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ORTAOKULU</w:t>
                    </w:r>
                  </w:p>
                  <w:p w14:paraId="02B6CCA5" w14:textId="77777777" w:rsidR="008B02EF" w:rsidRDefault="008B02EF">
                    <w:pPr>
                      <w:pStyle w:val="GvdeMetni"/>
                      <w:kinsoku w:val="0"/>
                      <w:overflowPunct w:val="0"/>
                      <w:spacing w:line="368" w:lineRule="exact"/>
                      <w:ind w:left="10" w:right="1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TÜRKÇE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DERSİ 1. DÖNEM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2.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ORTAK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YAZILI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3"/>
                        <w:sz w:val="32"/>
                        <w:szCs w:val="32"/>
                      </w:rPr>
                      <w:t>SINAVI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12" w:hanging="366"/>
      </w:pPr>
      <w:rPr>
        <w:rFonts w:ascii="Cambria" w:hAnsi="Cambria" w:cs="Cambria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390" w:hanging="366"/>
      </w:pPr>
    </w:lvl>
    <w:lvl w:ilvl="2">
      <w:numFmt w:val="bullet"/>
      <w:lvlText w:val="•"/>
      <w:lvlJc w:val="left"/>
      <w:pPr>
        <w:ind w:left="2461" w:hanging="366"/>
      </w:pPr>
    </w:lvl>
    <w:lvl w:ilvl="3">
      <w:numFmt w:val="bullet"/>
      <w:lvlText w:val="•"/>
      <w:lvlJc w:val="left"/>
      <w:pPr>
        <w:ind w:left="3531" w:hanging="366"/>
      </w:pPr>
    </w:lvl>
    <w:lvl w:ilvl="4">
      <w:numFmt w:val="bullet"/>
      <w:lvlText w:val="•"/>
      <w:lvlJc w:val="left"/>
      <w:pPr>
        <w:ind w:left="4602" w:hanging="366"/>
      </w:pPr>
    </w:lvl>
    <w:lvl w:ilvl="5">
      <w:numFmt w:val="bullet"/>
      <w:lvlText w:val="•"/>
      <w:lvlJc w:val="left"/>
      <w:pPr>
        <w:ind w:left="5673" w:hanging="366"/>
      </w:pPr>
    </w:lvl>
    <w:lvl w:ilvl="6">
      <w:numFmt w:val="bullet"/>
      <w:lvlText w:val="•"/>
      <w:lvlJc w:val="left"/>
      <w:pPr>
        <w:ind w:left="6743" w:hanging="366"/>
      </w:pPr>
    </w:lvl>
    <w:lvl w:ilvl="7">
      <w:numFmt w:val="bullet"/>
      <w:lvlText w:val="•"/>
      <w:lvlJc w:val="left"/>
      <w:pPr>
        <w:ind w:left="7814" w:hanging="366"/>
      </w:pPr>
    </w:lvl>
    <w:lvl w:ilvl="8">
      <w:numFmt w:val="bullet"/>
      <w:lvlText w:val="•"/>
      <w:lvlJc w:val="left"/>
      <w:pPr>
        <w:ind w:left="8885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14" w:hanging="262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0" w:hanging="262"/>
      </w:pPr>
    </w:lvl>
    <w:lvl w:ilvl="2">
      <w:numFmt w:val="bullet"/>
      <w:lvlText w:val="•"/>
      <w:lvlJc w:val="left"/>
      <w:pPr>
        <w:ind w:left="2621" w:hanging="262"/>
      </w:pPr>
    </w:lvl>
    <w:lvl w:ilvl="3">
      <w:numFmt w:val="bullet"/>
      <w:lvlText w:val="•"/>
      <w:lvlJc w:val="left"/>
      <w:pPr>
        <w:ind w:left="3671" w:hanging="262"/>
      </w:pPr>
    </w:lvl>
    <w:lvl w:ilvl="4">
      <w:numFmt w:val="bullet"/>
      <w:lvlText w:val="•"/>
      <w:lvlJc w:val="left"/>
      <w:pPr>
        <w:ind w:left="4722" w:hanging="262"/>
      </w:pPr>
    </w:lvl>
    <w:lvl w:ilvl="5">
      <w:numFmt w:val="bullet"/>
      <w:lvlText w:val="•"/>
      <w:lvlJc w:val="left"/>
      <w:pPr>
        <w:ind w:left="5773" w:hanging="262"/>
      </w:pPr>
    </w:lvl>
    <w:lvl w:ilvl="6">
      <w:numFmt w:val="bullet"/>
      <w:lvlText w:val="•"/>
      <w:lvlJc w:val="left"/>
      <w:pPr>
        <w:ind w:left="6823" w:hanging="262"/>
      </w:pPr>
    </w:lvl>
    <w:lvl w:ilvl="7">
      <w:numFmt w:val="bullet"/>
      <w:lvlText w:val="•"/>
      <w:lvlJc w:val="left"/>
      <w:pPr>
        <w:ind w:left="7874" w:hanging="262"/>
      </w:pPr>
    </w:lvl>
    <w:lvl w:ilvl="8">
      <w:numFmt w:val="bullet"/>
      <w:lvlText w:val="•"/>
      <w:lvlJc w:val="left"/>
      <w:pPr>
        <w:ind w:left="8925" w:hanging="26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04" w:hanging="210"/>
      </w:pPr>
      <w:rPr>
        <w:rFonts w:ascii="Cambria" w:hAnsi="Cambria" w:cs="Cambria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210"/>
      </w:pPr>
    </w:lvl>
    <w:lvl w:ilvl="2">
      <w:numFmt w:val="bullet"/>
      <w:lvlText w:val="•"/>
      <w:lvlJc w:val="left"/>
      <w:pPr>
        <w:ind w:left="2525" w:hanging="210"/>
      </w:pPr>
    </w:lvl>
    <w:lvl w:ilvl="3">
      <w:numFmt w:val="bullet"/>
      <w:lvlText w:val="•"/>
      <w:lvlJc w:val="left"/>
      <w:pPr>
        <w:ind w:left="3587" w:hanging="210"/>
      </w:pPr>
    </w:lvl>
    <w:lvl w:ilvl="4">
      <w:numFmt w:val="bullet"/>
      <w:lvlText w:val="•"/>
      <w:lvlJc w:val="left"/>
      <w:pPr>
        <w:ind w:left="4650" w:hanging="210"/>
      </w:pPr>
    </w:lvl>
    <w:lvl w:ilvl="5">
      <w:numFmt w:val="bullet"/>
      <w:lvlText w:val="•"/>
      <w:lvlJc w:val="left"/>
      <w:pPr>
        <w:ind w:left="5713" w:hanging="210"/>
      </w:pPr>
    </w:lvl>
    <w:lvl w:ilvl="6">
      <w:numFmt w:val="bullet"/>
      <w:lvlText w:val="•"/>
      <w:lvlJc w:val="left"/>
      <w:pPr>
        <w:ind w:left="6775" w:hanging="210"/>
      </w:pPr>
    </w:lvl>
    <w:lvl w:ilvl="7">
      <w:numFmt w:val="bullet"/>
      <w:lvlText w:val="•"/>
      <w:lvlJc w:val="left"/>
      <w:pPr>
        <w:ind w:left="7838" w:hanging="210"/>
      </w:pPr>
    </w:lvl>
    <w:lvl w:ilvl="8">
      <w:numFmt w:val="bullet"/>
      <w:lvlText w:val="•"/>
      <w:lvlJc w:val="left"/>
      <w:pPr>
        <w:ind w:left="8901" w:hanging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DD"/>
    <w:rsid w:val="00032839"/>
    <w:rsid w:val="000E2B36"/>
    <w:rsid w:val="00184962"/>
    <w:rsid w:val="0024585B"/>
    <w:rsid w:val="0026693E"/>
    <w:rsid w:val="002B30F1"/>
    <w:rsid w:val="003219FE"/>
    <w:rsid w:val="00350E86"/>
    <w:rsid w:val="0037615A"/>
    <w:rsid w:val="003C5BF8"/>
    <w:rsid w:val="003D0FB8"/>
    <w:rsid w:val="004637C8"/>
    <w:rsid w:val="004D3BC1"/>
    <w:rsid w:val="0059412E"/>
    <w:rsid w:val="006637FF"/>
    <w:rsid w:val="006D272A"/>
    <w:rsid w:val="0078578F"/>
    <w:rsid w:val="008B02EF"/>
    <w:rsid w:val="008D29AE"/>
    <w:rsid w:val="008F299C"/>
    <w:rsid w:val="00A100CC"/>
    <w:rsid w:val="00A47FCA"/>
    <w:rsid w:val="00A549D5"/>
    <w:rsid w:val="00AC1EAB"/>
    <w:rsid w:val="00AD0670"/>
    <w:rsid w:val="00B47B6D"/>
    <w:rsid w:val="00BB472F"/>
    <w:rsid w:val="00C26939"/>
    <w:rsid w:val="00C40FDD"/>
    <w:rsid w:val="00C6412A"/>
    <w:rsid w:val="00C65D9B"/>
    <w:rsid w:val="00D7110F"/>
    <w:rsid w:val="00DE5499"/>
    <w:rsid w:val="00F206DD"/>
    <w:rsid w:val="00F94F0F"/>
    <w:rsid w:val="00FD266D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9CEEC"/>
  <w14:defaultImageDpi w14:val="0"/>
  <w15:docId w15:val="{D8607D47-542C-4A94-8A3E-81ECA13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73"/>
      <w:ind w:left="226" w:right="7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5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locked/>
    <w:rPr>
      <w:rFonts w:ascii="Cambria" w:hAnsi="Cambria" w:cs="Cambria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line="685" w:lineRule="exact"/>
      <w:ind w:left="12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1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F206DD"/>
    <w:rPr>
      <w:rFonts w:ascii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206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F206DD"/>
    <w:rPr>
      <w:rFonts w:ascii="Cambria" w:hAnsi="Cambria" w:cs="Cambria"/>
    </w:rPr>
  </w:style>
  <w:style w:type="paragraph" w:customStyle="1" w:styleId="Pa12">
    <w:name w:val="Pa12"/>
    <w:basedOn w:val="Normal"/>
    <w:next w:val="Normal"/>
    <w:uiPriority w:val="99"/>
    <w:rsid w:val="0037615A"/>
    <w:pPr>
      <w:widowControl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37615A"/>
    <w:rPr>
      <w:color w:val="211D1E"/>
      <w:sz w:val="18"/>
    </w:rPr>
  </w:style>
  <w:style w:type="table" w:styleId="TabloKlavuzu">
    <w:name w:val="Table Grid"/>
    <w:basedOn w:val="NormalTablo"/>
    <w:uiPriority w:val="39"/>
    <w:rsid w:val="0059412E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pc</cp:lastModifiedBy>
  <cp:revision>19</cp:revision>
  <dcterms:created xsi:type="dcterms:W3CDTF">2024-12-22T20:48:00Z</dcterms:created>
  <dcterms:modified xsi:type="dcterms:W3CDTF">2024-12-29T09:54:00Z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2019</vt:lpwstr>
  </property>
</Properties>
</file>