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04DD" w14:textId="26A1B7F7" w:rsidR="008B02EF" w:rsidRDefault="008F299C">
      <w:pPr>
        <w:pStyle w:val="GvdeMetni"/>
        <w:kinsoku w:val="0"/>
        <w:overflowPunct w:val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274B363A" wp14:editId="069BEB62">
                <wp:simplePos x="0" y="0"/>
                <wp:positionH relativeFrom="page">
                  <wp:posOffset>456565</wp:posOffset>
                </wp:positionH>
                <wp:positionV relativeFrom="page">
                  <wp:posOffset>260350</wp:posOffset>
                </wp:positionV>
                <wp:extent cx="7116445" cy="782320"/>
                <wp:effectExtent l="0" t="0" r="0" b="0"/>
                <wp:wrapNone/>
                <wp:docPr id="3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82320"/>
                          <a:chOff x="719" y="410"/>
                          <a:chExt cx="11207" cy="1232"/>
                        </a:xfrm>
                      </wpg:grpSpPr>
                      <pic:pic xmlns:pic="http://schemas.openxmlformats.org/drawingml/2006/picture">
                        <pic:nvPicPr>
                          <pic:cNvPr id="3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>
                            <a:off x="10621" y="430"/>
                            <a:ext cx="1285" cy="1192"/>
                          </a:xfrm>
                          <a:custGeom>
                            <a:avLst/>
                            <a:gdLst>
                              <a:gd name="T0" fmla="*/ 870 w 1285"/>
                              <a:gd name="T1" fmla="*/ 0 h 1192"/>
                              <a:gd name="T2" fmla="*/ 0 w 1285"/>
                              <a:gd name="T3" fmla="*/ 1192 h 1192"/>
                              <a:gd name="T4" fmla="*/ 1284 w 1285"/>
                              <a:gd name="T5" fmla="*/ 1126 h 1192"/>
                              <a:gd name="T6" fmla="*/ 1284 w 1285"/>
                              <a:gd name="T7" fmla="*/ 716 h 1192"/>
                              <a:gd name="T8" fmla="*/ 870 w 1285"/>
                              <a:gd name="T9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5" h="1192">
                                <a:moveTo>
                                  <a:pt x="870" y="0"/>
                                </a:moveTo>
                                <a:lnTo>
                                  <a:pt x="0" y="1192"/>
                                </a:lnTo>
                                <a:lnTo>
                                  <a:pt x="1284" y="1126"/>
                                </a:lnTo>
                                <a:lnTo>
                                  <a:pt x="1284" y="716"/>
                                </a:lnTo>
                                <a:lnTo>
                                  <a:pt x="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>
                            <a:off x="10621" y="430"/>
                            <a:ext cx="1285" cy="1192"/>
                          </a:xfrm>
                          <a:custGeom>
                            <a:avLst/>
                            <a:gdLst>
                              <a:gd name="T0" fmla="*/ 1284 w 1285"/>
                              <a:gd name="T1" fmla="*/ 716 h 1192"/>
                              <a:gd name="T2" fmla="*/ 870 w 1285"/>
                              <a:gd name="T3" fmla="*/ 0 h 1192"/>
                              <a:gd name="T4" fmla="*/ 0 w 1285"/>
                              <a:gd name="T5" fmla="*/ 1192 h 1192"/>
                              <a:gd name="T6" fmla="*/ 1284 w 1285"/>
                              <a:gd name="T7" fmla="*/ 1126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5" h="1192">
                                <a:moveTo>
                                  <a:pt x="1284" y="716"/>
                                </a:moveTo>
                                <a:lnTo>
                                  <a:pt x="870" y="0"/>
                                </a:lnTo>
                                <a:lnTo>
                                  <a:pt x="0" y="1192"/>
                                </a:lnTo>
                                <a:lnTo>
                                  <a:pt x="1284" y="11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2F739" id="Group 12" o:spid="_x0000_s1026" style="position:absolute;margin-left:35.95pt;margin-top:20.5pt;width:560.35pt;height:61.6pt;z-index:-251670016;mso-position-horizontal-relative:page;mso-position-vertical-relative:page" coordorigin="719,410" coordsize="1120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621;top:430;width:1285;height:1192;visibility:visible;mso-wrap-style:square;v-text-anchor:top" coordsize="128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" path="m870,l,1192r1284,-66l1284,716,870,xe" stroked="f">
                  <v:path arrowok="t" o:connecttype="custom" o:connectlocs="870,0;0,1192;1284,1126;1284,716;870,0" o:connectangles="0,0,0,0,0"/>
                </v:shape>
                <v:shape id="Freeform 18" o:spid="_x0000_s1032" style="position:absolute;left:10621;top:430;width:1285;height:1192;visibility:visible;mso-wrap-style:square;v-text-anchor:top" coordsize="128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" path="m1284,716l870,,,1192r1284,-66e" filled="f" strokecolor="white" strokeweight="2pt">
                  <v:path arrowok="t" o:connecttype="custom" o:connectlocs="1284,716;870,0;0,1192;1284,112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</w:p>
    <w:p w14:paraId="0CB550DB" w14:textId="716B5E3B" w:rsidR="008B02EF" w:rsidRDefault="008F299C">
      <w:pPr>
        <w:pStyle w:val="GvdeMetni"/>
        <w:kinsoku w:val="0"/>
        <w:overflowPunct w:val="0"/>
        <w:ind w:left="139"/>
        <w:rPr>
          <w:rFonts w:ascii="Times New Roman" w:hAnsi="Times New Roman" w:cs="Times New Roman"/>
          <w:spacing w:val="-22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B6C1F19" wp14:editId="407F5EF9">
                <wp:extent cx="745490" cy="575310"/>
                <wp:effectExtent l="0" t="635" r="0" b="0"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083F" w14:textId="1F420BB9" w:rsidR="008B02EF" w:rsidRDefault="0078578F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5</w:t>
                            </w:r>
                            <w:r w:rsidR="008B02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2790059F" w14:textId="77777777" w:rsidR="008B02EF" w:rsidRDefault="008B02EF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6C1F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uJewI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15F3083F" w14:textId="1F420BB9" w:rsidR="008B02EF" w:rsidRDefault="0078578F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5</w:t>
                      </w:r>
                      <w:r w:rsidR="008B02EF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2790059F" w14:textId="77777777" w:rsidR="008B02EF" w:rsidRDefault="008B02EF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B02EF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4CC38123" wp14:editId="11BEF01F">
                <wp:extent cx="5875020" cy="575310"/>
                <wp:effectExtent l="635" t="635" r="1270" b="0"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B0BD" w14:textId="315BF549" w:rsidR="008B02EF" w:rsidRDefault="008B02EF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left="80"/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8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6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DÖNEM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1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2839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ORTAK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9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YAZILI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1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0978EF2C" w14:textId="7C3C5A35" w:rsidR="008B02EF" w:rsidRDefault="008B02EF">
                            <w:pPr>
                              <w:pStyle w:val="GvdeMetni"/>
                              <w:tabs>
                                <w:tab w:val="left" w:pos="4699"/>
                                <w:tab w:val="left" w:pos="6525"/>
                              </w:tabs>
                              <w:kinsoku w:val="0"/>
                              <w:overflowPunct w:val="0"/>
                              <w:spacing w:before="156"/>
                              <w:ind w:left="8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578F"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38123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LzBPs/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04B0B0BD" w14:textId="315BF549" w:rsidR="008B02EF" w:rsidRDefault="008B02EF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left="80"/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8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6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DÖNEM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1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="00032839"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ORTAK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9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YAZILI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1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SINAVI</w:t>
                      </w:r>
                    </w:p>
                    <w:p w14:paraId="0978EF2C" w14:textId="7C3C5A35" w:rsidR="008B02EF" w:rsidRDefault="008B02EF">
                      <w:pPr>
                        <w:pStyle w:val="GvdeMetni"/>
                        <w:tabs>
                          <w:tab w:val="left" w:pos="4699"/>
                          <w:tab w:val="left" w:pos="6525"/>
                        </w:tabs>
                        <w:kinsoku w:val="0"/>
                        <w:overflowPunct w:val="0"/>
                        <w:spacing w:before="156"/>
                        <w:ind w:left="8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78578F"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EB8860" w14:textId="323BC6B9" w:rsidR="008B02EF" w:rsidRDefault="008B02EF">
      <w:pPr>
        <w:pStyle w:val="GvdeMetni"/>
        <w:kinsoku w:val="0"/>
        <w:overflowPunct w:val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2101"/>
        <w:gridCol w:w="2101"/>
        <w:gridCol w:w="2101"/>
        <w:gridCol w:w="2279"/>
      </w:tblGrid>
      <w:tr w:rsidR="00915EF5" w14:paraId="1EAC75BA" w14:textId="77777777" w:rsidTr="00915EF5">
        <w:trPr>
          <w:trHeight w:val="647"/>
        </w:trPr>
        <w:tc>
          <w:tcPr>
            <w:tcW w:w="161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0DB81CC" w14:textId="1C898042" w:rsidR="00915EF5" w:rsidRDefault="00915EF5" w:rsidP="00915EF5">
            <w:pPr>
              <w:pStyle w:val="TableParagraph"/>
              <w:kinsoku w:val="0"/>
              <w:overflowPunct w:val="0"/>
              <w:spacing w:before="53"/>
              <w:ind w:lef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</w:t>
            </w:r>
            <w:r>
              <w:rPr>
                <w:b/>
                <w:bCs/>
              </w:rPr>
              <w:br/>
              <w:t>(25 P)</w:t>
            </w:r>
          </w:p>
        </w:tc>
        <w:tc>
          <w:tcPr>
            <w:tcW w:w="210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00F4E6B" w14:textId="386EEC19" w:rsidR="00915EF5" w:rsidRDefault="00915EF5" w:rsidP="00915EF5">
            <w:pPr>
              <w:pStyle w:val="TableParagraph"/>
              <w:kinsoku w:val="0"/>
              <w:overflowPunct w:val="0"/>
              <w:spacing w:before="53"/>
              <w:ind w:left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SORU </w:t>
            </w:r>
            <w:r>
              <w:rPr>
                <w:b/>
                <w:bCs/>
              </w:rPr>
              <w:br/>
              <w:t>(25 P)</w:t>
            </w:r>
          </w:p>
        </w:tc>
        <w:tc>
          <w:tcPr>
            <w:tcW w:w="210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6403A83" w14:textId="5F28586E" w:rsidR="00915EF5" w:rsidRDefault="00915EF5" w:rsidP="00915EF5">
            <w:pPr>
              <w:pStyle w:val="TableParagraph"/>
              <w:kinsoku w:val="0"/>
              <w:overflowPunct w:val="0"/>
              <w:spacing w:before="53"/>
              <w:ind w:left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SORU </w:t>
            </w:r>
            <w:r>
              <w:rPr>
                <w:b/>
                <w:bCs/>
              </w:rPr>
              <w:br/>
              <w:t>(25 P)</w:t>
            </w:r>
          </w:p>
        </w:tc>
        <w:tc>
          <w:tcPr>
            <w:tcW w:w="210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9116CB0" w14:textId="68FC6E4C" w:rsidR="00915EF5" w:rsidRDefault="00915EF5" w:rsidP="00915EF5">
            <w:pPr>
              <w:pStyle w:val="TableParagraph"/>
              <w:kinsoku w:val="0"/>
              <w:overflowPunct w:val="0"/>
              <w:spacing w:before="53"/>
              <w:ind w:left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SORU </w:t>
            </w:r>
            <w:r>
              <w:rPr>
                <w:b/>
                <w:bCs/>
              </w:rPr>
              <w:br/>
              <w:t>(25 P)</w:t>
            </w:r>
          </w:p>
        </w:tc>
        <w:tc>
          <w:tcPr>
            <w:tcW w:w="22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BC06340" w14:textId="35753090" w:rsidR="00915EF5" w:rsidRDefault="00915EF5" w:rsidP="006637FF">
            <w:pPr>
              <w:pStyle w:val="TableParagraph"/>
              <w:kinsoku w:val="0"/>
              <w:overflowPunct w:val="0"/>
              <w:spacing w:before="55"/>
              <w:ind w:left="27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TOPLAM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PUAN</w:t>
            </w:r>
          </w:p>
        </w:tc>
      </w:tr>
      <w:tr w:rsidR="00915EF5" w14:paraId="378DAE32" w14:textId="77777777" w:rsidTr="00915EF5">
        <w:trPr>
          <w:trHeight w:val="624"/>
        </w:trPr>
        <w:tc>
          <w:tcPr>
            <w:tcW w:w="161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92D3490" w14:textId="77777777" w:rsidR="00915EF5" w:rsidRDefault="00915EF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364669E8" w14:textId="77777777" w:rsidR="00915EF5" w:rsidRDefault="00915EF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659AAD8" w14:textId="77777777" w:rsidR="00915EF5" w:rsidRDefault="00915EF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78FBF7D5" w14:textId="77777777" w:rsidR="00915EF5" w:rsidRDefault="00915EF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34AEF8DB" w14:textId="77777777" w:rsidR="00915EF5" w:rsidRDefault="00915EF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607653" w14:textId="3A43786E" w:rsidR="008B02EF" w:rsidRDefault="00915EF5">
      <w:pPr>
        <w:pStyle w:val="GvdeMetni"/>
        <w:kinsoku w:val="0"/>
        <w:overflowPunct w:val="0"/>
        <w:spacing w:before="3"/>
        <w:rPr>
          <w:rFonts w:ascii="Times New Roman" w:hAnsi="Times New Roman" w:cs="Times New Roman"/>
          <w:sz w:val="10"/>
          <w:szCs w:val="10"/>
        </w:rPr>
      </w:pPr>
      <w:r w:rsidRPr="00AD0670">
        <w:rPr>
          <w:b/>
          <w:bCs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A497E2" wp14:editId="32EAB317">
                <wp:simplePos x="0" y="0"/>
                <wp:positionH relativeFrom="page">
                  <wp:posOffset>557530</wp:posOffset>
                </wp:positionH>
                <wp:positionV relativeFrom="paragraph">
                  <wp:posOffset>196850</wp:posOffset>
                </wp:positionV>
                <wp:extent cx="6429375" cy="7576185"/>
                <wp:effectExtent l="0" t="0" r="9525" b="5715"/>
                <wp:wrapSquare wrapText="bothSides"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7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5D68" w14:textId="6C9A5AA5" w:rsidR="000276B0" w:rsidRPr="002E44DD" w:rsidRDefault="000276B0" w:rsidP="00027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44D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B5426EF" wp14:editId="56665DB0">
                                  <wp:extent cx="3241964" cy="2296136"/>
                                  <wp:effectExtent l="0" t="0" r="0" b="9525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2072" cy="230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345A9" w14:textId="108F1CDA" w:rsidR="000276B0" w:rsidRPr="00FA4920" w:rsidRDefault="000276B0" w:rsidP="000276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FA4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Aşağıda bir metnin başlığı ve görseli verilmiştir. Başlık ve görselden hareketle metinde neler anlatılabileceğini gerekçelendirerek yazınız. </w:t>
                            </w:r>
                          </w:p>
                          <w:p w14:paraId="2267C11F" w14:textId="002686F2" w:rsidR="00AD0670" w:rsidRDefault="00AD0670"/>
                          <w:p w14:paraId="611397AD" w14:textId="47AEB6AB" w:rsidR="000276B0" w:rsidRDefault="000276B0"/>
                          <w:p w14:paraId="14A298CA" w14:textId="30764EA8" w:rsidR="000276B0" w:rsidRDefault="000276B0"/>
                          <w:p w14:paraId="45B44651" w14:textId="2FFA6F9D" w:rsidR="00530C95" w:rsidRDefault="00530C95"/>
                          <w:p w14:paraId="359899E0" w14:textId="3A53F6EC" w:rsidR="00530C95" w:rsidRDefault="00530C95"/>
                          <w:p w14:paraId="42349FB0" w14:textId="77DF089D" w:rsidR="00530C95" w:rsidRDefault="00530C95"/>
                          <w:p w14:paraId="425A5B88" w14:textId="369EB4D4" w:rsidR="00530C95" w:rsidRDefault="00307AEB">
                            <w:r w:rsidRPr="007B45E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18C0601" wp14:editId="73CF17CC">
                                  <wp:extent cx="6082665" cy="34677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2665" cy="34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222387" w14:textId="70B9AA76" w:rsidR="00530C95" w:rsidRDefault="00530C95"/>
                          <w:p w14:paraId="6C2D0015" w14:textId="77777777" w:rsidR="00530C95" w:rsidRPr="00B14B49" w:rsidRDefault="00530C95" w:rsidP="00530C95">
                            <w:pPr>
                              <w:rPr>
                                <w:rFonts w:cs="ArialMT"/>
                                <w:sz w:val="28"/>
                                <w:szCs w:val="28"/>
                              </w:rPr>
                            </w:pP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Bir gün ince mi ince, nazik mi nazik bir gelincik yiyecek aramak için dışarı çıkmış.</w:t>
                            </w:r>
                          </w:p>
                          <w:p w14:paraId="15690C95" w14:textId="08062E33" w:rsidR="00530C95" w:rsidRPr="002E44DD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Uzun süre aradıktan sonra içi yiyecek dolu bir depoya rastlamış.</w:t>
                            </w:r>
                            <w:r w:rsidRPr="00B14B49"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Küçücük bir delikten biraz zorlansa da depoya girmiş. Neler </w:t>
                            </w:r>
                            <w:proofErr w:type="spellStart"/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neler</w:t>
                            </w:r>
                            <w:proofErr w:type="spellEnd"/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yokmuş ki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depoda. Bizim zarif gelincik yedikçe yemiş günlerce. Yedikçe de şişmiş tabi.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Bir gün bir tıkırtı duymuş bizim şişman gelincik. Hâliyle telaşlanmış. Hemen çıkmak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için deliğe yönelmiş ama nafile. Zorlamış, zorlamış ama başaramamış. “Hayret, girdiğim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delikten nasıl çıkamam!” diye şaşırmış. Dönmüş, dolaşmış, tekrar denemiş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ama bir türlü çıkamamış.</w:t>
                            </w:r>
                            <w:r w:rsidRPr="00B14B49"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Bir fare, gelinciğin bu acınası hâlini görmüş. Ve gelinciğe acı gerçeği söylemiş: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“Dostum, sen içeri girerken inceciktin, zariftin. Neden yerken bunu düşünmedin?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4B49">
                              <w:rPr>
                                <w:rFonts w:cs="ArialMT"/>
                                <w:sz w:val="28"/>
                                <w:szCs w:val="28"/>
                              </w:rPr>
                              <w:t>Şimdi tombul, hantal biri olup çıktın. Bu karınla senin dışarı çıkman hayal.”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br/>
                            </w:r>
                            <w:r w:rsidR="00A454F4"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2E44DD"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Bu metnin serim, düğüm ve çözüm bölümlerini belirleyip 1, 2 ve 3 şeklinde numaralandırarak</w:t>
                            </w:r>
                            <w: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44DD"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gösteriniz</w:t>
                            </w:r>
                          </w:p>
                          <w:p w14:paraId="1DCD6875" w14:textId="77777777" w:rsidR="00530C95" w:rsidRDefault="00530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97E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margin-left:43.9pt;margin-top:15.5pt;width:506.25pt;height:596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" stroked="f">
                <v:textbox>
                  <w:txbxContent>
                    <w:p w14:paraId="52235D68" w14:textId="6C9A5AA5" w:rsidR="000276B0" w:rsidRPr="002E44DD" w:rsidRDefault="000276B0" w:rsidP="000276B0">
                      <w:pPr>
                        <w:rPr>
                          <w:sz w:val="28"/>
                          <w:szCs w:val="28"/>
                        </w:rPr>
                      </w:pPr>
                      <w:r w:rsidRPr="002E44D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B5426EF" wp14:editId="56665DB0">
                            <wp:extent cx="3241964" cy="2296136"/>
                            <wp:effectExtent l="0" t="0" r="0" b="9525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2072" cy="230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345A9" w14:textId="108F1CDA" w:rsidR="000276B0" w:rsidRPr="00FA4920" w:rsidRDefault="000276B0" w:rsidP="000276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Pr="00FA49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Aşağıda bir metnin başlığı ve görseli verilmiştir. Başlık ve görselden hareketle metinde neler anlatılabileceğini gerekçelendirerek yazınız. </w:t>
                      </w:r>
                    </w:p>
                    <w:p w14:paraId="2267C11F" w14:textId="002686F2" w:rsidR="00AD0670" w:rsidRDefault="00AD0670"/>
                    <w:p w14:paraId="611397AD" w14:textId="47AEB6AB" w:rsidR="000276B0" w:rsidRDefault="000276B0"/>
                    <w:p w14:paraId="14A298CA" w14:textId="30764EA8" w:rsidR="000276B0" w:rsidRDefault="000276B0"/>
                    <w:p w14:paraId="45B44651" w14:textId="2FFA6F9D" w:rsidR="00530C95" w:rsidRDefault="00530C95"/>
                    <w:p w14:paraId="359899E0" w14:textId="3A53F6EC" w:rsidR="00530C95" w:rsidRDefault="00530C95"/>
                    <w:p w14:paraId="42349FB0" w14:textId="77DF089D" w:rsidR="00530C95" w:rsidRDefault="00530C95"/>
                    <w:p w14:paraId="425A5B88" w14:textId="369EB4D4" w:rsidR="00530C95" w:rsidRDefault="00307AEB">
                      <w:r w:rsidRPr="007B45E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18C0601" wp14:editId="73CF17CC">
                            <wp:extent cx="6082665" cy="34677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2665" cy="34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222387" w14:textId="70B9AA76" w:rsidR="00530C95" w:rsidRDefault="00530C95"/>
                    <w:p w14:paraId="6C2D0015" w14:textId="77777777" w:rsidR="00530C95" w:rsidRPr="00B14B49" w:rsidRDefault="00530C95" w:rsidP="00530C95">
                      <w:pPr>
                        <w:rPr>
                          <w:rFonts w:cs="ArialMT"/>
                          <w:sz w:val="28"/>
                          <w:szCs w:val="28"/>
                        </w:rPr>
                      </w:pP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Bir gün ince mi ince, nazik mi nazik bir gelincik yiyecek aramak için dışarı çıkmış.</w:t>
                      </w:r>
                    </w:p>
                    <w:p w14:paraId="15690C95" w14:textId="08062E33" w:rsidR="00530C95" w:rsidRPr="002E44DD" w:rsidRDefault="00530C95" w:rsidP="00530C95">
                      <w:pPr>
                        <w:rPr>
                          <w:sz w:val="28"/>
                          <w:szCs w:val="28"/>
                        </w:rPr>
                      </w:pP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Uzun süre aradıktan sonra içi yiyecek dolu bir depoya rastlamış.</w:t>
                      </w:r>
                      <w:r w:rsidRPr="00B14B49"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Küçücük bir delikten biraz zorlansa da depoya girmiş. Neler neler yokmuş ki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depoda. Bizim zarif gelincik yedikçe yemiş günlerce. Yedikçe de şişmiş tabi.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Bir gün bir tıkırtı duymuş bizim şişman gelincik. Hâliyle telaşlanmış. Hemen çıkmak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için deliğe yönelmiş ama nafile. Zorlamış, zorlamış ama başaramamış. “Hayret, girdiğim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delikten nasıl çıkamam!” diye şaşırmış. Dönmüş, dolaşmış, tekrar denemiş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ama bir türlü çıkamamış.</w:t>
                      </w:r>
                      <w:r w:rsidRPr="00B14B49"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Bir fare, gelinciğin bu acınası hâlini görmüş. Ve gelinciğe acı gerçeği söylemiş: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“Dostum, sen içeri girerken inceciktin, zariftin. Neden yerken bunu düşünmedin?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t xml:space="preserve"> </w:t>
                      </w:r>
                      <w:r w:rsidRPr="00B14B49">
                        <w:rPr>
                          <w:rFonts w:cs="ArialMT"/>
                          <w:sz w:val="28"/>
                          <w:szCs w:val="28"/>
                        </w:rPr>
                        <w:t>Şimdi tombul, hantal biri olup çıktın. Bu karınla senin dışarı çıkman hayal.”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br/>
                      </w:r>
                      <w:r w:rsidR="00A454F4"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 xml:space="preserve">2. </w:t>
                      </w:r>
                      <w:r w:rsidRPr="002E44DD"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>Bu metnin serim, düğüm ve çözüm bölümlerini belirleyip 1, 2 ve 3 şeklinde numaralandırarak</w:t>
                      </w:r>
                      <w: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E44DD"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>gösteriniz</w:t>
                      </w:r>
                    </w:p>
                    <w:p w14:paraId="1DCD6875" w14:textId="77777777" w:rsidR="00530C95" w:rsidRDefault="00530C95"/>
                  </w:txbxContent>
                </v:textbox>
                <w10:wrap type="square" anchorx="page"/>
              </v:shape>
            </w:pict>
          </mc:Fallback>
        </mc:AlternateContent>
      </w:r>
    </w:p>
    <w:p w14:paraId="5D586A58" w14:textId="45A868FD" w:rsidR="00032839" w:rsidRDefault="00032839">
      <w:pPr>
        <w:rPr>
          <w:b/>
          <w:bCs/>
          <w:sz w:val="25"/>
          <w:szCs w:val="25"/>
        </w:rPr>
        <w:sectPr w:rsidR="00032839">
          <w:footerReference w:type="default" r:id="rId13"/>
          <w:pgSz w:w="11910" w:h="16840"/>
          <w:pgMar w:top="400" w:right="300" w:bottom="1380" w:left="580" w:header="0" w:footer="1180" w:gutter="0"/>
          <w:pgNumType w:start="1"/>
          <w:cols w:space="708"/>
          <w:noEndnote/>
        </w:sectPr>
      </w:pPr>
    </w:p>
    <w:p w14:paraId="53D82D35" w14:textId="1D78E426" w:rsidR="008B02EF" w:rsidRPr="008D4CBE" w:rsidRDefault="00AD0670" w:rsidP="008D4CBE">
      <w:pPr>
        <w:ind w:left="142" w:right="540"/>
        <w:rPr>
          <w:sz w:val="28"/>
          <w:szCs w:val="28"/>
        </w:rPr>
      </w:pPr>
      <w:r w:rsidRPr="00AD0670">
        <w:rPr>
          <w:rFonts w:cs="ArialMT"/>
          <w:b/>
          <w:bCs/>
          <w:noProof/>
          <w:sz w:val="28"/>
          <w:szCs w:val="26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D453C8" wp14:editId="01601A90">
                <wp:simplePos x="0" y="0"/>
                <wp:positionH relativeFrom="column">
                  <wp:posOffset>107950</wp:posOffset>
                </wp:positionH>
                <wp:positionV relativeFrom="paragraph">
                  <wp:posOffset>9525</wp:posOffset>
                </wp:positionV>
                <wp:extent cx="6591300" cy="8623300"/>
                <wp:effectExtent l="0" t="0" r="0" b="63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62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289E" w14:textId="77777777" w:rsidR="000276B0" w:rsidRPr="002E44DD" w:rsidRDefault="000276B0" w:rsidP="000276B0">
                            <w:pPr>
                              <w:rPr>
                                <w:rFonts w:cs="ArialMT"/>
                                <w:sz w:val="28"/>
                                <w:szCs w:val="28"/>
                              </w:rPr>
                            </w:pPr>
                            <w:r w:rsidRPr="002E44DD">
                              <w:rPr>
                                <w:rFonts w:cs="ArialMT"/>
                                <w:sz w:val="28"/>
                                <w:szCs w:val="28"/>
                              </w:rPr>
                              <w:t>Tarihin dilinden düşmez bu destan</w:t>
                            </w:r>
                          </w:p>
                          <w:p w14:paraId="7F3F07D1" w14:textId="77777777" w:rsidR="000276B0" w:rsidRPr="002E44DD" w:rsidRDefault="000276B0" w:rsidP="000276B0">
                            <w:pPr>
                              <w:rPr>
                                <w:rFonts w:cs="ArialMT"/>
                                <w:sz w:val="28"/>
                                <w:szCs w:val="28"/>
                              </w:rPr>
                            </w:pPr>
                            <w:r w:rsidRPr="002E44DD">
                              <w:rPr>
                                <w:rFonts w:cs="ArialMT"/>
                                <w:sz w:val="28"/>
                                <w:szCs w:val="28"/>
                              </w:rPr>
                              <w:t>Nehirler gazidir, dağlar kahraman</w:t>
                            </w:r>
                          </w:p>
                          <w:p w14:paraId="301BD5A3" w14:textId="77777777" w:rsidR="000276B0" w:rsidRPr="002E44DD" w:rsidRDefault="000276B0" w:rsidP="000276B0">
                            <w:pPr>
                              <w:rPr>
                                <w:rFonts w:cs="ArialMT"/>
                                <w:sz w:val="28"/>
                                <w:szCs w:val="28"/>
                              </w:rPr>
                            </w:pPr>
                            <w:r w:rsidRPr="002E44DD">
                              <w:rPr>
                                <w:rFonts w:cs="ArialMT"/>
                                <w:sz w:val="28"/>
                                <w:szCs w:val="28"/>
                              </w:rPr>
                              <w:t>Her taşı yakut olan bu vatan</w:t>
                            </w:r>
                          </w:p>
                          <w:p w14:paraId="36DF99AB" w14:textId="58639751" w:rsidR="000276B0" w:rsidRDefault="000276B0" w:rsidP="000276B0">
                            <w:pP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4DD">
                              <w:rPr>
                                <w:rFonts w:cs="ArialMT"/>
                                <w:sz w:val="28"/>
                                <w:szCs w:val="28"/>
                              </w:rPr>
                              <w:t>Can verme sırrına erenlerindir</w:t>
                            </w:r>
                            <w:r>
                              <w:rPr>
                                <w:rFonts w:cs="ArialMT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5C4769"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Bu şiirin dize sonlarında ses benzerliği olan kelimeleri yazınız.</w:t>
                            </w:r>
                          </w:p>
                          <w:p w14:paraId="3B170B97" w14:textId="166FA05D" w:rsidR="000276B0" w:rsidRDefault="000276B0" w:rsidP="000276B0">
                            <w:pP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367C176" w14:textId="77777777" w:rsidR="00530C95" w:rsidRDefault="00530C95" w:rsidP="000276B0">
                            <w:pP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246ADB" w14:textId="77777777" w:rsidR="000276B0" w:rsidRDefault="000276B0" w:rsidP="000276B0">
                            <w:pP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Şiir kaç dizede oluşmuştur? Şiirin dizeleri kaç heceden oluşmuştur?</w:t>
                            </w:r>
                          </w:p>
                          <w:p w14:paraId="17729885" w14:textId="47DCE86C" w:rsidR="00AD0670" w:rsidRDefault="00AD0670"/>
                          <w:p w14:paraId="00CD6529" w14:textId="77777777" w:rsidR="00307AEB" w:rsidRDefault="00307AEB"/>
                          <w:p w14:paraId="36EF9C63" w14:textId="21C9A205" w:rsidR="00530C95" w:rsidRDefault="00307AEB">
                            <w:r w:rsidRPr="007B45E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5964BE" wp14:editId="337ABF71">
                                  <wp:extent cx="6082665" cy="34677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2665" cy="34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1"/>
                              <w:gridCol w:w="2521"/>
                              <w:gridCol w:w="2521"/>
                              <w:gridCol w:w="2520"/>
                            </w:tblGrid>
                            <w:tr w:rsidR="00530C95" w14:paraId="12ACD8C2" w14:textId="77777777" w:rsidTr="00F427B4">
                              <w:trPr>
                                <w:trHeight w:val="529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34745395" w14:textId="77777777" w:rsidR="00530C95" w:rsidRPr="0002224E" w:rsidRDefault="00530C95" w:rsidP="00530C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Kavramlar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6DB73918" w14:textId="77777777" w:rsidR="00530C95" w:rsidRPr="0002224E" w:rsidRDefault="00530C95" w:rsidP="00530C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Kişilik Özellikleri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29162FE0" w14:textId="77777777" w:rsidR="00530C95" w:rsidRPr="0002224E" w:rsidRDefault="00530C95" w:rsidP="00530C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Yer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53377C6A" w14:textId="77777777" w:rsidR="00530C95" w:rsidRPr="0002224E" w:rsidRDefault="00530C95" w:rsidP="00530C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Zaman</w:t>
                                  </w:r>
                                </w:p>
                              </w:tc>
                            </w:tr>
                            <w:tr w:rsidR="00530C95" w14:paraId="6E3A23B1" w14:textId="77777777" w:rsidTr="00F427B4">
                              <w:trPr>
                                <w:trHeight w:val="2517"/>
                              </w:trPr>
                              <w:tc>
                                <w:tcPr>
                                  <w:tcW w:w="2522" w:type="dxa"/>
                                </w:tcPr>
                                <w:p w14:paraId="0C0453AF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>dostluk,</w:t>
                                  </w:r>
                                </w:p>
                                <w:p w14:paraId="1D0B25CF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>dürüstlük</w:t>
                                  </w:r>
                                </w:p>
                                <w:p w14:paraId="4FB649BE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>bağışlama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>merhamet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>dayanışma</w:t>
                                  </w:r>
                                </w:p>
                                <w:p w14:paraId="1F37EC2C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>vefa</w:t>
                                  </w:r>
                                </w:p>
                                <w:p w14:paraId="3F6C07E9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>saygı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2E784AC4" w14:textId="77777777" w:rsidR="00530C95" w:rsidRPr="0002224E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 xml:space="preserve">cömert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02224E">
                                    <w:rPr>
                                      <w:sz w:val="28"/>
                                      <w:szCs w:val="28"/>
                                    </w:rPr>
                                    <w:t>fedakârlık  iyiliksever</w:t>
                                  </w:r>
                                </w:p>
                                <w:p w14:paraId="57D901DD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dürüst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merhametli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vefalı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saygılı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3B29721F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okul</w:t>
                                  </w:r>
                                </w:p>
                                <w:p w14:paraId="400BEC40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tarla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bahçe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kütüphane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sinema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pazar yeri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sınıf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</w:tcPr>
                                <w:p w14:paraId="247316B0" w14:textId="77777777" w:rsidR="00530C95" w:rsidRDefault="00530C95" w:rsidP="00530C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sabah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öğle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akşam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yaz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kış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bahar</w:t>
                                  </w:r>
                                </w:p>
                              </w:tc>
                            </w:tr>
                          </w:tbl>
                          <w:p w14:paraId="477841A0" w14:textId="38DDC526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022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Aşağıdaki yönergeleri dikkate alarak bir hikâye yazınız. Hikâyenizde uygun geçiş ve bağlantı ifadelerini kullanınız, yazım kurallarına ve noktalama işaretlerine özen gösteriniz. Hikâyenize başlık koymayı unutmayınız.</w:t>
                            </w:r>
                            <w:r w:rsidRPr="002E44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2E44DD">
                              <w:rPr>
                                <w:sz w:val="28"/>
                                <w:szCs w:val="28"/>
                              </w:rPr>
                              <w:t xml:space="preserve">• Kavramlar sütunundan bir kavram seçiniz.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2E44DD">
                              <w:rPr>
                                <w:sz w:val="28"/>
                                <w:szCs w:val="28"/>
                              </w:rPr>
                              <w:t xml:space="preserve">• Ana karakterinizi belirleyip buna kişilik özellikleri sütunundan bir özellik seçiniz.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2E44DD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Diğer sütunlardan yer ve zaman seçiniz.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2E44DD">
                              <w:rPr>
                                <w:sz w:val="28"/>
                                <w:szCs w:val="28"/>
                              </w:rPr>
                              <w:t xml:space="preserve">• Seçtiğiniz kavram ve kişilik özelliğiyle uyumlu bir olay örgüsü tasarlayınız.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2E44DD">
                              <w:rPr>
                                <w:sz w:val="28"/>
                                <w:szCs w:val="28"/>
                              </w:rPr>
                              <w:t xml:space="preserve">• Serim, düğüm ve çözüm bölümleri arasındaki geçişleri ön bilgilerinizden de yararlanarak uygun bir şekilde yapınız.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2E44DD">
                              <w:rPr>
                                <w:sz w:val="28"/>
                                <w:szCs w:val="28"/>
                              </w:rPr>
                              <w:t>• Deneyim ve gözlemlerinizi hayal gücünüzle birleştirerek metninizi zenginleştiriniz.</w:t>
                            </w:r>
                          </w:p>
                          <w:p w14:paraId="7ADE1263" w14:textId="77777777" w:rsidR="00530C95" w:rsidRDefault="00530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453C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8.5pt;margin-top:.75pt;width:519pt;height:67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" stroked="f">
                <v:textbox>
                  <w:txbxContent>
                    <w:p w14:paraId="3CCC289E" w14:textId="77777777" w:rsidR="000276B0" w:rsidRPr="002E44DD" w:rsidRDefault="000276B0" w:rsidP="000276B0">
                      <w:pPr>
                        <w:rPr>
                          <w:rFonts w:cs="ArialMT"/>
                          <w:sz w:val="28"/>
                          <w:szCs w:val="28"/>
                        </w:rPr>
                      </w:pPr>
                      <w:r w:rsidRPr="002E44DD">
                        <w:rPr>
                          <w:rFonts w:cs="ArialMT"/>
                          <w:sz w:val="28"/>
                          <w:szCs w:val="28"/>
                        </w:rPr>
                        <w:t>Tarihin dilinden düşmez bu destan</w:t>
                      </w:r>
                    </w:p>
                    <w:p w14:paraId="7F3F07D1" w14:textId="77777777" w:rsidR="000276B0" w:rsidRPr="002E44DD" w:rsidRDefault="000276B0" w:rsidP="000276B0">
                      <w:pPr>
                        <w:rPr>
                          <w:rFonts w:cs="ArialMT"/>
                          <w:sz w:val="28"/>
                          <w:szCs w:val="28"/>
                        </w:rPr>
                      </w:pPr>
                      <w:r w:rsidRPr="002E44DD">
                        <w:rPr>
                          <w:rFonts w:cs="ArialMT"/>
                          <w:sz w:val="28"/>
                          <w:szCs w:val="28"/>
                        </w:rPr>
                        <w:t>Nehirler gazidir, dağlar kahraman</w:t>
                      </w:r>
                    </w:p>
                    <w:p w14:paraId="301BD5A3" w14:textId="77777777" w:rsidR="000276B0" w:rsidRPr="002E44DD" w:rsidRDefault="000276B0" w:rsidP="000276B0">
                      <w:pPr>
                        <w:rPr>
                          <w:rFonts w:cs="ArialMT"/>
                          <w:sz w:val="28"/>
                          <w:szCs w:val="28"/>
                        </w:rPr>
                      </w:pPr>
                      <w:r w:rsidRPr="002E44DD">
                        <w:rPr>
                          <w:rFonts w:cs="ArialMT"/>
                          <w:sz w:val="28"/>
                          <w:szCs w:val="28"/>
                        </w:rPr>
                        <w:t>Her taşı yakut olan bu vatan</w:t>
                      </w:r>
                    </w:p>
                    <w:p w14:paraId="36DF99AB" w14:textId="58639751" w:rsidR="000276B0" w:rsidRDefault="000276B0" w:rsidP="000276B0">
                      <w:pP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2E44DD">
                        <w:rPr>
                          <w:rFonts w:cs="ArialMT"/>
                          <w:sz w:val="28"/>
                          <w:szCs w:val="28"/>
                        </w:rPr>
                        <w:t>Can verme sırrına erenlerindir</w:t>
                      </w:r>
                      <w:r>
                        <w:rPr>
                          <w:rFonts w:cs="ArialMT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 xml:space="preserve">3. </w:t>
                      </w:r>
                      <w:r w:rsidRPr="005C4769"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>Bu şiirin dize sonlarında ses benzerliği olan kelimeleri yazınız.</w:t>
                      </w:r>
                    </w:p>
                    <w:p w14:paraId="3B170B97" w14:textId="166FA05D" w:rsidR="000276B0" w:rsidRDefault="000276B0" w:rsidP="000276B0">
                      <w:pP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367C176" w14:textId="77777777" w:rsidR="00530C95" w:rsidRDefault="00530C95" w:rsidP="000276B0">
                      <w:pP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246ADB" w14:textId="77777777" w:rsidR="000276B0" w:rsidRDefault="000276B0" w:rsidP="000276B0">
                      <w:pP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>Şiir kaç dizede oluşmuştur? Şiirin dizeleri kaç heceden oluşmuştur?</w:t>
                      </w:r>
                    </w:p>
                    <w:p w14:paraId="17729885" w14:textId="47DCE86C" w:rsidR="00AD0670" w:rsidRDefault="00AD0670"/>
                    <w:p w14:paraId="00CD6529" w14:textId="77777777" w:rsidR="00307AEB" w:rsidRDefault="00307AEB"/>
                    <w:p w14:paraId="36EF9C63" w14:textId="21C9A205" w:rsidR="00530C95" w:rsidRDefault="00307AEB">
                      <w:r w:rsidRPr="007B45E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F5964BE" wp14:editId="337ABF71">
                            <wp:extent cx="6082665" cy="34677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2665" cy="34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21"/>
                        <w:gridCol w:w="2521"/>
                        <w:gridCol w:w="2521"/>
                        <w:gridCol w:w="2520"/>
                      </w:tblGrid>
                      <w:tr w:rsidR="00530C95" w14:paraId="12ACD8C2" w14:textId="77777777" w:rsidTr="00F427B4">
                        <w:trPr>
                          <w:trHeight w:val="529"/>
                        </w:trPr>
                        <w:tc>
                          <w:tcPr>
                            <w:tcW w:w="2522" w:type="dxa"/>
                          </w:tcPr>
                          <w:p w14:paraId="34745395" w14:textId="77777777" w:rsidR="00530C95" w:rsidRPr="0002224E" w:rsidRDefault="00530C95" w:rsidP="00530C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Kavramlar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6DB73918" w14:textId="77777777" w:rsidR="00530C95" w:rsidRPr="0002224E" w:rsidRDefault="00530C95" w:rsidP="00530C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Kişilik Özellikleri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29162FE0" w14:textId="77777777" w:rsidR="00530C95" w:rsidRPr="0002224E" w:rsidRDefault="00530C95" w:rsidP="00530C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Yer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53377C6A" w14:textId="77777777" w:rsidR="00530C95" w:rsidRPr="0002224E" w:rsidRDefault="00530C95" w:rsidP="00530C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Zaman</w:t>
                            </w:r>
                          </w:p>
                        </w:tc>
                      </w:tr>
                      <w:tr w:rsidR="00530C95" w14:paraId="6E3A23B1" w14:textId="77777777" w:rsidTr="00F427B4">
                        <w:trPr>
                          <w:trHeight w:val="2517"/>
                        </w:trPr>
                        <w:tc>
                          <w:tcPr>
                            <w:tcW w:w="2522" w:type="dxa"/>
                          </w:tcPr>
                          <w:p w14:paraId="0C0453AF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sz w:val="28"/>
                                <w:szCs w:val="28"/>
                              </w:rPr>
                              <w:t>dostluk,</w:t>
                            </w:r>
                          </w:p>
                          <w:p w14:paraId="1D0B25CF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sz w:val="28"/>
                                <w:szCs w:val="28"/>
                              </w:rPr>
                              <w:t>dürüstlük</w:t>
                            </w:r>
                          </w:p>
                          <w:p w14:paraId="4FB649BE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sz w:val="28"/>
                                <w:szCs w:val="28"/>
                              </w:rPr>
                              <w:t>bağışlama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02224E">
                              <w:rPr>
                                <w:sz w:val="28"/>
                                <w:szCs w:val="28"/>
                              </w:rPr>
                              <w:t>merhamet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02224E">
                              <w:rPr>
                                <w:sz w:val="28"/>
                                <w:szCs w:val="28"/>
                              </w:rPr>
                              <w:t>dayanışma</w:t>
                            </w:r>
                          </w:p>
                          <w:p w14:paraId="1F37EC2C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sz w:val="28"/>
                                <w:szCs w:val="28"/>
                              </w:rPr>
                              <w:t>vefa</w:t>
                            </w:r>
                          </w:p>
                          <w:p w14:paraId="3F6C07E9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sz w:val="28"/>
                                <w:szCs w:val="28"/>
                              </w:rPr>
                              <w:t>saygı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2E784AC4" w14:textId="77777777" w:rsidR="00530C95" w:rsidRPr="0002224E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24E">
                              <w:rPr>
                                <w:sz w:val="28"/>
                                <w:szCs w:val="28"/>
                              </w:rPr>
                              <w:t xml:space="preserve">cömert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02224E">
                              <w:rPr>
                                <w:sz w:val="28"/>
                                <w:szCs w:val="28"/>
                              </w:rPr>
                              <w:t>fedakârlık  iyiliksever</w:t>
                            </w:r>
                          </w:p>
                          <w:p w14:paraId="57D901DD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dürüst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merhametli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vefalı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saygılı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3B29721F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okul</w:t>
                            </w:r>
                          </w:p>
                          <w:p w14:paraId="400BEC40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tarla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bahçe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kütüphane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sinema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pazar yeri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sınıf</w:t>
                            </w:r>
                          </w:p>
                        </w:tc>
                        <w:tc>
                          <w:tcPr>
                            <w:tcW w:w="2522" w:type="dxa"/>
                          </w:tcPr>
                          <w:p w14:paraId="247316B0" w14:textId="77777777" w:rsidR="00530C95" w:rsidRDefault="00530C95" w:rsidP="00530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sabah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öğle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akşam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yaz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kış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bahar</w:t>
                            </w:r>
                          </w:p>
                        </w:tc>
                      </w:tr>
                    </w:tbl>
                    <w:p w14:paraId="477841A0" w14:textId="38DDC526" w:rsidR="00530C95" w:rsidRDefault="00530C95" w:rsidP="00530C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4. </w:t>
                      </w:r>
                      <w:r w:rsidRPr="0002224E">
                        <w:rPr>
                          <w:b/>
                          <w:bCs/>
                          <w:sz w:val="28"/>
                          <w:szCs w:val="28"/>
                        </w:rPr>
                        <w:t>Aşağıdaki yönergeleri dikkate alarak bir hikâye yazınız. Hikâyenizde uygun geçiş ve bağlantı ifadelerini kullanınız, yazım kurallarına ve noktalama işaretlerine özen gösteriniz. Hikâyenize başlık koymayı unutmayınız.</w:t>
                      </w:r>
                      <w:r w:rsidRPr="002E44D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2E44DD">
                        <w:rPr>
                          <w:sz w:val="28"/>
                          <w:szCs w:val="28"/>
                        </w:rPr>
                        <w:t xml:space="preserve">• Kavramlar sütunundan bir kavram seçiniz.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2E44DD">
                        <w:rPr>
                          <w:sz w:val="28"/>
                          <w:szCs w:val="28"/>
                        </w:rPr>
                        <w:t xml:space="preserve">• Ana karakterinizi belirleyip buna kişilik özellikleri sütunundan bir özellik seçiniz.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2E44DD">
                        <w:rPr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sz w:val="28"/>
                          <w:szCs w:val="28"/>
                        </w:rPr>
                        <w:t xml:space="preserve"> Diğer sütunlardan yer ve zaman seçiniz.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2E44DD">
                        <w:rPr>
                          <w:sz w:val="28"/>
                          <w:szCs w:val="28"/>
                        </w:rPr>
                        <w:t xml:space="preserve">• Seçtiğiniz kavram ve kişilik özelliğiyle uyumlu bir olay örgüsü tasarlayınız.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2E44DD">
                        <w:rPr>
                          <w:sz w:val="28"/>
                          <w:szCs w:val="28"/>
                        </w:rPr>
                        <w:t xml:space="preserve">• Serim, düğüm ve çözüm bölümleri arasındaki geçişleri ön bilgilerinizden de yararlanarak uygun bir şekilde yapınız.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2E44DD">
                        <w:rPr>
                          <w:sz w:val="28"/>
                          <w:szCs w:val="28"/>
                        </w:rPr>
                        <w:t>• Deneyim ve gözlemlerinizi hayal gücünüzle birleştirerek metninizi zenginleştiriniz.</w:t>
                      </w:r>
                    </w:p>
                    <w:p w14:paraId="7ADE1263" w14:textId="77777777" w:rsidR="00530C95" w:rsidRDefault="00530C95"/>
                  </w:txbxContent>
                </v:textbox>
                <w10:wrap type="square"/>
              </v:shape>
            </w:pict>
          </mc:Fallback>
        </mc:AlternateContent>
      </w:r>
      <w:r w:rsidR="00032839" w:rsidRPr="00BD24A6">
        <w:rPr>
          <w:rFonts w:cs="ArialMT"/>
          <w:b/>
          <w:bCs/>
          <w:sz w:val="28"/>
          <w:szCs w:val="26"/>
          <w:lang w:eastAsia="en-US"/>
        </w:rPr>
        <w:t xml:space="preserve"> </w:t>
      </w:r>
      <w:r w:rsidR="0003283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 w:rsidRPr="008D4CBE">
      <w:headerReference w:type="default" r:id="rId14"/>
      <w:footerReference w:type="default" r:id="rId15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EBD2" w14:textId="77777777" w:rsidR="009038B8" w:rsidRDefault="009038B8">
      <w:r>
        <w:separator/>
      </w:r>
    </w:p>
  </w:endnote>
  <w:endnote w:type="continuationSeparator" w:id="0">
    <w:p w14:paraId="369714B0" w14:textId="77777777" w:rsidR="009038B8" w:rsidRDefault="0090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C148" w14:textId="70A3F657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53A96C8" wp14:editId="7DE14387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3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4B34C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A96C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GCMLzu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6E44B34C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03B7426A" wp14:editId="3EE78B72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DC42B7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wRjigYAANo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RswRjigYA&#10;ANo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850D" w14:textId="77777777" w:rsidR="009038B8" w:rsidRDefault="009038B8">
      <w:r>
        <w:separator/>
      </w:r>
    </w:p>
  </w:footnote>
  <w:footnote w:type="continuationSeparator" w:id="0">
    <w:p w14:paraId="64ACF734" w14:textId="77777777" w:rsidR="009038B8" w:rsidRDefault="0090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276B0"/>
    <w:rsid w:val="00032839"/>
    <w:rsid w:val="000E2B36"/>
    <w:rsid w:val="00184962"/>
    <w:rsid w:val="001A3589"/>
    <w:rsid w:val="0024585B"/>
    <w:rsid w:val="002B30F1"/>
    <w:rsid w:val="00307AEB"/>
    <w:rsid w:val="00350E86"/>
    <w:rsid w:val="0037615A"/>
    <w:rsid w:val="003C5BF8"/>
    <w:rsid w:val="003D0FB8"/>
    <w:rsid w:val="00480946"/>
    <w:rsid w:val="004D3BC1"/>
    <w:rsid w:val="00530C95"/>
    <w:rsid w:val="005849AD"/>
    <w:rsid w:val="006637FF"/>
    <w:rsid w:val="006D272A"/>
    <w:rsid w:val="0078578F"/>
    <w:rsid w:val="007E6C6C"/>
    <w:rsid w:val="008B02EF"/>
    <w:rsid w:val="008D4CBE"/>
    <w:rsid w:val="008F299C"/>
    <w:rsid w:val="009038B8"/>
    <w:rsid w:val="00915EF5"/>
    <w:rsid w:val="00A100CC"/>
    <w:rsid w:val="00A2652A"/>
    <w:rsid w:val="00A454F4"/>
    <w:rsid w:val="00A47FCA"/>
    <w:rsid w:val="00AC1EAB"/>
    <w:rsid w:val="00AD0670"/>
    <w:rsid w:val="00B429BE"/>
    <w:rsid w:val="00C65D9B"/>
    <w:rsid w:val="00D10426"/>
    <w:rsid w:val="00D7110F"/>
    <w:rsid w:val="00DE5499"/>
    <w:rsid w:val="00F077AD"/>
    <w:rsid w:val="00F206DD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table" w:styleId="TabloKlavuzu">
    <w:name w:val="Table Grid"/>
    <w:basedOn w:val="NormalTablo"/>
    <w:uiPriority w:val="39"/>
    <w:rsid w:val="00530C9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21</cp:revision>
  <dcterms:created xsi:type="dcterms:W3CDTF">2024-12-22T20:48:00Z</dcterms:created>
  <dcterms:modified xsi:type="dcterms:W3CDTF">2024-12-29T09:59:00Z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