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44394B74" w:rsidR="008B02EF" w:rsidRDefault="0075538A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78578F">
              <w:rPr>
                <w:b/>
                <w:bCs/>
              </w:rPr>
              <w:t>. 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75538A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75538A" w:rsidRDefault="0075538A" w:rsidP="0075538A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7F33416D" w:rsidR="0075538A" w:rsidRDefault="0075538A" w:rsidP="0075538A">
            <w:pPr>
              <w:pStyle w:val="TableParagraph"/>
              <w:kinsoku w:val="0"/>
              <w:overflowPunct w:val="0"/>
              <w:spacing w:line="277" w:lineRule="exact"/>
            </w:pPr>
            <w:r w:rsidRPr="00757498">
              <w:t xml:space="preserve">T.O.5.5. Metinde geçen anlamını bilmediği söz varlığı unsurlarının anlamını tahmin edebilme </w:t>
            </w:r>
          </w:p>
        </w:tc>
      </w:tr>
      <w:tr w:rsidR="0075538A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75538A" w:rsidRDefault="0075538A" w:rsidP="0075538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4AB54080" w:rsidR="0075538A" w:rsidRPr="0037615A" w:rsidRDefault="0075538A" w:rsidP="0075538A">
            <w:pPr>
              <w:pStyle w:val="Pa12"/>
              <w:ind w:left="108"/>
              <w:rPr>
                <w:rFonts w:ascii="Cambria" w:hAnsi="Cambria" w:cs="Cambria"/>
              </w:rPr>
            </w:pPr>
            <w:r w:rsidRPr="0075538A">
              <w:rPr>
                <w:rFonts w:ascii="Cambria" w:hAnsi="Cambria" w:cs="Cambria"/>
              </w:rPr>
              <w:t xml:space="preserve">T.O.5.14. </w:t>
            </w:r>
            <w:proofErr w:type="spellStart"/>
            <w:r w:rsidRPr="0075538A">
              <w:rPr>
                <w:rFonts w:ascii="Cambria" w:hAnsi="Cambria" w:cs="Cambria"/>
              </w:rPr>
              <w:t>Öyküleyici</w:t>
            </w:r>
            <w:proofErr w:type="spellEnd"/>
            <w:r w:rsidRPr="0075538A">
              <w:rPr>
                <w:rFonts w:ascii="Cambria" w:hAnsi="Cambria" w:cs="Cambria"/>
              </w:rPr>
              <w:t xml:space="preserve"> metinlerdeki hikâye unsurlarını belirlemeye yönelik çözümleme yapabilme</w:t>
            </w:r>
          </w:p>
        </w:tc>
      </w:tr>
      <w:tr w:rsidR="0037615A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0CFBE8" w14:textId="77777777" w:rsidR="0075538A" w:rsidRDefault="0075538A" w:rsidP="0075538A">
            <w:pPr>
              <w:pStyle w:val="TableParagraph"/>
              <w:kinsoku w:val="0"/>
              <w:overflowPunct w:val="0"/>
              <w:spacing w:line="256" w:lineRule="exact"/>
            </w:pPr>
            <w:r>
              <w:t>T.Y.5.7. Yaratıcı yazı yazabilme</w:t>
            </w:r>
          </w:p>
          <w:p w14:paraId="50207E04" w14:textId="1D28E52D" w:rsidR="0037615A" w:rsidRDefault="0075538A" w:rsidP="0075538A">
            <w:pPr>
              <w:pStyle w:val="TableParagraph"/>
              <w:kinsoku w:val="0"/>
              <w:overflowPunct w:val="0"/>
              <w:spacing w:line="256" w:lineRule="exact"/>
            </w:pPr>
            <w:r>
              <w:t>T.Y.5.21. Yazım kuralları ve noktalama işaretlerini uygulayabilme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D7110F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F72AE5" w:rsidRPr="00CD4B81" w14:paraId="75417087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4CFF3282" w14:textId="77777777" w:rsidR="00F72AE5" w:rsidRPr="00CD4B81" w:rsidRDefault="00F72AE5" w:rsidP="00F72AE5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Gelişigüzel</w:t>
                  </w:r>
                </w:p>
              </w:tc>
            </w:tr>
            <w:tr w:rsidR="00F72AE5" w:rsidRPr="00CD4B81" w14:paraId="52639F6F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6A86D9EF" w14:textId="77777777" w:rsidR="00F72AE5" w:rsidRPr="00CD4B81" w:rsidRDefault="00F72AE5" w:rsidP="00F72AE5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Şair</w:t>
                  </w:r>
                </w:p>
              </w:tc>
            </w:tr>
            <w:tr w:rsidR="00F72AE5" w:rsidRPr="00CD4B81" w14:paraId="31A9ACFE" w14:textId="77777777" w:rsidTr="007F502B">
              <w:trPr>
                <w:trHeight w:val="31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52E83798" w14:textId="77777777" w:rsidR="00F72AE5" w:rsidRPr="00CD4B81" w:rsidRDefault="00F72AE5" w:rsidP="00F72AE5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Şaşırtıcı</w:t>
                  </w:r>
                </w:p>
              </w:tc>
            </w:tr>
            <w:tr w:rsidR="00F72AE5" w:rsidRPr="00CD4B81" w14:paraId="2091A2F1" w14:textId="77777777" w:rsidTr="007F502B">
              <w:trPr>
                <w:trHeight w:val="335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555E5FE4" w14:textId="77777777" w:rsidR="00F72AE5" w:rsidRPr="00CD4B81" w:rsidRDefault="00F72AE5" w:rsidP="00F72AE5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Gizli</w:t>
                  </w:r>
                </w:p>
              </w:tc>
            </w:tr>
            <w:tr w:rsidR="00F72AE5" w:rsidRPr="00CD4B81" w14:paraId="34F4E157" w14:textId="77777777" w:rsidTr="007F502B">
              <w:trPr>
                <w:trHeight w:val="364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0E24CDB9" w14:textId="77777777" w:rsidR="00F72AE5" w:rsidRPr="00CD4B81" w:rsidRDefault="00F72AE5" w:rsidP="00F72AE5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 xml:space="preserve">Gösterişli </w:t>
                  </w:r>
                </w:p>
              </w:tc>
            </w:tr>
          </w:tbl>
          <w:p w14:paraId="37CE8059" w14:textId="77E45533" w:rsidR="00D7110F" w:rsidRDefault="00D7110F" w:rsidP="00D7110F">
            <w:pPr>
              <w:pStyle w:val="TableParagraph"/>
              <w:kinsoku w:val="0"/>
              <w:overflowPunct w:val="0"/>
              <w:spacing w:line="277" w:lineRule="exact"/>
            </w:pPr>
          </w:p>
        </w:tc>
      </w:tr>
      <w:tr w:rsidR="00D7110F" w14:paraId="1B3CEB31" w14:textId="77777777" w:rsidTr="001F7A1B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BA16523" w14:textId="77777777" w:rsidR="00F72AE5" w:rsidRPr="004B2927" w:rsidRDefault="00F72AE5" w:rsidP="00F72AE5">
            <w:pPr>
              <w:ind w:left="108"/>
              <w:rPr>
                <w:rFonts w:cs="ArialMT"/>
                <w:sz w:val="24"/>
                <w:szCs w:val="26"/>
              </w:rPr>
            </w:pPr>
            <w:proofErr w:type="gramStart"/>
            <w:r w:rsidRPr="004B2927">
              <w:rPr>
                <w:rFonts w:cs="ArialMT"/>
                <w:color w:val="FF0000"/>
                <w:sz w:val="24"/>
                <w:szCs w:val="26"/>
              </w:rPr>
              <w:t>Olay :</w:t>
            </w:r>
            <w:proofErr w:type="gramEnd"/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 </w:t>
            </w:r>
            <w:r>
              <w:rPr>
                <w:rFonts w:cs="ArialMT"/>
                <w:sz w:val="24"/>
                <w:szCs w:val="26"/>
              </w:rPr>
              <w:t>Yazarın bir ev köpeği ile karşılaşması</w:t>
            </w:r>
          </w:p>
          <w:p w14:paraId="39B1B46D" w14:textId="77777777" w:rsidR="00F72AE5" w:rsidRPr="004B2927" w:rsidRDefault="00F72AE5" w:rsidP="00F72AE5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Şahıs ve varlık </w:t>
            </w:r>
            <w:proofErr w:type="gramStart"/>
            <w:r w:rsidRPr="004B2927">
              <w:rPr>
                <w:rFonts w:cs="ArialMT"/>
                <w:color w:val="FF0000"/>
                <w:sz w:val="24"/>
                <w:szCs w:val="26"/>
              </w:rPr>
              <w:t>kadrosu :</w:t>
            </w:r>
            <w:proofErr w:type="gramEnd"/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 </w:t>
            </w:r>
            <w:r>
              <w:rPr>
                <w:rFonts w:cs="ArialMT"/>
                <w:sz w:val="24"/>
                <w:szCs w:val="26"/>
              </w:rPr>
              <w:t>Yazar ve köpek</w:t>
            </w:r>
          </w:p>
          <w:p w14:paraId="716382BA" w14:textId="77777777" w:rsidR="00F72AE5" w:rsidRPr="004B2927" w:rsidRDefault="00F72AE5" w:rsidP="00F72AE5">
            <w:pPr>
              <w:ind w:left="108"/>
              <w:rPr>
                <w:rFonts w:cs="ArialMT"/>
                <w:sz w:val="24"/>
                <w:szCs w:val="26"/>
              </w:rPr>
            </w:pPr>
            <w:proofErr w:type="gramStart"/>
            <w:r w:rsidRPr="004B2927">
              <w:rPr>
                <w:rFonts w:cs="ArialMT"/>
                <w:color w:val="FF0000"/>
                <w:sz w:val="24"/>
                <w:szCs w:val="26"/>
              </w:rPr>
              <w:t>Mekân :</w:t>
            </w:r>
            <w:proofErr w:type="gramEnd"/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 </w:t>
            </w:r>
            <w:r>
              <w:rPr>
                <w:rFonts w:cs="ArialMT"/>
                <w:sz w:val="24"/>
                <w:szCs w:val="26"/>
              </w:rPr>
              <w:t>Beşiktaş’taki ev</w:t>
            </w:r>
          </w:p>
          <w:p w14:paraId="119AFE34" w14:textId="77777777" w:rsidR="00F72AE5" w:rsidRPr="004B2927" w:rsidRDefault="00F72AE5" w:rsidP="00F72AE5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Zaman: </w:t>
            </w:r>
            <w:r>
              <w:rPr>
                <w:rFonts w:cs="ArialMT"/>
                <w:sz w:val="24"/>
                <w:szCs w:val="26"/>
              </w:rPr>
              <w:t>1936</w:t>
            </w:r>
          </w:p>
          <w:p w14:paraId="7DFAD7FC" w14:textId="0216C246" w:rsidR="00D7110F" w:rsidRDefault="00F72AE5" w:rsidP="00F72AE5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4B2927">
              <w:rPr>
                <w:rFonts w:cs="ArialMT"/>
                <w:color w:val="FF0000"/>
                <w:szCs w:val="26"/>
              </w:rPr>
              <w:t>Anlatıcı :</w:t>
            </w:r>
            <w:proofErr w:type="gramEnd"/>
            <w:r w:rsidRPr="004B2927">
              <w:rPr>
                <w:rFonts w:cs="ArialMT"/>
                <w:color w:val="FF0000"/>
                <w:szCs w:val="26"/>
              </w:rPr>
              <w:t xml:space="preserve"> </w:t>
            </w:r>
            <w:r>
              <w:rPr>
                <w:rFonts w:cs="ArialMT"/>
                <w:szCs w:val="26"/>
              </w:rPr>
              <w:t>1. kişi</w:t>
            </w:r>
          </w:p>
        </w:tc>
      </w:tr>
      <w:tr w:rsidR="00D7110F" w14:paraId="166600E7" w14:textId="77777777" w:rsidTr="001F7A1B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77AE9CE2" w:rsidR="00D7110F" w:rsidRDefault="00A3513E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D534" w14:textId="77777777" w:rsidR="002C16A9" w:rsidRDefault="002C16A9">
      <w:r>
        <w:separator/>
      </w:r>
    </w:p>
  </w:endnote>
  <w:endnote w:type="continuationSeparator" w:id="0">
    <w:p w14:paraId="07A4F8B5" w14:textId="77777777" w:rsidR="002C16A9" w:rsidRDefault="002C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C531" w14:textId="77777777" w:rsidR="002C16A9" w:rsidRDefault="002C16A9">
      <w:r>
        <w:separator/>
      </w:r>
    </w:p>
  </w:footnote>
  <w:footnote w:type="continuationSeparator" w:id="0">
    <w:p w14:paraId="479A532F" w14:textId="77777777" w:rsidR="002C16A9" w:rsidRDefault="002C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0427DE"/>
    <w:rsid w:val="000A1F6E"/>
    <w:rsid w:val="000E2B36"/>
    <w:rsid w:val="00184962"/>
    <w:rsid w:val="002166F1"/>
    <w:rsid w:val="0024585B"/>
    <w:rsid w:val="002B30F1"/>
    <w:rsid w:val="002C16A9"/>
    <w:rsid w:val="00350E86"/>
    <w:rsid w:val="0037615A"/>
    <w:rsid w:val="003C5BF8"/>
    <w:rsid w:val="003D0FB8"/>
    <w:rsid w:val="003E142B"/>
    <w:rsid w:val="004D3BC1"/>
    <w:rsid w:val="004E72D9"/>
    <w:rsid w:val="0054320D"/>
    <w:rsid w:val="005931A0"/>
    <w:rsid w:val="006637FF"/>
    <w:rsid w:val="006D272A"/>
    <w:rsid w:val="0075538A"/>
    <w:rsid w:val="0078578F"/>
    <w:rsid w:val="00797547"/>
    <w:rsid w:val="008345A6"/>
    <w:rsid w:val="008B02EF"/>
    <w:rsid w:val="008F299C"/>
    <w:rsid w:val="00A100CC"/>
    <w:rsid w:val="00A3513E"/>
    <w:rsid w:val="00A47FCA"/>
    <w:rsid w:val="00AC1EAB"/>
    <w:rsid w:val="00AD0670"/>
    <w:rsid w:val="00C65D9B"/>
    <w:rsid w:val="00D7110F"/>
    <w:rsid w:val="00D861C4"/>
    <w:rsid w:val="00DE5499"/>
    <w:rsid w:val="00F206DD"/>
    <w:rsid w:val="00F72AE5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table" w:styleId="TabloKlavuzu">
    <w:name w:val="Table Grid"/>
    <w:basedOn w:val="NormalTablo"/>
    <w:uiPriority w:val="39"/>
    <w:rsid w:val="003E142B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20</cp:revision>
  <dcterms:created xsi:type="dcterms:W3CDTF">2024-12-22T20:48:00Z</dcterms:created>
  <dcterms:modified xsi:type="dcterms:W3CDTF">2024-12-29T09:55:00Z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