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545FF353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4D771CF" w14:textId="1A50C171" w:rsidR="008B02EF" w:rsidRDefault="00F471D9" w:rsidP="00F471D9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835D602" w14:textId="21CCD01B" w:rsidR="008B02EF" w:rsidRDefault="00F471D9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2EF">
              <w:rPr>
                <w:b/>
                <w:bCs/>
              </w:rPr>
              <w:t>.</w:t>
            </w:r>
            <w:r w:rsidR="008B02EF">
              <w:rPr>
                <w:b/>
                <w:bCs/>
                <w:spacing w:val="-4"/>
              </w:rPr>
              <w:t xml:space="preserve"> </w:t>
            </w:r>
            <w:r w:rsidR="008B02EF">
              <w:rPr>
                <w:b/>
                <w:bCs/>
              </w:rPr>
              <w:t>SENARYO</w:t>
            </w:r>
          </w:p>
        </w:tc>
      </w:tr>
    </w:tbl>
    <w:p w14:paraId="0006A6E0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23FA096D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A3C8C2F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FDAB261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0347F0BE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A486839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D33370" w14:textId="77777777" w:rsidR="0019667C" w:rsidRDefault="0019667C" w:rsidP="0019667C">
            <w:pPr>
              <w:pStyle w:val="TableParagraph"/>
              <w:kinsoku w:val="0"/>
              <w:overflowPunct w:val="0"/>
              <w:spacing w:line="277" w:lineRule="exact"/>
            </w:pPr>
            <w:r>
              <w:t>T.6.3.5. Bağlamdan yararlanarak bilmediği kelime ve kelime gruplarının anlamını</w:t>
            </w:r>
          </w:p>
          <w:p w14:paraId="7F693CA1" w14:textId="77777777" w:rsidR="008B02EF" w:rsidRDefault="0019667C" w:rsidP="0019667C">
            <w:pPr>
              <w:pStyle w:val="TableParagraph"/>
              <w:kinsoku w:val="0"/>
              <w:overflowPunct w:val="0"/>
              <w:spacing w:line="277" w:lineRule="exact"/>
            </w:pPr>
            <w:proofErr w:type="gramStart"/>
            <w:r>
              <w:t>tahmin</w:t>
            </w:r>
            <w:proofErr w:type="gramEnd"/>
            <w:r>
              <w:t xml:space="preserve"> eder.</w:t>
            </w:r>
          </w:p>
        </w:tc>
      </w:tr>
      <w:tr w:rsidR="00B07C50" w14:paraId="19C18EFA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9EB4D10" w14:textId="77777777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2F846D1" w14:textId="2D892C30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</w:pPr>
            <w:r w:rsidRPr="00E56B60">
              <w:t xml:space="preserve">T.6.3.6. Deyim ve atasözlerinin metne katkısını belirler. </w:t>
            </w:r>
          </w:p>
        </w:tc>
      </w:tr>
      <w:tr w:rsidR="00B07C50" w14:paraId="28B53F3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196D880" w14:textId="77777777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2FC6B83" w14:textId="0271075B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</w:pPr>
            <w:r w:rsidRPr="00E56B60">
              <w:t xml:space="preserve">T.6.3.8. İsim ve sıfatların metnin anlamına olan katkısını açıklar. </w:t>
            </w:r>
          </w:p>
        </w:tc>
      </w:tr>
      <w:tr w:rsidR="00B07C50" w14:paraId="5744AE7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C478E94" w14:textId="77777777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035B3EE" w14:textId="5B502ADC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</w:pPr>
            <w:r w:rsidRPr="00E56B60">
              <w:t>T.6.3.11. Basit, türemiş ve birleşik kelimeleri ayırt eder.</w:t>
            </w:r>
          </w:p>
        </w:tc>
      </w:tr>
      <w:tr w:rsidR="00B07C50" w14:paraId="0E9E0B35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0E4FDFF" w14:textId="77777777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BF0C40D" w14:textId="7A2CA6AF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</w:pPr>
            <w:r w:rsidRPr="009D0F72">
              <w:t xml:space="preserve">T.6.3.19. Metnin konusunu belirler. </w:t>
            </w:r>
          </w:p>
        </w:tc>
      </w:tr>
      <w:tr w:rsidR="00B07C50" w14:paraId="5F5A5842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0209F3B" w14:textId="77777777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E89965D" w14:textId="12A25F3F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</w:pPr>
            <w:r w:rsidRPr="009D0F72">
              <w:t xml:space="preserve">T.6.3.29. Okudukları ile ilgili çıkarımlarda bulunur. </w:t>
            </w:r>
          </w:p>
        </w:tc>
      </w:tr>
      <w:tr w:rsidR="00B07C50" w14:paraId="1FF32EBE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7F8BA17" w14:textId="77777777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C07BD3B" w14:textId="672BB3EC" w:rsidR="00B07C50" w:rsidRDefault="00B07C50" w:rsidP="00B07C50">
            <w:pPr>
              <w:pStyle w:val="TableParagraph"/>
              <w:kinsoku w:val="0"/>
              <w:overflowPunct w:val="0"/>
              <w:spacing w:line="256" w:lineRule="exact"/>
            </w:pPr>
            <w:r w:rsidRPr="009D0F72">
              <w:t>T.6.3.35. Grafik, tablo ve çizelgeyle sunulan bilgileri yorumlar.</w:t>
            </w:r>
          </w:p>
        </w:tc>
      </w:tr>
      <w:tr w:rsidR="008B02EF" w14:paraId="100A6277" w14:textId="77777777">
        <w:trPr>
          <w:trHeight w:val="274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F54EC3D" w14:textId="77777777" w:rsidR="008B02EF" w:rsidRDefault="008B02EF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0E9CF2" w14:textId="77777777" w:rsidR="00B07C50" w:rsidRDefault="00B07C50" w:rsidP="00B07C50">
            <w:pPr>
              <w:pStyle w:val="TableParagraph"/>
              <w:kinsoku w:val="0"/>
              <w:overflowPunct w:val="0"/>
              <w:spacing w:line="254" w:lineRule="exact"/>
            </w:pPr>
            <w:r>
              <w:t>T.6.4.4. Yazma stratejilerini uygular.</w:t>
            </w:r>
          </w:p>
          <w:p w14:paraId="47F4A929" w14:textId="64A7E074" w:rsidR="008B02EF" w:rsidRDefault="00B07C50" w:rsidP="00B07C50">
            <w:pPr>
              <w:pStyle w:val="TableParagraph"/>
              <w:kinsoku w:val="0"/>
              <w:overflowPunct w:val="0"/>
              <w:spacing w:line="254" w:lineRule="exact"/>
            </w:pPr>
            <w:r>
              <w:t>T.6.4.10. Yazdıklarını düzenler.</w:t>
            </w:r>
          </w:p>
        </w:tc>
      </w:tr>
    </w:tbl>
    <w:p w14:paraId="7970172A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5C359F57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102EBAD4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222AC30E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BC211E8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F35E8A5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42306398" w14:textId="77777777" w:rsidTr="00153952">
        <w:trPr>
          <w:trHeight w:val="34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5D89C401" w14:textId="77777777" w:rsidR="00F206DD" w:rsidRPr="00153952" w:rsidRDefault="00F206DD" w:rsidP="00153952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93144FD" w14:textId="0E2781D3" w:rsidR="00F206DD" w:rsidRDefault="00153952" w:rsidP="00350E86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>Sürekli</w:t>
            </w:r>
            <w:r>
              <w:t xml:space="preserve"> -</w:t>
            </w:r>
            <w:r w:rsidRPr="00BD24A6">
              <w:t>önem</w:t>
            </w:r>
            <w:r>
              <w:t xml:space="preserve">- </w:t>
            </w:r>
            <w:r w:rsidRPr="00BD24A6">
              <w:t>duygu</w:t>
            </w:r>
            <w:r>
              <w:t xml:space="preserve">- </w:t>
            </w:r>
            <w:r w:rsidRPr="00BD24A6">
              <w:t>saygılı</w:t>
            </w:r>
          </w:p>
        </w:tc>
      </w:tr>
      <w:tr w:rsidR="00F206DD" w14:paraId="3ABD4BCE" w14:textId="77777777" w:rsidTr="00153952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55699536" w14:textId="77777777" w:rsidR="00F206DD" w:rsidRPr="00153952" w:rsidRDefault="00F206DD" w:rsidP="0015395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tbl>
            <w:tblPr>
              <w:tblW w:w="88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6148"/>
            </w:tblGrid>
            <w:tr w:rsidR="00153952" w14:paraId="6AA0FA3F" w14:textId="77777777" w:rsidTr="0074673C">
              <w:trPr>
                <w:trHeight w:val="368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7B0206" w14:textId="77777777" w:rsidR="00153952" w:rsidRPr="001D52DB" w:rsidRDefault="00153952" w:rsidP="0015395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gitmek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96CD5" w14:textId="77777777" w:rsidR="00153952" w:rsidRDefault="00153952" w:rsidP="00153952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bir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şeyi yitirmek, o şeyden yoksun kalmak </w:t>
                  </w:r>
                </w:p>
              </w:tc>
            </w:tr>
            <w:tr w:rsidR="00153952" w14:paraId="22B4DED7" w14:textId="77777777" w:rsidTr="0074673C">
              <w:trPr>
                <w:trHeight w:val="366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D3F0B" w14:textId="77777777" w:rsidR="00153952" w:rsidRPr="001D52DB" w:rsidRDefault="00153952" w:rsidP="0015395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vakit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geçirmemek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586202" w14:textId="77777777" w:rsidR="00153952" w:rsidRDefault="00153952" w:rsidP="00153952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oyalanmadan</w:t>
                  </w:r>
                  <w:proofErr w:type="gramEnd"/>
                </w:p>
              </w:tc>
            </w:tr>
            <w:tr w:rsidR="00153952" w14:paraId="7217D859" w14:textId="77777777" w:rsidTr="0074673C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D5981A" w14:textId="77777777" w:rsidR="00153952" w:rsidRPr="001D52DB" w:rsidRDefault="00153952" w:rsidP="0015395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elden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çıkmak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8E78D" w14:textId="77777777" w:rsidR="00153952" w:rsidRDefault="00153952" w:rsidP="00153952">
                  <w:pPr>
                    <w:ind w:left="25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Kaybedilmek, kaybetmek</w:t>
                  </w:r>
                </w:p>
              </w:tc>
            </w:tr>
            <w:tr w:rsidR="00153952" w14:paraId="4006C4AD" w14:textId="77777777" w:rsidTr="0074673C">
              <w:trPr>
                <w:trHeight w:val="369"/>
              </w:trPr>
              <w:tc>
                <w:tcPr>
                  <w:tcW w:w="27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DE2B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D3BD27" w14:textId="77777777" w:rsidR="00153952" w:rsidRPr="001D52DB" w:rsidRDefault="00153952" w:rsidP="00153952">
                  <w:pPr>
                    <w:pStyle w:val="TableParagraph"/>
                    <w:kinsoku w:val="0"/>
                    <w:overflowPunct w:val="0"/>
                    <w:spacing w:before="53"/>
                    <w:ind w:left="253"/>
                    <w:rPr>
                      <w:b/>
                      <w:bCs/>
                    </w:rPr>
                  </w:pPr>
                  <w:proofErr w:type="gramStart"/>
                  <w:r w:rsidRPr="001D52DB">
                    <w:rPr>
                      <w:b/>
                      <w:bCs/>
                    </w:rPr>
                    <w:t>hayat</w:t>
                  </w:r>
                  <w:proofErr w:type="gramEnd"/>
                  <w:r w:rsidRPr="001D52DB">
                    <w:rPr>
                      <w:b/>
                      <w:bCs/>
                    </w:rPr>
                    <w:t xml:space="preserve"> vermek</w:t>
                  </w:r>
                </w:p>
              </w:tc>
              <w:tc>
                <w:tcPr>
                  <w:tcW w:w="6148" w:type="dxa"/>
                  <w:tcBorders>
                    <w:top w:val="single" w:sz="4" w:space="0" w:color="77085A"/>
                    <w:left w:val="single" w:sz="4" w:space="0" w:color="77085A"/>
                    <w:bottom w:val="single" w:sz="4" w:space="0" w:color="77085A"/>
                    <w:right w:val="single" w:sz="4" w:space="0" w:color="77085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0C4D85" w14:textId="77777777" w:rsidR="00153952" w:rsidRDefault="00153952" w:rsidP="00153952">
                  <w:pPr>
                    <w:ind w:left="253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canlılık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vermek, canlandırmak </w:t>
                  </w:r>
                </w:p>
              </w:tc>
            </w:tr>
          </w:tbl>
          <w:p w14:paraId="4E8E0E09" w14:textId="0EE18706" w:rsidR="00600DAE" w:rsidRDefault="00600DAE" w:rsidP="00350E86">
            <w:pPr>
              <w:pStyle w:val="TableParagraph"/>
              <w:kinsoku w:val="0"/>
              <w:overflowPunct w:val="0"/>
              <w:spacing w:line="256" w:lineRule="exact"/>
            </w:pPr>
          </w:p>
        </w:tc>
      </w:tr>
      <w:tr w:rsidR="00153952" w14:paraId="65CCD072" w14:textId="77777777" w:rsidTr="00153952">
        <w:trPr>
          <w:trHeight w:val="487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20431" w14:textId="77777777" w:rsidR="00153952" w:rsidRPr="00153952" w:rsidRDefault="00153952" w:rsidP="0015395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D3783EC" w14:textId="02F49347" w:rsidR="00153952" w:rsidRDefault="00153952" w:rsidP="00153952">
            <w:pPr>
              <w:pStyle w:val="TableParagraph"/>
              <w:kinsoku w:val="0"/>
              <w:overflowPunct w:val="0"/>
              <w:spacing w:line="256" w:lineRule="exact"/>
            </w:pPr>
            <w:r w:rsidRPr="00882278">
              <w:rPr>
                <w:color w:val="FF0000"/>
              </w:rPr>
              <w:t>Özel İsim:</w:t>
            </w:r>
            <w:r w:rsidRPr="00882278">
              <w:rPr>
                <w:color w:val="FF0000"/>
              </w:rPr>
              <w:tab/>
            </w:r>
            <w:r w:rsidRPr="00882278">
              <w:t>Muğla, Türkiye</w:t>
            </w:r>
            <w:r>
              <w:t xml:space="preserve">   </w:t>
            </w:r>
            <w:r w:rsidRPr="00882278">
              <w:rPr>
                <w:color w:val="FF0000"/>
              </w:rPr>
              <w:t>Topluluk İsmi:</w:t>
            </w:r>
            <w:r>
              <w:t xml:space="preserve"> </w:t>
            </w:r>
            <w:r w:rsidRPr="00882278">
              <w:t>Orman</w:t>
            </w:r>
            <w:r>
              <w:br/>
            </w:r>
            <w:r w:rsidRPr="00882278">
              <w:rPr>
                <w:color w:val="FF0000"/>
              </w:rPr>
              <w:t>Çoğul İsim</w:t>
            </w:r>
            <w:r>
              <w:t>:</w:t>
            </w:r>
            <w:r w:rsidRPr="00882278">
              <w:tab/>
              <w:t>Aylarında, yangınları, ciğerlerimiz, binlerce, canlılara</w:t>
            </w:r>
          </w:p>
        </w:tc>
      </w:tr>
      <w:tr w:rsidR="00153952" w14:paraId="4E2CF1B1" w14:textId="77777777" w:rsidTr="00153952">
        <w:trPr>
          <w:trHeight w:val="60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658BD6" w14:textId="77777777" w:rsidR="00153952" w:rsidRPr="00153952" w:rsidRDefault="00153952" w:rsidP="0015395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B086689" w14:textId="77777777" w:rsidR="00153952" w:rsidRDefault="00153952" w:rsidP="00153952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gökyüzü :</w:t>
            </w:r>
            <w:proofErr w:type="gramEnd"/>
            <w:r>
              <w:tab/>
              <w:t xml:space="preserve">Birleşik                           </w:t>
            </w:r>
            <w:r w:rsidRPr="00600DAE">
              <w:rPr>
                <w:color w:val="FF0000"/>
              </w:rPr>
              <w:t>ayları :</w:t>
            </w:r>
            <w:r>
              <w:tab/>
              <w:t>Basit</w:t>
            </w:r>
          </w:p>
          <w:p w14:paraId="3BB29C8F" w14:textId="5C5241C0" w:rsidR="00153952" w:rsidRDefault="00153952" w:rsidP="00153952">
            <w:pPr>
              <w:pStyle w:val="TableParagraph"/>
              <w:kinsoku w:val="0"/>
              <w:overflowPunct w:val="0"/>
              <w:spacing w:line="256" w:lineRule="exact"/>
            </w:pPr>
            <w:proofErr w:type="gramStart"/>
            <w:r w:rsidRPr="00600DAE">
              <w:rPr>
                <w:color w:val="FF0000"/>
              </w:rPr>
              <w:t>keyifli :</w:t>
            </w:r>
            <w:proofErr w:type="gramEnd"/>
            <w:r>
              <w:tab/>
              <w:t xml:space="preserve">Türemiş                        </w:t>
            </w:r>
            <w:r w:rsidRPr="00600DAE">
              <w:rPr>
                <w:color w:val="FF0000"/>
              </w:rPr>
              <w:t xml:space="preserve">gözlem: </w:t>
            </w:r>
            <w:r>
              <w:tab/>
              <w:t>Türemiş</w:t>
            </w:r>
          </w:p>
        </w:tc>
      </w:tr>
      <w:tr w:rsidR="00153952" w14:paraId="06A908DF" w14:textId="77777777" w:rsidTr="00153952">
        <w:trPr>
          <w:trHeight w:val="479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D40E1AD" w14:textId="77777777" w:rsidR="00153952" w:rsidRPr="00153952" w:rsidRDefault="00153952" w:rsidP="0015395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D1E838A" w14:textId="416409CD" w:rsidR="00153952" w:rsidRDefault="00153952" w:rsidP="00153952">
            <w:r>
              <w:t>Akıllı telefonlar ve radyasyon</w:t>
            </w:r>
          </w:p>
        </w:tc>
      </w:tr>
      <w:tr w:rsidR="00153952" w14:paraId="7DF7F2A5" w14:textId="77777777" w:rsidTr="00153952">
        <w:trPr>
          <w:trHeight w:val="349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DC60E48" w14:textId="77777777" w:rsidR="00153952" w:rsidRPr="00153952" w:rsidRDefault="00153952" w:rsidP="0015395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21EADA2" w14:textId="7F9062F0" w:rsidR="00153952" w:rsidRDefault="00153952" w:rsidP="00153952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  <w:tr w:rsidR="00153952" w14:paraId="69F4F0FF" w14:textId="77777777" w:rsidTr="00153952">
        <w:trPr>
          <w:trHeight w:val="429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C249921" w14:textId="77777777" w:rsidR="00153952" w:rsidRPr="00153952" w:rsidRDefault="00153952" w:rsidP="00153952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3136421" w14:textId="1454A8AE" w:rsidR="00153952" w:rsidRDefault="00153952" w:rsidP="00153952">
            <w:pPr>
              <w:pStyle w:val="TableParagraph"/>
              <w:kinsoku w:val="0"/>
              <w:overflowPunct w:val="0"/>
              <w:spacing w:line="256" w:lineRule="exact"/>
            </w:pPr>
            <w:r>
              <w:t>6/A sınıfında 6/B sınıfından daha fazla kitap vardır.</w:t>
            </w:r>
            <w:r>
              <w:br/>
              <w:t>6/B sınıfı 6/A sınıfından daha fazla kitap okumuştur…</w:t>
            </w:r>
          </w:p>
        </w:tc>
      </w:tr>
      <w:tr w:rsidR="00153952" w14:paraId="0740AC04" w14:textId="77777777" w:rsidTr="00153952">
        <w:trPr>
          <w:trHeight w:val="407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4CE4A83" w14:textId="77777777" w:rsidR="00153952" w:rsidRPr="00153952" w:rsidRDefault="00153952" w:rsidP="00153952">
            <w:pPr>
              <w:pStyle w:val="TableParagraph"/>
              <w:kinsoku w:val="0"/>
              <w:overflowPunct w:val="0"/>
              <w:spacing w:line="254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153952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90D88AA" w14:textId="6C092E95" w:rsidR="00153952" w:rsidRDefault="00153952" w:rsidP="00153952">
            <w:pPr>
              <w:pStyle w:val="TableParagraph"/>
              <w:kinsoku w:val="0"/>
              <w:overflowPunct w:val="0"/>
              <w:spacing w:line="254" w:lineRule="exact"/>
            </w:pPr>
            <w:r>
              <w:t>Açık uçlu sorudur.</w:t>
            </w:r>
          </w:p>
        </w:tc>
      </w:tr>
    </w:tbl>
    <w:p w14:paraId="5713C927" w14:textId="546C3B06" w:rsidR="008B02EF" w:rsidRDefault="00D140C7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21450C" wp14:editId="105EE38A">
                <wp:simplePos x="0" y="0"/>
                <wp:positionH relativeFrom="page">
                  <wp:posOffset>2267585</wp:posOffset>
                </wp:positionH>
                <wp:positionV relativeFrom="page">
                  <wp:posOffset>10069830</wp:posOffset>
                </wp:positionV>
                <wp:extent cx="2959735" cy="254000"/>
                <wp:effectExtent l="0" t="0" r="0" b="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DD2F" w14:textId="77777777" w:rsidR="00D140C7" w:rsidRDefault="00D140C7" w:rsidP="00D140C7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1450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78.55pt;margin-top:792.9pt;width:233.0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" o:allowincell="f" filled="f" stroked="f">
                <v:textbox inset="0,0,0,0">
                  <w:txbxContent>
                    <w:p w14:paraId="4182DD2F" w14:textId="77777777" w:rsidR="00D140C7" w:rsidRDefault="00D140C7" w:rsidP="00D140C7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E43C" w14:textId="77777777" w:rsidR="00C96E71" w:rsidRDefault="00C96E71">
      <w:r>
        <w:separator/>
      </w:r>
    </w:p>
  </w:endnote>
  <w:endnote w:type="continuationSeparator" w:id="0">
    <w:p w14:paraId="10B8D621" w14:textId="77777777" w:rsidR="00C96E71" w:rsidRDefault="00C9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2987" w14:textId="095F6182" w:rsidR="008B02EF" w:rsidRDefault="00E72BAB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FBBC6E0" wp14:editId="0B126245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525DA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BC6E0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1F6525DA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51C95EAF" wp14:editId="4DB0CFB0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ADC60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0E93" w14:textId="77777777" w:rsidR="00C96E71" w:rsidRDefault="00C96E71">
      <w:r>
        <w:separator/>
      </w:r>
    </w:p>
  </w:footnote>
  <w:footnote w:type="continuationSeparator" w:id="0">
    <w:p w14:paraId="11C8E8C9" w14:textId="77777777" w:rsidR="00C96E71" w:rsidRDefault="00C9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CC56" w14:textId="7910DCC5" w:rsidR="008B02EF" w:rsidRDefault="00E72BAB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4254A5E0" wp14:editId="63B02F3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21ADC7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46C674E" wp14:editId="43F73754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6805F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3D57BB11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C674E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7E66805F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3D57BB11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DC3E884" wp14:editId="2E67A25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999D6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58DF689A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3E884" id="Text Box 40" o:spid="_x0000_s1031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B8999D6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58DF689A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abstractNum w:abstractNumId="3" w15:restartNumberingAfterBreak="0">
    <w:nsid w:val="3D6B7C3C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4" w15:restartNumberingAfterBreak="0">
    <w:nsid w:val="6EA455BE"/>
    <w:multiLevelType w:val="multilevel"/>
    <w:tmpl w:val="00000885"/>
    <w:lvl w:ilvl="0">
      <w:start w:val="1"/>
      <w:numFmt w:val="decimal"/>
      <w:lvlText w:val="%1."/>
      <w:lvlJc w:val="left"/>
      <w:pPr>
        <w:ind w:left="643" w:hanging="331"/>
      </w:pPr>
      <w:rPr>
        <w:rFonts w:cs="Times New Roman"/>
        <w:spacing w:val="-1"/>
        <w:w w:val="100"/>
      </w:rPr>
    </w:lvl>
    <w:lvl w:ilvl="1">
      <w:start w:val="1"/>
      <w:numFmt w:val="lowerLetter"/>
      <w:lvlText w:val="%2."/>
      <w:lvlJc w:val="left"/>
      <w:pPr>
        <w:ind w:left="593" w:hanging="28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281"/>
      </w:pPr>
    </w:lvl>
    <w:lvl w:ilvl="3">
      <w:numFmt w:val="bullet"/>
      <w:lvlText w:val="•"/>
      <w:lvlJc w:val="left"/>
      <w:pPr>
        <w:ind w:left="2894" w:hanging="281"/>
      </w:pPr>
    </w:lvl>
    <w:lvl w:ilvl="4">
      <w:numFmt w:val="bullet"/>
      <w:lvlText w:val="•"/>
      <w:lvlJc w:val="left"/>
      <w:pPr>
        <w:ind w:left="4022" w:hanging="281"/>
      </w:pPr>
    </w:lvl>
    <w:lvl w:ilvl="5">
      <w:numFmt w:val="bullet"/>
      <w:lvlText w:val="•"/>
      <w:lvlJc w:val="left"/>
      <w:pPr>
        <w:ind w:left="5149" w:hanging="281"/>
      </w:pPr>
    </w:lvl>
    <w:lvl w:ilvl="6">
      <w:numFmt w:val="bullet"/>
      <w:lvlText w:val="•"/>
      <w:lvlJc w:val="left"/>
      <w:pPr>
        <w:ind w:left="6276" w:hanging="281"/>
      </w:pPr>
    </w:lvl>
    <w:lvl w:ilvl="7">
      <w:numFmt w:val="bullet"/>
      <w:lvlText w:val="•"/>
      <w:lvlJc w:val="left"/>
      <w:pPr>
        <w:ind w:left="7404" w:hanging="281"/>
      </w:pPr>
    </w:lvl>
    <w:lvl w:ilvl="8">
      <w:numFmt w:val="bullet"/>
      <w:lvlText w:val="•"/>
      <w:lvlJc w:val="left"/>
      <w:pPr>
        <w:ind w:left="8531" w:hanging="281"/>
      </w:pPr>
    </w:lvl>
  </w:abstractNum>
  <w:abstractNum w:abstractNumId="5" w15:restartNumberingAfterBreak="0">
    <w:nsid w:val="7A4B74DC"/>
    <w:multiLevelType w:val="multilevel"/>
    <w:tmpl w:val="00000885"/>
    <w:lvl w:ilvl="0">
      <w:start w:val="1"/>
      <w:numFmt w:val="decimal"/>
      <w:lvlText w:val="%1."/>
      <w:lvlJc w:val="left"/>
      <w:pPr>
        <w:ind w:left="643" w:hanging="331"/>
      </w:pPr>
      <w:rPr>
        <w:rFonts w:cs="Times New Roman"/>
        <w:spacing w:val="-1"/>
        <w:w w:val="100"/>
      </w:rPr>
    </w:lvl>
    <w:lvl w:ilvl="1">
      <w:start w:val="1"/>
      <w:numFmt w:val="lowerLetter"/>
      <w:lvlText w:val="%2."/>
      <w:lvlJc w:val="left"/>
      <w:pPr>
        <w:ind w:left="593" w:hanging="28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281"/>
      </w:pPr>
    </w:lvl>
    <w:lvl w:ilvl="3">
      <w:numFmt w:val="bullet"/>
      <w:lvlText w:val="•"/>
      <w:lvlJc w:val="left"/>
      <w:pPr>
        <w:ind w:left="2894" w:hanging="281"/>
      </w:pPr>
    </w:lvl>
    <w:lvl w:ilvl="4">
      <w:numFmt w:val="bullet"/>
      <w:lvlText w:val="•"/>
      <w:lvlJc w:val="left"/>
      <w:pPr>
        <w:ind w:left="4022" w:hanging="281"/>
      </w:pPr>
    </w:lvl>
    <w:lvl w:ilvl="5">
      <w:numFmt w:val="bullet"/>
      <w:lvlText w:val="•"/>
      <w:lvlJc w:val="left"/>
      <w:pPr>
        <w:ind w:left="5149" w:hanging="281"/>
      </w:pPr>
    </w:lvl>
    <w:lvl w:ilvl="6">
      <w:numFmt w:val="bullet"/>
      <w:lvlText w:val="•"/>
      <w:lvlJc w:val="left"/>
      <w:pPr>
        <w:ind w:left="6276" w:hanging="281"/>
      </w:pPr>
    </w:lvl>
    <w:lvl w:ilvl="7">
      <w:numFmt w:val="bullet"/>
      <w:lvlText w:val="•"/>
      <w:lvlJc w:val="left"/>
      <w:pPr>
        <w:ind w:left="7404" w:hanging="281"/>
      </w:pPr>
    </w:lvl>
    <w:lvl w:ilvl="8">
      <w:numFmt w:val="bullet"/>
      <w:lvlText w:val="•"/>
      <w:lvlJc w:val="left"/>
      <w:pPr>
        <w:ind w:left="8531" w:hanging="281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153952"/>
    <w:rsid w:val="0019667C"/>
    <w:rsid w:val="00350E86"/>
    <w:rsid w:val="004A79AF"/>
    <w:rsid w:val="004C0711"/>
    <w:rsid w:val="00600DAE"/>
    <w:rsid w:val="006217E8"/>
    <w:rsid w:val="00657B5D"/>
    <w:rsid w:val="008B02EF"/>
    <w:rsid w:val="0098269F"/>
    <w:rsid w:val="00B02003"/>
    <w:rsid w:val="00B07C50"/>
    <w:rsid w:val="00BB1B43"/>
    <w:rsid w:val="00C96E71"/>
    <w:rsid w:val="00CF375C"/>
    <w:rsid w:val="00D140C7"/>
    <w:rsid w:val="00D90278"/>
    <w:rsid w:val="00E72BAB"/>
    <w:rsid w:val="00F206DD"/>
    <w:rsid w:val="00F417BD"/>
    <w:rsid w:val="00F43A55"/>
    <w:rsid w:val="00F471D9"/>
    <w:rsid w:val="00F5172F"/>
    <w:rsid w:val="00FC444C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62654"/>
  <w14:defaultImageDpi w14:val="0"/>
  <w15:docId w15:val="{FCE6CA89-EAC5-4F4E-884C-8D0729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table" w:styleId="TabloKlavuzu">
    <w:name w:val="Table Grid"/>
    <w:basedOn w:val="NormalTablo"/>
    <w:uiPriority w:val="39"/>
    <w:rsid w:val="00F5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10</cp:revision>
  <dcterms:created xsi:type="dcterms:W3CDTF">2024-12-22T20:48:00Z</dcterms:created>
  <dcterms:modified xsi:type="dcterms:W3CDTF">2024-12-25T20:00:00Z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