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1FE0" w14:textId="58895B0D" w:rsidR="008B02EF" w:rsidRDefault="00E72BAB">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D18C3BF" wp14:editId="4F8FBE6E">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DB44"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575A1DB" w14:textId="0EC4300C" w:rsidR="008B02EF" w:rsidRDefault="00E72BAB">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2A1A436A" wp14:editId="7238F963">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D07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6D8AF8A"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2A1A436A"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49E6D07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6D8AF8A"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25F5A11D" wp14:editId="247837C3">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739E5" w14:textId="19BDCF52"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140C7">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3F4C74F"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25F5A11D"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77739E5" w14:textId="19BDCF52"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140C7">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3F4C74F"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0CCEFAFF"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70"/>
        <w:gridCol w:w="992"/>
        <w:gridCol w:w="993"/>
        <w:gridCol w:w="992"/>
        <w:gridCol w:w="904"/>
        <w:gridCol w:w="939"/>
        <w:gridCol w:w="992"/>
        <w:gridCol w:w="992"/>
        <w:gridCol w:w="2359"/>
      </w:tblGrid>
      <w:tr w:rsidR="00D140C7" w14:paraId="0F509972" w14:textId="77777777" w:rsidTr="00D140C7">
        <w:trPr>
          <w:trHeight w:val="875"/>
        </w:trPr>
        <w:tc>
          <w:tcPr>
            <w:tcW w:w="1070" w:type="dxa"/>
            <w:tcBorders>
              <w:top w:val="single" w:sz="6" w:space="0" w:color="77085A"/>
              <w:left w:val="single" w:sz="6" w:space="0" w:color="77085A"/>
              <w:bottom w:val="single" w:sz="6" w:space="0" w:color="77085A"/>
              <w:right w:val="single" w:sz="6" w:space="0" w:color="77085A"/>
            </w:tcBorders>
            <w:shd w:val="clear" w:color="auto" w:fill="FDE2B8"/>
          </w:tcPr>
          <w:p w14:paraId="7B7FB118" w14:textId="0DE892FC" w:rsidR="00D140C7" w:rsidRDefault="00D140C7" w:rsidP="00D140C7">
            <w:pPr>
              <w:pStyle w:val="TableParagraph"/>
              <w:kinsoku w:val="0"/>
              <w:overflowPunct w:val="0"/>
              <w:spacing w:before="53"/>
              <w:ind w:left="62"/>
              <w:jc w:val="center"/>
              <w:rPr>
                <w:b/>
                <w:bCs/>
              </w:rPr>
            </w:pPr>
            <w:r>
              <w:rPr>
                <w:b/>
                <w:bCs/>
              </w:rPr>
              <w:t>1.</w:t>
            </w:r>
            <w:r>
              <w:rPr>
                <w:b/>
                <w:bCs/>
                <w:spacing w:val="-3"/>
              </w:rPr>
              <w:t xml:space="preserve"> </w:t>
            </w:r>
            <w:r>
              <w:rPr>
                <w:b/>
                <w:bCs/>
                <w:spacing w:val="-3"/>
              </w:rPr>
              <w:br/>
            </w:r>
            <w:r>
              <w:rPr>
                <w:b/>
                <w:bCs/>
              </w:rPr>
              <w:t>SORU</w:t>
            </w:r>
            <w:r>
              <w:rPr>
                <w:b/>
                <w:bCs/>
              </w:rPr>
              <w:br/>
              <w:t>(1</w:t>
            </w:r>
            <w:r w:rsidR="00600DAE">
              <w:rPr>
                <w:b/>
                <w:bCs/>
              </w:rPr>
              <w:t>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6CB9E937" w14:textId="49F2F659" w:rsidR="00D140C7" w:rsidRDefault="00D140C7" w:rsidP="00D140C7">
            <w:pPr>
              <w:pStyle w:val="TableParagraph"/>
              <w:kinsoku w:val="0"/>
              <w:overflowPunct w:val="0"/>
              <w:spacing w:before="53"/>
              <w:ind w:left="0"/>
              <w:jc w:val="center"/>
              <w:rPr>
                <w:b/>
                <w:bCs/>
              </w:rPr>
            </w:pPr>
            <w:r>
              <w:rPr>
                <w:b/>
                <w:bCs/>
              </w:rPr>
              <w:t>2.</w:t>
            </w:r>
            <w:r>
              <w:rPr>
                <w:b/>
                <w:bCs/>
                <w:spacing w:val="-3"/>
              </w:rPr>
              <w:t xml:space="preserve"> </w:t>
            </w:r>
            <w:r>
              <w:rPr>
                <w:b/>
                <w:bCs/>
                <w:spacing w:val="-3"/>
              </w:rPr>
              <w:br/>
            </w:r>
            <w:r>
              <w:rPr>
                <w:b/>
                <w:bCs/>
              </w:rPr>
              <w:t>SORU</w:t>
            </w:r>
            <w:r>
              <w:rPr>
                <w:b/>
                <w:bCs/>
              </w:rPr>
              <w:br/>
              <w:t>(</w:t>
            </w:r>
            <w:r w:rsidR="00600DAE">
              <w:rPr>
                <w:b/>
                <w:bCs/>
              </w:rPr>
              <w:t>12</w:t>
            </w:r>
            <w:r>
              <w:rPr>
                <w:b/>
                <w:bCs/>
              </w:rPr>
              <w:t xml:space="preserve"> P)</w:t>
            </w:r>
          </w:p>
        </w:tc>
        <w:tc>
          <w:tcPr>
            <w:tcW w:w="993" w:type="dxa"/>
            <w:tcBorders>
              <w:top w:val="single" w:sz="6" w:space="0" w:color="77085A"/>
              <w:left w:val="single" w:sz="6" w:space="0" w:color="77085A"/>
              <w:bottom w:val="single" w:sz="6" w:space="0" w:color="77085A"/>
              <w:right w:val="single" w:sz="6" w:space="0" w:color="77085A"/>
            </w:tcBorders>
            <w:shd w:val="clear" w:color="auto" w:fill="FDE2B8"/>
          </w:tcPr>
          <w:p w14:paraId="3334DACB" w14:textId="61615DC9" w:rsidR="00D140C7" w:rsidRDefault="00D140C7" w:rsidP="00D140C7">
            <w:pPr>
              <w:pStyle w:val="TableParagraph"/>
              <w:kinsoku w:val="0"/>
              <w:overflowPunct w:val="0"/>
              <w:spacing w:before="53"/>
              <w:jc w:val="center"/>
              <w:rPr>
                <w:b/>
                <w:bCs/>
              </w:rPr>
            </w:pPr>
            <w:r>
              <w:rPr>
                <w:b/>
                <w:bCs/>
              </w:rPr>
              <w:t>3.</w:t>
            </w:r>
            <w:r>
              <w:rPr>
                <w:b/>
                <w:bCs/>
                <w:spacing w:val="-3"/>
              </w:rPr>
              <w:t xml:space="preserve"> </w:t>
            </w:r>
            <w:r>
              <w:rPr>
                <w:b/>
                <w:bCs/>
                <w:spacing w:val="-3"/>
              </w:rPr>
              <w:br/>
            </w:r>
            <w:r>
              <w:rPr>
                <w:b/>
                <w:bCs/>
              </w:rPr>
              <w:t>SORU</w:t>
            </w:r>
            <w:r>
              <w:rPr>
                <w:b/>
                <w:bCs/>
              </w:rPr>
              <w:br/>
              <w:t>(</w:t>
            </w:r>
            <w:r w:rsidR="00600DAE">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0DBA624F" w14:textId="5DD552AE" w:rsidR="00D140C7" w:rsidRDefault="00D140C7" w:rsidP="00D140C7">
            <w:pPr>
              <w:pStyle w:val="TableParagraph"/>
              <w:kinsoku w:val="0"/>
              <w:overflowPunct w:val="0"/>
              <w:spacing w:before="53"/>
              <w:ind w:left="0"/>
              <w:jc w:val="center"/>
              <w:rPr>
                <w:b/>
                <w:bCs/>
              </w:rPr>
            </w:pPr>
            <w:r>
              <w:rPr>
                <w:b/>
                <w:bCs/>
              </w:rPr>
              <w:t>4.</w:t>
            </w:r>
            <w:r>
              <w:rPr>
                <w:b/>
                <w:bCs/>
              </w:rPr>
              <w:br/>
            </w:r>
            <w:r>
              <w:rPr>
                <w:b/>
                <w:bCs/>
                <w:spacing w:val="-3"/>
              </w:rPr>
              <w:t xml:space="preserve"> </w:t>
            </w:r>
            <w:r>
              <w:rPr>
                <w:b/>
                <w:bCs/>
              </w:rPr>
              <w:t>SORU</w:t>
            </w:r>
            <w:r>
              <w:rPr>
                <w:b/>
                <w:bCs/>
              </w:rPr>
              <w:br/>
              <w:t>(10 P)</w:t>
            </w:r>
          </w:p>
        </w:tc>
        <w:tc>
          <w:tcPr>
            <w:tcW w:w="904" w:type="dxa"/>
            <w:tcBorders>
              <w:top w:val="single" w:sz="6" w:space="0" w:color="77085A"/>
              <w:left w:val="single" w:sz="6" w:space="0" w:color="77085A"/>
              <w:bottom w:val="single" w:sz="6" w:space="0" w:color="77085A"/>
              <w:right w:val="single" w:sz="6" w:space="0" w:color="77085A"/>
            </w:tcBorders>
            <w:shd w:val="clear" w:color="auto" w:fill="FDE2B8"/>
          </w:tcPr>
          <w:p w14:paraId="425A2BE5" w14:textId="5BD1B673" w:rsidR="00D140C7" w:rsidRDefault="00D140C7" w:rsidP="00D140C7">
            <w:pPr>
              <w:pStyle w:val="TableParagraph"/>
              <w:kinsoku w:val="0"/>
              <w:overflowPunct w:val="0"/>
              <w:spacing w:before="53"/>
              <w:ind w:left="0"/>
              <w:jc w:val="center"/>
              <w:rPr>
                <w:b/>
                <w:bCs/>
              </w:rPr>
            </w:pPr>
            <w:r>
              <w:rPr>
                <w:b/>
                <w:bCs/>
              </w:rPr>
              <w:t>5.</w:t>
            </w:r>
            <w:r>
              <w:rPr>
                <w:b/>
                <w:bCs/>
                <w:spacing w:val="-3"/>
              </w:rPr>
              <w:t xml:space="preserve"> </w:t>
            </w:r>
            <w:r>
              <w:rPr>
                <w:b/>
                <w:bCs/>
                <w:spacing w:val="-3"/>
              </w:rPr>
              <w:br/>
            </w:r>
            <w:r>
              <w:rPr>
                <w:b/>
                <w:bCs/>
              </w:rPr>
              <w:t>SORU</w:t>
            </w:r>
            <w:r>
              <w:rPr>
                <w:b/>
                <w:bCs/>
              </w:rPr>
              <w:br/>
              <w:t>(10 P)</w:t>
            </w:r>
          </w:p>
        </w:tc>
        <w:tc>
          <w:tcPr>
            <w:tcW w:w="939" w:type="dxa"/>
            <w:tcBorders>
              <w:top w:val="single" w:sz="6" w:space="0" w:color="77085A"/>
              <w:left w:val="single" w:sz="6" w:space="0" w:color="77085A"/>
              <w:bottom w:val="single" w:sz="6" w:space="0" w:color="77085A"/>
              <w:right w:val="single" w:sz="6" w:space="0" w:color="77085A"/>
            </w:tcBorders>
            <w:shd w:val="clear" w:color="auto" w:fill="FDE2B8"/>
          </w:tcPr>
          <w:p w14:paraId="1852B6B4" w14:textId="4B2A2A83" w:rsidR="00D140C7" w:rsidRDefault="00D140C7" w:rsidP="00D140C7">
            <w:pPr>
              <w:pStyle w:val="TableParagraph"/>
              <w:kinsoku w:val="0"/>
              <w:overflowPunct w:val="0"/>
              <w:spacing w:before="53"/>
              <w:ind w:left="0"/>
              <w:jc w:val="center"/>
              <w:rPr>
                <w:b/>
                <w:bCs/>
              </w:rPr>
            </w:pPr>
            <w:r>
              <w:rPr>
                <w:b/>
                <w:bCs/>
              </w:rPr>
              <w:t xml:space="preserve">6. </w:t>
            </w:r>
            <w:r>
              <w:rPr>
                <w:b/>
                <w:bCs/>
              </w:rPr>
              <w:br/>
              <w:t>SORU</w:t>
            </w:r>
            <w:r>
              <w:rPr>
                <w:b/>
                <w:bCs/>
              </w:rPr>
              <w:br/>
              <w:t>(</w:t>
            </w:r>
            <w:r w:rsidR="00600DAE">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3837C7F2" w14:textId="65559DB0" w:rsidR="00D140C7" w:rsidRDefault="00D140C7" w:rsidP="00D140C7">
            <w:pPr>
              <w:pStyle w:val="TableParagraph"/>
              <w:kinsoku w:val="0"/>
              <w:overflowPunct w:val="0"/>
              <w:spacing w:before="53"/>
              <w:ind w:left="0"/>
              <w:jc w:val="center"/>
              <w:rPr>
                <w:b/>
                <w:bCs/>
              </w:rPr>
            </w:pPr>
            <w:r>
              <w:rPr>
                <w:b/>
                <w:bCs/>
              </w:rPr>
              <w:t xml:space="preserve">7. </w:t>
            </w:r>
            <w:r>
              <w:rPr>
                <w:b/>
                <w:bCs/>
              </w:rPr>
              <w:br/>
              <w:t>SORU</w:t>
            </w:r>
            <w:r>
              <w:rPr>
                <w:b/>
                <w:bCs/>
              </w:rPr>
              <w:br/>
              <w:t>(</w:t>
            </w:r>
            <w:r w:rsidR="00600DAE">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29A68EC6" w14:textId="624A405B" w:rsidR="00D140C7" w:rsidRPr="00D140C7" w:rsidRDefault="00D140C7" w:rsidP="00D140C7">
            <w:pPr>
              <w:pStyle w:val="TableParagraph"/>
              <w:kinsoku w:val="0"/>
              <w:overflowPunct w:val="0"/>
              <w:spacing w:before="55"/>
              <w:jc w:val="center"/>
              <w:rPr>
                <w:b/>
                <w:bCs/>
              </w:rPr>
            </w:pPr>
            <w:r>
              <w:rPr>
                <w:b/>
                <w:bCs/>
              </w:rPr>
              <w:t xml:space="preserve">8. </w:t>
            </w:r>
            <w:r>
              <w:rPr>
                <w:b/>
                <w:bCs/>
              </w:rPr>
              <w:br/>
              <w:t>SORU</w:t>
            </w:r>
            <w:r>
              <w:rPr>
                <w:b/>
                <w:bCs/>
              </w:rPr>
              <w:br/>
              <w:t>(20 P)</w:t>
            </w:r>
          </w:p>
        </w:tc>
        <w:tc>
          <w:tcPr>
            <w:tcW w:w="2359" w:type="dxa"/>
            <w:tcBorders>
              <w:top w:val="single" w:sz="6" w:space="0" w:color="77085A"/>
              <w:left w:val="single" w:sz="6" w:space="0" w:color="77085A"/>
              <w:bottom w:val="single" w:sz="6" w:space="0" w:color="77085A"/>
              <w:right w:val="single" w:sz="6" w:space="0" w:color="77085A"/>
            </w:tcBorders>
            <w:shd w:val="clear" w:color="auto" w:fill="FDE2B8"/>
          </w:tcPr>
          <w:p w14:paraId="4EFE5D5D" w14:textId="1F2A024A" w:rsidR="00D140C7" w:rsidRDefault="00D140C7" w:rsidP="00D140C7">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D140C7" w14:paraId="23869C11" w14:textId="77777777" w:rsidTr="00D140C7">
        <w:trPr>
          <w:trHeight w:val="590"/>
        </w:trPr>
        <w:tc>
          <w:tcPr>
            <w:tcW w:w="1070" w:type="dxa"/>
            <w:tcBorders>
              <w:top w:val="single" w:sz="6" w:space="0" w:color="77085A"/>
              <w:left w:val="single" w:sz="6" w:space="0" w:color="77085A"/>
              <w:bottom w:val="single" w:sz="6" w:space="0" w:color="77085A"/>
              <w:right w:val="single" w:sz="6" w:space="0" w:color="77085A"/>
            </w:tcBorders>
            <w:shd w:val="clear" w:color="auto" w:fill="FFF9F0"/>
          </w:tcPr>
          <w:p w14:paraId="221B6A08"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10BF708D"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3" w:type="dxa"/>
            <w:tcBorders>
              <w:top w:val="single" w:sz="6" w:space="0" w:color="77085A"/>
              <w:left w:val="single" w:sz="6" w:space="0" w:color="77085A"/>
              <w:bottom w:val="single" w:sz="6" w:space="0" w:color="77085A"/>
              <w:right w:val="single" w:sz="6" w:space="0" w:color="77085A"/>
            </w:tcBorders>
            <w:shd w:val="clear" w:color="auto" w:fill="FFF9F0"/>
          </w:tcPr>
          <w:p w14:paraId="1B4D9B2E"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0B46F1E8"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04" w:type="dxa"/>
            <w:tcBorders>
              <w:top w:val="single" w:sz="6" w:space="0" w:color="77085A"/>
              <w:left w:val="single" w:sz="6" w:space="0" w:color="77085A"/>
              <w:bottom w:val="single" w:sz="6" w:space="0" w:color="77085A"/>
              <w:right w:val="single" w:sz="6" w:space="0" w:color="77085A"/>
            </w:tcBorders>
            <w:shd w:val="clear" w:color="auto" w:fill="FFF9F0"/>
          </w:tcPr>
          <w:p w14:paraId="3BBAFB9E"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39" w:type="dxa"/>
            <w:tcBorders>
              <w:top w:val="single" w:sz="6" w:space="0" w:color="77085A"/>
              <w:left w:val="single" w:sz="6" w:space="0" w:color="77085A"/>
              <w:bottom w:val="single" w:sz="6" w:space="0" w:color="77085A"/>
              <w:right w:val="single" w:sz="6" w:space="0" w:color="77085A"/>
            </w:tcBorders>
            <w:shd w:val="clear" w:color="auto" w:fill="FFF9F0"/>
          </w:tcPr>
          <w:p w14:paraId="0F53A7EE"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175E0C89"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6629E3E9"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2359" w:type="dxa"/>
            <w:tcBorders>
              <w:top w:val="single" w:sz="6" w:space="0" w:color="77085A"/>
              <w:left w:val="single" w:sz="6" w:space="0" w:color="77085A"/>
              <w:bottom w:val="single" w:sz="6" w:space="0" w:color="77085A"/>
              <w:right w:val="single" w:sz="6" w:space="0" w:color="77085A"/>
            </w:tcBorders>
            <w:shd w:val="clear" w:color="auto" w:fill="FFF9F0"/>
          </w:tcPr>
          <w:p w14:paraId="0E13AAA8" w14:textId="75C01D1D" w:rsidR="00D140C7" w:rsidRDefault="00D140C7" w:rsidP="00D140C7">
            <w:pPr>
              <w:pStyle w:val="TableParagraph"/>
              <w:kinsoku w:val="0"/>
              <w:overflowPunct w:val="0"/>
              <w:ind w:left="0"/>
              <w:rPr>
                <w:rFonts w:ascii="Times New Roman" w:hAnsi="Times New Roman" w:cs="Times New Roman"/>
                <w:sz w:val="22"/>
                <w:szCs w:val="22"/>
              </w:rPr>
            </w:pPr>
          </w:p>
        </w:tc>
      </w:tr>
    </w:tbl>
    <w:p w14:paraId="7E1DF204" w14:textId="77777777" w:rsidR="008B02EF" w:rsidRDefault="008B02EF">
      <w:pPr>
        <w:pStyle w:val="GvdeMetni"/>
        <w:kinsoku w:val="0"/>
        <w:overflowPunct w:val="0"/>
        <w:spacing w:before="3"/>
        <w:rPr>
          <w:rFonts w:ascii="Times New Roman" w:hAnsi="Times New Roman" w:cs="Times New Roman"/>
          <w:sz w:val="10"/>
          <w:szCs w:val="10"/>
        </w:rPr>
      </w:pPr>
    </w:p>
    <w:p w14:paraId="4D36F813" w14:textId="77777777" w:rsidR="00D140C7" w:rsidRPr="00BD24A6" w:rsidRDefault="00D140C7" w:rsidP="009522BF">
      <w:pPr>
        <w:pStyle w:val="GvdeMetni"/>
        <w:kinsoku w:val="0"/>
        <w:overflowPunct w:val="0"/>
        <w:spacing w:before="122" w:after="120" w:line="221" w:lineRule="auto"/>
        <w:ind w:left="312" w:right="824"/>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50D7CE6A" w14:textId="77777777" w:rsidR="00D140C7" w:rsidRDefault="00D140C7" w:rsidP="009522BF">
      <w:pPr>
        <w:pStyle w:val="ListeParagraf"/>
        <w:numPr>
          <w:ilvl w:val="0"/>
          <w:numId w:val="3"/>
        </w:numPr>
        <w:tabs>
          <w:tab w:val="left" w:pos="644"/>
        </w:tabs>
        <w:kinsoku w:val="0"/>
        <w:overflowPunct w:val="0"/>
        <w:spacing w:before="3"/>
        <w:ind w:left="643" w:right="824"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0216865D" w14:textId="77777777" w:rsidR="00D140C7" w:rsidRDefault="00D140C7" w:rsidP="00D140C7">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12"/>
        <w:gridCol w:w="8313"/>
      </w:tblGrid>
      <w:tr w:rsidR="00D140C7" w:rsidRPr="00BD24A6" w14:paraId="3E9C95E6" w14:textId="77777777" w:rsidTr="009522BF">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352D46B2" w14:textId="77777777" w:rsidR="00D140C7" w:rsidRPr="00BD24A6" w:rsidRDefault="00D140C7" w:rsidP="00350E86">
            <w:pPr>
              <w:pStyle w:val="TableParagraph"/>
              <w:kinsoku w:val="0"/>
              <w:overflowPunct w:val="0"/>
              <w:spacing w:before="53"/>
              <w:ind w:left="59"/>
              <w:rPr>
                <w:b/>
                <w:bCs/>
                <w:sz w:val="28"/>
                <w:szCs w:val="28"/>
              </w:rPr>
            </w:pPr>
            <w:r w:rsidRPr="00BD24A6">
              <w:rPr>
                <w:b/>
                <w:bCs/>
                <w:sz w:val="28"/>
                <w:szCs w:val="28"/>
              </w:rPr>
              <w:t>Sözcük</w:t>
            </w:r>
          </w:p>
        </w:tc>
        <w:tc>
          <w:tcPr>
            <w:tcW w:w="8313" w:type="dxa"/>
            <w:tcBorders>
              <w:top w:val="single" w:sz="6" w:space="0" w:color="77085A"/>
              <w:left w:val="single" w:sz="6" w:space="0" w:color="77085A"/>
              <w:bottom w:val="single" w:sz="6" w:space="0" w:color="77085A"/>
              <w:right w:val="single" w:sz="6" w:space="0" w:color="77085A"/>
            </w:tcBorders>
            <w:shd w:val="clear" w:color="auto" w:fill="FDE2B8"/>
          </w:tcPr>
          <w:p w14:paraId="24FDFB40" w14:textId="77777777" w:rsidR="00D140C7" w:rsidRPr="00BD24A6" w:rsidRDefault="00D140C7"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D140C7" w:rsidRPr="00BD24A6" w14:paraId="32B8B879" w14:textId="77777777" w:rsidTr="009522BF">
        <w:trPr>
          <w:trHeight w:val="350"/>
        </w:trPr>
        <w:tc>
          <w:tcPr>
            <w:tcW w:w="1612" w:type="dxa"/>
            <w:tcBorders>
              <w:top w:val="single" w:sz="6" w:space="0" w:color="77085A"/>
              <w:left w:val="single" w:sz="6" w:space="0" w:color="77085A"/>
              <w:bottom w:val="single" w:sz="6" w:space="0" w:color="77085A"/>
              <w:right w:val="single" w:sz="6" w:space="0" w:color="77085A"/>
            </w:tcBorders>
          </w:tcPr>
          <w:p w14:paraId="182F759E"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6FBFF8CD" w14:textId="77777777" w:rsidR="00D140C7" w:rsidRPr="00BD24A6" w:rsidRDefault="00D140C7"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D140C7" w:rsidRPr="00BD24A6" w14:paraId="281E45A3" w14:textId="77777777" w:rsidTr="009522BF">
        <w:trPr>
          <w:trHeight w:val="350"/>
        </w:trPr>
        <w:tc>
          <w:tcPr>
            <w:tcW w:w="1612" w:type="dxa"/>
            <w:tcBorders>
              <w:top w:val="single" w:sz="6" w:space="0" w:color="77085A"/>
              <w:left w:val="single" w:sz="6" w:space="0" w:color="77085A"/>
              <w:bottom w:val="single" w:sz="6" w:space="0" w:color="77085A"/>
              <w:right w:val="single" w:sz="6" w:space="0" w:color="77085A"/>
            </w:tcBorders>
          </w:tcPr>
          <w:p w14:paraId="7389D84A"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0A3B8306" w14:textId="77777777" w:rsidR="00D140C7" w:rsidRPr="00BD24A6" w:rsidRDefault="00D140C7"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D140C7" w:rsidRPr="00BD24A6" w14:paraId="4AB727A8" w14:textId="77777777" w:rsidTr="009522BF">
        <w:trPr>
          <w:trHeight w:val="374"/>
        </w:trPr>
        <w:tc>
          <w:tcPr>
            <w:tcW w:w="1612" w:type="dxa"/>
            <w:tcBorders>
              <w:top w:val="single" w:sz="6" w:space="0" w:color="77085A"/>
              <w:left w:val="single" w:sz="6" w:space="0" w:color="77085A"/>
              <w:bottom w:val="single" w:sz="6" w:space="0" w:color="77085A"/>
              <w:right w:val="single" w:sz="6" w:space="0" w:color="77085A"/>
            </w:tcBorders>
          </w:tcPr>
          <w:p w14:paraId="2C624A7E"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51D09A2A" w14:textId="77777777" w:rsidR="00D140C7" w:rsidRPr="00BD24A6" w:rsidRDefault="00D140C7"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D140C7" w:rsidRPr="00BD24A6" w14:paraId="6448740C" w14:textId="77777777" w:rsidTr="009522BF">
        <w:trPr>
          <w:trHeight w:val="437"/>
        </w:trPr>
        <w:tc>
          <w:tcPr>
            <w:tcW w:w="1612" w:type="dxa"/>
            <w:tcBorders>
              <w:top w:val="single" w:sz="6" w:space="0" w:color="77085A"/>
              <w:left w:val="single" w:sz="6" w:space="0" w:color="77085A"/>
              <w:bottom w:val="single" w:sz="6" w:space="0" w:color="77085A"/>
              <w:right w:val="single" w:sz="6" w:space="0" w:color="77085A"/>
            </w:tcBorders>
          </w:tcPr>
          <w:p w14:paraId="6F792F2C"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17138E58" w14:textId="77777777" w:rsidR="00D140C7" w:rsidRPr="00BD24A6" w:rsidRDefault="00D140C7"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4A98E566" w14:textId="4F6E064B" w:rsidR="00D140C7" w:rsidRDefault="00D140C7" w:rsidP="00D140C7">
      <w:pPr>
        <w:pStyle w:val="GvdeMetni"/>
        <w:kinsoku w:val="0"/>
        <w:overflowPunct w:val="0"/>
        <w:rPr>
          <w:b/>
          <w:bCs/>
          <w:sz w:val="14"/>
          <w:szCs w:val="14"/>
        </w:rPr>
      </w:pPr>
      <w:r>
        <w:rPr>
          <w:noProof/>
        </w:rPr>
        <mc:AlternateContent>
          <mc:Choice Requires="wps">
            <w:drawing>
              <wp:anchor distT="0" distB="0" distL="0" distR="0" simplePos="0" relativeHeight="251661312" behindDoc="0" locked="0" layoutInCell="0" allowOverlap="1" wp14:anchorId="66A54940" wp14:editId="6295FE15">
                <wp:simplePos x="0" y="0"/>
                <wp:positionH relativeFrom="page">
                  <wp:posOffset>438785</wp:posOffset>
                </wp:positionH>
                <wp:positionV relativeFrom="paragraph">
                  <wp:posOffset>161290</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81643D"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48A59E0B" w14:textId="654D62A1" w:rsidR="00D140C7" w:rsidRDefault="00D140C7">
      <w:pPr>
        <w:rPr>
          <w:b/>
          <w:bCs/>
          <w:sz w:val="25"/>
          <w:szCs w:val="25"/>
        </w:rPr>
      </w:pPr>
    </w:p>
    <w:p w14:paraId="6A0C05C0" w14:textId="77777777" w:rsidR="006217E8" w:rsidRPr="000E1624" w:rsidRDefault="006217E8" w:rsidP="009522BF">
      <w:pPr>
        <w:widowControl/>
        <w:autoSpaceDE/>
        <w:autoSpaceDN/>
        <w:adjustRightInd/>
        <w:spacing w:after="160" w:line="259" w:lineRule="auto"/>
        <w:ind w:left="284" w:right="824"/>
        <w:rPr>
          <w:b/>
          <w:bCs/>
          <w:sz w:val="28"/>
          <w:szCs w:val="28"/>
        </w:rPr>
      </w:pPr>
      <w:r>
        <w:rPr>
          <w:b/>
          <w:bCs/>
          <w:sz w:val="28"/>
          <w:szCs w:val="28"/>
        </w:rPr>
        <w:t>2</w:t>
      </w:r>
      <w:r w:rsidRPr="000E1624">
        <w:rPr>
          <w:b/>
          <w:bCs/>
          <w:sz w:val="28"/>
          <w:szCs w:val="28"/>
        </w:rPr>
        <w:t>. Aşağıdaki parçada geçen bir deyimi bulunuz ve anlamını tahmin ederek yazınız.</w:t>
      </w:r>
    </w:p>
    <w:p w14:paraId="6A457B60" w14:textId="01E141F5" w:rsidR="006217E8" w:rsidRPr="000E1624" w:rsidRDefault="006217E8" w:rsidP="009522BF">
      <w:pPr>
        <w:ind w:left="284" w:right="824"/>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069B0FE9" w14:textId="5E9423B7" w:rsidR="006217E8" w:rsidRDefault="006217E8" w:rsidP="006217E8">
      <w:pPr>
        <w:spacing w:line="256" w:lineRule="auto"/>
        <w:ind w:left="284" w:right="398"/>
        <w:rPr>
          <w:rFonts w:cs="ArialMT"/>
          <w:sz w:val="28"/>
          <w:szCs w:val="26"/>
          <w:lang w:eastAsia="en-US"/>
        </w:rPr>
      </w:pPr>
      <w:r w:rsidRPr="000E1624">
        <w:rPr>
          <w:rFonts w:cs="ArialMT"/>
          <w:sz w:val="28"/>
          <w:szCs w:val="26"/>
          <w:lang w:eastAsia="en-US"/>
        </w:rPr>
        <w:t>…………………………………………………………………………………………………………………..……………</w:t>
      </w:r>
    </w:p>
    <w:p w14:paraId="5B7B5B9A" w14:textId="4AF44B61" w:rsidR="006217E8" w:rsidRDefault="006217E8">
      <w:pPr>
        <w:rPr>
          <w:b/>
          <w:bCs/>
          <w:sz w:val="25"/>
          <w:szCs w:val="25"/>
        </w:rPr>
      </w:pPr>
      <w:r>
        <w:rPr>
          <w:noProof/>
        </w:rPr>
        <mc:AlternateContent>
          <mc:Choice Requires="wps">
            <w:drawing>
              <wp:anchor distT="0" distB="0" distL="0" distR="0" simplePos="0" relativeHeight="251663360" behindDoc="0" locked="0" layoutInCell="0" allowOverlap="1" wp14:anchorId="7FB121C9" wp14:editId="29829AD2">
                <wp:simplePos x="0" y="0"/>
                <wp:positionH relativeFrom="page">
                  <wp:posOffset>473710</wp:posOffset>
                </wp:positionH>
                <wp:positionV relativeFrom="paragraph">
                  <wp:posOffset>195580</wp:posOffset>
                </wp:positionV>
                <wp:extent cx="6663690" cy="9525"/>
                <wp:effectExtent l="0" t="0" r="0" b="0"/>
                <wp:wrapTopAndBottom/>
                <wp:docPr id="3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1673FB" id="Freeform 3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3pt,15.4pt,561.95pt,16.1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C0tA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1EEB64AB" w14:textId="2F24C7F7" w:rsidR="006217E8" w:rsidRDefault="006217E8" w:rsidP="009522BF">
      <w:pPr>
        <w:pStyle w:val="ListeParagraf"/>
        <w:tabs>
          <w:tab w:val="left" w:pos="531"/>
        </w:tabs>
        <w:kinsoku w:val="0"/>
        <w:overflowPunct w:val="0"/>
        <w:spacing w:before="179"/>
        <w:ind w:left="284" w:right="540"/>
        <w:rPr>
          <w:b/>
          <w:bCs/>
          <w:color w:val="000000"/>
          <w:sz w:val="28"/>
          <w:szCs w:val="28"/>
        </w:rPr>
      </w:pPr>
      <w:r>
        <w:rPr>
          <w:b/>
          <w:bCs/>
          <w:sz w:val="28"/>
          <w:szCs w:val="28"/>
        </w:rPr>
        <w:t>3.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4781B6CF" w14:textId="77777777" w:rsidR="006217E8" w:rsidRPr="003A5F0E" w:rsidRDefault="006217E8" w:rsidP="009522BF">
      <w:pPr>
        <w:pStyle w:val="GvdeMetni"/>
        <w:kinsoku w:val="0"/>
        <w:overflowPunct w:val="0"/>
        <w:spacing w:before="100" w:line="220" w:lineRule="auto"/>
        <w:ind w:left="284" w:right="540"/>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2D5A10CF" w14:textId="77777777" w:rsidR="006217E8" w:rsidRPr="003A5F0E" w:rsidRDefault="006217E8" w:rsidP="009522BF">
      <w:pPr>
        <w:pStyle w:val="GvdeMetni"/>
        <w:kinsoku w:val="0"/>
        <w:overflowPunct w:val="0"/>
        <w:ind w:left="284" w:right="540"/>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7343A2BF" w14:textId="77777777" w:rsidR="006217E8" w:rsidRPr="003A5F0E" w:rsidRDefault="006217E8" w:rsidP="009522BF">
      <w:pPr>
        <w:pStyle w:val="GvdeMetni"/>
        <w:kinsoku w:val="0"/>
        <w:overflowPunct w:val="0"/>
        <w:spacing w:before="93"/>
        <w:ind w:left="284" w:right="540"/>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roofErr w:type="gramStart"/>
      <w:r w:rsidRPr="003A5F0E">
        <w:rPr>
          <w:sz w:val="28"/>
          <w:szCs w:val="28"/>
        </w:rPr>
        <w:t>…….</w:t>
      </w:r>
      <w:proofErr w:type="gramEnd"/>
      <w:r w:rsidRPr="003A5F0E">
        <w:rPr>
          <w:sz w:val="28"/>
          <w:szCs w:val="28"/>
        </w:rPr>
        <w:t>.………</w:t>
      </w:r>
    </w:p>
    <w:p w14:paraId="04C77985" w14:textId="77777777" w:rsidR="006217E8" w:rsidRPr="003A5F0E" w:rsidRDefault="006217E8" w:rsidP="00F5172F">
      <w:pPr>
        <w:pStyle w:val="GvdeMetni"/>
        <w:kinsoku w:val="0"/>
        <w:overflowPunct w:val="0"/>
        <w:spacing w:before="94"/>
        <w:ind w:left="284" w:right="540"/>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5C1AB8AC" w14:textId="267609D3" w:rsidR="006217E8" w:rsidRDefault="006217E8">
      <w:pPr>
        <w:rPr>
          <w:b/>
          <w:bCs/>
          <w:sz w:val="25"/>
          <w:szCs w:val="25"/>
        </w:rPr>
        <w:sectPr w:rsidR="006217E8">
          <w:footerReference w:type="default" r:id="rId9"/>
          <w:pgSz w:w="11910" w:h="16840"/>
          <w:pgMar w:top="400" w:right="300" w:bottom="1380" w:left="580" w:header="0" w:footer="1180" w:gutter="0"/>
          <w:pgNumType w:start="1"/>
          <w:cols w:space="708"/>
          <w:noEndnote/>
        </w:sectPr>
      </w:pPr>
    </w:p>
    <w:p w14:paraId="3140A23F" w14:textId="77777777" w:rsidR="006217E8" w:rsidRPr="00D140C7" w:rsidRDefault="006217E8" w:rsidP="009522BF">
      <w:pPr>
        <w:pStyle w:val="GvdeMetni"/>
        <w:kinsoku w:val="0"/>
        <w:overflowPunct w:val="0"/>
        <w:spacing w:before="69" w:line="220" w:lineRule="auto"/>
        <w:ind w:left="426" w:right="540"/>
        <w:rPr>
          <w:sz w:val="28"/>
          <w:szCs w:val="28"/>
        </w:rPr>
      </w:pPr>
      <w:r w:rsidRPr="00D140C7">
        <w:rPr>
          <w:sz w:val="28"/>
          <w:szCs w:val="28"/>
        </w:rPr>
        <w:lastRenderedPageBreak/>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179D0795" w14:textId="77777777" w:rsidR="006217E8" w:rsidRPr="00D140C7" w:rsidRDefault="006217E8" w:rsidP="009522BF">
      <w:pPr>
        <w:tabs>
          <w:tab w:val="left" w:pos="476"/>
        </w:tabs>
        <w:kinsoku w:val="0"/>
        <w:overflowPunct w:val="0"/>
        <w:spacing w:before="25"/>
        <w:ind w:left="426" w:right="540"/>
        <w:rPr>
          <w:b/>
          <w:bCs/>
          <w:color w:val="000000"/>
          <w:sz w:val="28"/>
          <w:szCs w:val="28"/>
        </w:rPr>
      </w:pPr>
      <w:r>
        <w:rPr>
          <w:b/>
          <w:bCs/>
          <w:sz w:val="28"/>
          <w:szCs w:val="28"/>
        </w:rPr>
        <w:t xml:space="preserve">4.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7E38978C" w14:textId="77777777" w:rsidR="006217E8" w:rsidRDefault="006217E8" w:rsidP="006217E8">
      <w:pPr>
        <w:rPr>
          <w:sz w:val="21"/>
          <w:szCs w:val="21"/>
        </w:rPr>
      </w:pPr>
    </w:p>
    <w:p w14:paraId="5C1ACD72" w14:textId="39968D83" w:rsidR="006217E8" w:rsidRDefault="006217E8" w:rsidP="006217E8">
      <w:pPr>
        <w:rPr>
          <w:sz w:val="21"/>
          <w:szCs w:val="21"/>
        </w:rPr>
      </w:pPr>
    </w:p>
    <w:p w14:paraId="5FBFB939" w14:textId="5931A95B" w:rsidR="00F5172F" w:rsidRDefault="00F5172F" w:rsidP="006217E8">
      <w:pPr>
        <w:rPr>
          <w:sz w:val="21"/>
          <w:szCs w:val="21"/>
        </w:rPr>
      </w:pPr>
    </w:p>
    <w:p w14:paraId="613AE63E" w14:textId="7080D13B" w:rsidR="00F5172F" w:rsidRDefault="00F5172F" w:rsidP="006217E8">
      <w:pPr>
        <w:rPr>
          <w:sz w:val="21"/>
          <w:szCs w:val="21"/>
        </w:rPr>
      </w:pPr>
    </w:p>
    <w:p w14:paraId="18E7A8EA" w14:textId="77777777" w:rsidR="00F5172F" w:rsidRDefault="00F5172F" w:rsidP="006217E8">
      <w:pPr>
        <w:rPr>
          <w:sz w:val="21"/>
          <w:szCs w:val="21"/>
        </w:rPr>
      </w:pPr>
    </w:p>
    <w:p w14:paraId="0B48645C" w14:textId="77777777" w:rsidR="006217E8" w:rsidRDefault="006217E8" w:rsidP="006217E8">
      <w:pPr>
        <w:rPr>
          <w:sz w:val="21"/>
          <w:szCs w:val="21"/>
        </w:rPr>
      </w:pPr>
    </w:p>
    <w:p w14:paraId="17FEFD2A" w14:textId="7334AD1D" w:rsidR="006217E8" w:rsidRDefault="00F5172F" w:rsidP="00D140C7">
      <w:pPr>
        <w:ind w:right="540"/>
        <w:rPr>
          <w:rFonts w:eastAsia="Times New Roman" w:cs="Calibri"/>
          <w:color w:val="000000"/>
          <w:sz w:val="28"/>
          <w:szCs w:val="28"/>
        </w:rPr>
      </w:pPr>
      <w:r>
        <w:rPr>
          <w:noProof/>
        </w:rPr>
        <mc:AlternateContent>
          <mc:Choice Requires="wps">
            <w:drawing>
              <wp:anchor distT="0" distB="0" distL="0" distR="0" simplePos="0" relativeHeight="251665408" behindDoc="0" locked="0" layoutInCell="0" allowOverlap="1" wp14:anchorId="46E21ACF" wp14:editId="6B2B58FA">
                <wp:simplePos x="0" y="0"/>
                <wp:positionH relativeFrom="page">
                  <wp:posOffset>368300</wp:posOffset>
                </wp:positionH>
                <wp:positionV relativeFrom="paragraph">
                  <wp:posOffset>208915</wp:posOffset>
                </wp:positionV>
                <wp:extent cx="6663690" cy="9525"/>
                <wp:effectExtent l="0" t="0" r="0" b="0"/>
                <wp:wrapTopAndBottom/>
                <wp:docPr id="3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62812A" id="Freeform 3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6.45pt,553.65pt,17.1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p>
    <w:p w14:paraId="2C430482" w14:textId="68514842" w:rsidR="006217E8" w:rsidRPr="00D140C7" w:rsidRDefault="006217E8" w:rsidP="00F5172F">
      <w:pPr>
        <w:tabs>
          <w:tab w:val="left" w:pos="546"/>
        </w:tabs>
        <w:kinsoku w:val="0"/>
        <w:overflowPunct w:val="0"/>
        <w:spacing w:before="50" w:line="220" w:lineRule="auto"/>
        <w:ind w:left="426" w:right="537"/>
        <w:rPr>
          <w:b/>
          <w:bCs/>
          <w:color w:val="000000"/>
          <w:sz w:val="28"/>
          <w:szCs w:val="28"/>
        </w:rPr>
      </w:pPr>
      <w:r w:rsidRPr="00D140C7">
        <w:rPr>
          <w:sz w:val="28"/>
          <w:szCs w:val="28"/>
        </w:rPr>
        <w:t>Akıllı</w:t>
      </w:r>
      <w:r w:rsidRPr="00D140C7">
        <w:rPr>
          <w:spacing w:val="-4"/>
          <w:sz w:val="28"/>
          <w:szCs w:val="28"/>
        </w:rPr>
        <w:t xml:space="preserve"> </w:t>
      </w:r>
      <w:r w:rsidRPr="00D140C7">
        <w:rPr>
          <w:sz w:val="28"/>
          <w:szCs w:val="28"/>
        </w:rPr>
        <w:t>telefonlar,</w:t>
      </w:r>
      <w:r w:rsidRPr="00D140C7">
        <w:rPr>
          <w:spacing w:val="-5"/>
          <w:sz w:val="28"/>
          <w:szCs w:val="28"/>
        </w:rPr>
        <w:t xml:space="preserve"> </w:t>
      </w:r>
      <w:r w:rsidRPr="00D140C7">
        <w:rPr>
          <w:sz w:val="28"/>
          <w:szCs w:val="28"/>
        </w:rPr>
        <w:t>her</w:t>
      </w:r>
      <w:r w:rsidRPr="00D140C7">
        <w:rPr>
          <w:spacing w:val="-4"/>
          <w:sz w:val="28"/>
          <w:szCs w:val="28"/>
        </w:rPr>
        <w:t xml:space="preserve"> </w:t>
      </w:r>
      <w:r w:rsidRPr="00D140C7">
        <w:rPr>
          <w:sz w:val="28"/>
          <w:szCs w:val="28"/>
        </w:rPr>
        <w:t>geçen</w:t>
      </w:r>
      <w:r w:rsidRPr="00D140C7">
        <w:rPr>
          <w:spacing w:val="-6"/>
          <w:sz w:val="28"/>
          <w:szCs w:val="28"/>
        </w:rPr>
        <w:t xml:space="preserve"> </w:t>
      </w:r>
      <w:r w:rsidRPr="00D140C7">
        <w:rPr>
          <w:sz w:val="28"/>
          <w:szCs w:val="28"/>
        </w:rPr>
        <w:t>gün</w:t>
      </w:r>
      <w:r w:rsidRPr="00D140C7">
        <w:rPr>
          <w:spacing w:val="-4"/>
          <w:sz w:val="28"/>
          <w:szCs w:val="28"/>
        </w:rPr>
        <w:t xml:space="preserve"> </w:t>
      </w:r>
      <w:r w:rsidRPr="00D140C7">
        <w:rPr>
          <w:sz w:val="28"/>
          <w:szCs w:val="28"/>
        </w:rPr>
        <w:t>gelişerek</w:t>
      </w:r>
      <w:r w:rsidRPr="00D140C7">
        <w:rPr>
          <w:spacing w:val="-3"/>
          <w:sz w:val="28"/>
          <w:szCs w:val="28"/>
        </w:rPr>
        <w:t xml:space="preserve"> </w:t>
      </w:r>
      <w:r w:rsidRPr="00D140C7">
        <w:rPr>
          <w:sz w:val="28"/>
          <w:szCs w:val="28"/>
        </w:rPr>
        <w:t>hayatımızı</w:t>
      </w:r>
      <w:r w:rsidRPr="00D140C7">
        <w:rPr>
          <w:spacing w:val="-6"/>
          <w:sz w:val="28"/>
          <w:szCs w:val="28"/>
        </w:rPr>
        <w:t xml:space="preserve"> </w:t>
      </w:r>
      <w:r w:rsidRPr="00D140C7">
        <w:rPr>
          <w:sz w:val="28"/>
          <w:szCs w:val="28"/>
        </w:rPr>
        <w:t>kolaylaştırsa</w:t>
      </w:r>
      <w:r w:rsidRPr="00D140C7">
        <w:rPr>
          <w:spacing w:val="-6"/>
          <w:sz w:val="28"/>
          <w:szCs w:val="28"/>
        </w:rPr>
        <w:t xml:space="preserve"> </w:t>
      </w:r>
      <w:r w:rsidRPr="00D140C7">
        <w:rPr>
          <w:sz w:val="28"/>
          <w:szCs w:val="28"/>
        </w:rPr>
        <w:t>da</w:t>
      </w:r>
      <w:r w:rsidRPr="00D140C7">
        <w:rPr>
          <w:spacing w:val="-4"/>
          <w:sz w:val="28"/>
          <w:szCs w:val="28"/>
        </w:rPr>
        <w:t xml:space="preserve"> </w:t>
      </w:r>
      <w:r w:rsidRPr="00D140C7">
        <w:rPr>
          <w:sz w:val="28"/>
          <w:szCs w:val="28"/>
        </w:rPr>
        <w:t>bazı</w:t>
      </w:r>
      <w:r w:rsidRPr="00D140C7">
        <w:rPr>
          <w:spacing w:val="-6"/>
          <w:sz w:val="28"/>
          <w:szCs w:val="28"/>
        </w:rPr>
        <w:t xml:space="preserve"> </w:t>
      </w:r>
      <w:r w:rsidRPr="00D140C7">
        <w:rPr>
          <w:sz w:val="28"/>
          <w:szCs w:val="28"/>
        </w:rPr>
        <w:t>sağlık</w:t>
      </w:r>
      <w:r w:rsidRPr="00D140C7">
        <w:rPr>
          <w:spacing w:val="-7"/>
          <w:sz w:val="28"/>
          <w:szCs w:val="28"/>
        </w:rPr>
        <w:t xml:space="preserve"> </w:t>
      </w:r>
      <w:r w:rsidRPr="00D140C7">
        <w:rPr>
          <w:sz w:val="28"/>
          <w:szCs w:val="28"/>
        </w:rPr>
        <w:t>sorun</w:t>
      </w:r>
      <w:r w:rsidRPr="00D140C7">
        <w:rPr>
          <w:spacing w:val="-67"/>
          <w:sz w:val="28"/>
          <w:szCs w:val="28"/>
        </w:rPr>
        <w:t xml:space="preserve"> </w:t>
      </w:r>
      <w:proofErr w:type="spellStart"/>
      <w:r w:rsidRPr="00D140C7">
        <w:rPr>
          <w:sz w:val="28"/>
          <w:szCs w:val="28"/>
        </w:rPr>
        <w:t>larını</w:t>
      </w:r>
      <w:proofErr w:type="spellEnd"/>
      <w:r w:rsidRPr="00D140C7">
        <w:rPr>
          <w:sz w:val="28"/>
          <w:szCs w:val="28"/>
        </w:rPr>
        <w:t xml:space="preserve"> beraberinde getiriyor. Bu sorunların en önemli sebebi ise akıllı telefonların yaydıkları radyasyon. Her telefonun yaydığı radyasyon değeri (SAR değeri) birbirinden farklı</w:t>
      </w:r>
      <w:r w:rsidRPr="00D140C7">
        <w:rPr>
          <w:spacing w:val="1"/>
          <w:sz w:val="28"/>
          <w:szCs w:val="28"/>
        </w:rPr>
        <w:t xml:space="preserve"> </w:t>
      </w:r>
      <w:r w:rsidRPr="00D140C7">
        <w:rPr>
          <w:sz w:val="28"/>
          <w:szCs w:val="28"/>
        </w:rPr>
        <w:t>olmakla birlikte cep telefonu ile geçirilen süre, telefon görüşmelerinde kulaklık kullanılması ve telefonun sinyal gücünün seviyesi gibi değişkenler de radyasyona maruz kalma</w:t>
      </w:r>
      <w:r w:rsidRPr="00D140C7">
        <w:rPr>
          <w:spacing w:val="1"/>
          <w:sz w:val="28"/>
          <w:szCs w:val="28"/>
        </w:rPr>
        <w:t xml:space="preserve"> </w:t>
      </w:r>
      <w:r w:rsidRPr="00D140C7">
        <w:rPr>
          <w:sz w:val="28"/>
          <w:szCs w:val="28"/>
        </w:rPr>
        <w:t>düzeyini etkiliyor.</w:t>
      </w:r>
    </w:p>
    <w:p w14:paraId="2210B74F" w14:textId="44EF0ECB" w:rsidR="006217E8" w:rsidRDefault="006217E8" w:rsidP="00F5172F">
      <w:pPr>
        <w:pStyle w:val="GvdeMetni"/>
        <w:kinsoku w:val="0"/>
        <w:overflowPunct w:val="0"/>
        <w:spacing w:before="96"/>
        <w:ind w:left="426"/>
        <w:rPr>
          <w:b/>
          <w:bCs/>
          <w:sz w:val="28"/>
          <w:szCs w:val="28"/>
        </w:rPr>
      </w:pPr>
      <w:r>
        <w:rPr>
          <w:b/>
          <w:bCs/>
          <w:sz w:val="28"/>
          <w:szCs w:val="28"/>
        </w:rPr>
        <w:t xml:space="preserve">5. </w:t>
      </w:r>
      <w:r w:rsidRPr="00D140C7">
        <w:rPr>
          <w:b/>
          <w:bCs/>
          <w:sz w:val="28"/>
          <w:szCs w:val="28"/>
        </w:rPr>
        <w:t>Bu</w:t>
      </w:r>
      <w:r w:rsidRPr="00D140C7">
        <w:rPr>
          <w:b/>
          <w:bCs/>
          <w:spacing w:val="-3"/>
          <w:sz w:val="28"/>
          <w:szCs w:val="28"/>
        </w:rPr>
        <w:t xml:space="preserve"> </w:t>
      </w:r>
      <w:r w:rsidRPr="00D140C7">
        <w:rPr>
          <w:b/>
          <w:bCs/>
          <w:sz w:val="28"/>
          <w:szCs w:val="28"/>
        </w:rPr>
        <w:t>metnin</w:t>
      </w:r>
      <w:r w:rsidRPr="00D140C7">
        <w:rPr>
          <w:b/>
          <w:bCs/>
          <w:spacing w:val="-2"/>
          <w:sz w:val="28"/>
          <w:szCs w:val="28"/>
        </w:rPr>
        <w:t xml:space="preserve"> </w:t>
      </w:r>
      <w:r>
        <w:rPr>
          <w:b/>
          <w:bCs/>
          <w:sz w:val="28"/>
          <w:szCs w:val="28"/>
        </w:rPr>
        <w:t>konusunu yazınız.</w:t>
      </w:r>
    </w:p>
    <w:p w14:paraId="7655217F" w14:textId="77777777" w:rsidR="006217E8" w:rsidRPr="00D140C7" w:rsidRDefault="006217E8" w:rsidP="00F5172F">
      <w:pPr>
        <w:pStyle w:val="GvdeMetni"/>
        <w:kinsoku w:val="0"/>
        <w:overflowPunct w:val="0"/>
        <w:spacing w:before="96"/>
        <w:ind w:left="426"/>
        <w:rPr>
          <w:b/>
          <w:bCs/>
          <w:sz w:val="28"/>
          <w:szCs w:val="28"/>
        </w:rPr>
      </w:pPr>
    </w:p>
    <w:p w14:paraId="3AF2F023" w14:textId="77777777" w:rsidR="006217E8" w:rsidRPr="00D140C7" w:rsidRDefault="006217E8" w:rsidP="00F5172F">
      <w:pPr>
        <w:pStyle w:val="GvdeMetni"/>
        <w:kinsoku w:val="0"/>
        <w:overflowPunct w:val="0"/>
        <w:spacing w:before="95"/>
        <w:ind w:left="426"/>
        <w:rPr>
          <w:sz w:val="28"/>
          <w:szCs w:val="28"/>
        </w:rPr>
      </w:pPr>
      <w:r w:rsidRPr="00D140C7">
        <w:rPr>
          <w:sz w:val="28"/>
          <w:szCs w:val="28"/>
        </w:rPr>
        <w:t>………………………………………………………………………………………………</w:t>
      </w:r>
    </w:p>
    <w:p w14:paraId="62670AFF" w14:textId="77777777" w:rsidR="006217E8" w:rsidRDefault="006217E8" w:rsidP="00F5172F">
      <w:pPr>
        <w:ind w:left="426" w:right="540"/>
        <w:rPr>
          <w:rFonts w:eastAsia="Times New Roman" w:cs="Calibri"/>
          <w:color w:val="000000"/>
          <w:sz w:val="28"/>
          <w:szCs w:val="28"/>
        </w:rPr>
      </w:pPr>
    </w:p>
    <w:p w14:paraId="0B68411C" w14:textId="38E16299" w:rsidR="00F5172F" w:rsidRDefault="00F5172F" w:rsidP="00D140C7">
      <w:pPr>
        <w:ind w:right="540"/>
        <w:rPr>
          <w:rFonts w:eastAsia="Times New Roman" w:cs="Calibri"/>
          <w:color w:val="000000"/>
          <w:sz w:val="28"/>
          <w:szCs w:val="28"/>
        </w:rPr>
      </w:pPr>
    </w:p>
    <w:p w14:paraId="39905104" w14:textId="77777777" w:rsidR="00F5172F" w:rsidRDefault="00F5172F" w:rsidP="00D140C7">
      <w:pPr>
        <w:ind w:right="540"/>
        <w:rPr>
          <w:rFonts w:eastAsia="Times New Roman" w:cs="Calibri"/>
          <w:color w:val="000000"/>
          <w:sz w:val="28"/>
          <w:szCs w:val="28"/>
        </w:rPr>
      </w:pPr>
    </w:p>
    <w:p w14:paraId="5C7FE20D" w14:textId="22009531" w:rsidR="00F5172F" w:rsidRDefault="00F5172F" w:rsidP="00D140C7">
      <w:pPr>
        <w:ind w:right="540"/>
        <w:rPr>
          <w:rFonts w:eastAsia="Times New Roman" w:cs="Calibri"/>
          <w:color w:val="000000"/>
          <w:sz w:val="28"/>
          <w:szCs w:val="28"/>
        </w:rPr>
      </w:pPr>
      <w:r>
        <w:rPr>
          <w:noProof/>
        </w:rPr>
        <mc:AlternateContent>
          <mc:Choice Requires="wps">
            <w:drawing>
              <wp:anchor distT="0" distB="0" distL="0" distR="0" simplePos="0" relativeHeight="251667456" behindDoc="0" locked="0" layoutInCell="0" allowOverlap="1" wp14:anchorId="61288AD8" wp14:editId="6B63713C">
                <wp:simplePos x="0" y="0"/>
                <wp:positionH relativeFrom="page">
                  <wp:posOffset>368300</wp:posOffset>
                </wp:positionH>
                <wp:positionV relativeFrom="paragraph">
                  <wp:posOffset>209550</wp:posOffset>
                </wp:positionV>
                <wp:extent cx="6663690" cy="9525"/>
                <wp:effectExtent l="0" t="0" r="0" b="0"/>
                <wp:wrapTopAndBottom/>
                <wp:docPr id="3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B165A" id="Freeform 3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6.5pt,553.65pt,17.2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p>
    <w:p w14:paraId="310FF506" w14:textId="3735E561" w:rsidR="00F5172F" w:rsidRPr="00600DAE" w:rsidRDefault="00F5172F" w:rsidP="009522BF">
      <w:pPr>
        <w:ind w:left="567" w:right="682"/>
        <w:rPr>
          <w:b/>
          <w:bCs/>
          <w:sz w:val="28"/>
          <w:szCs w:val="28"/>
        </w:rPr>
      </w:pPr>
      <w:r>
        <w:rPr>
          <w:b/>
          <w:bCs/>
          <w:sz w:val="28"/>
          <w:szCs w:val="28"/>
        </w:rPr>
        <w:t xml:space="preserve">6. </w:t>
      </w:r>
      <w:r w:rsidRPr="00600DAE">
        <w:rPr>
          <w:b/>
          <w:bCs/>
          <w:sz w:val="28"/>
          <w:szCs w:val="28"/>
        </w:rPr>
        <w:t>Aşağıda boş bırakılan yerlere yay ayraç içinde verilen anlamları ifade eden cümleler yazınız.</w:t>
      </w:r>
    </w:p>
    <w:p w14:paraId="4C37BB06" w14:textId="1CE00EB5" w:rsidR="00F5172F" w:rsidRPr="00600DAE" w:rsidRDefault="00F5172F" w:rsidP="009522BF">
      <w:pPr>
        <w:ind w:left="567" w:right="682"/>
        <w:rPr>
          <w:sz w:val="28"/>
          <w:szCs w:val="28"/>
        </w:rPr>
      </w:pPr>
      <w:r w:rsidRPr="00600DAE">
        <w:rPr>
          <w:sz w:val="28"/>
          <w:szCs w:val="28"/>
        </w:rPr>
        <w:br/>
        <w:t>a) ………………………………………………………………………………………..… (Neden-sonuç)</w:t>
      </w:r>
    </w:p>
    <w:p w14:paraId="110EB8D6" w14:textId="252DE390" w:rsidR="00F5172F" w:rsidRPr="00600DAE" w:rsidRDefault="00F5172F" w:rsidP="009522BF">
      <w:pPr>
        <w:ind w:left="567" w:right="682"/>
        <w:rPr>
          <w:sz w:val="28"/>
          <w:szCs w:val="28"/>
        </w:rPr>
      </w:pPr>
      <w:r w:rsidRPr="00600DAE">
        <w:rPr>
          <w:sz w:val="28"/>
          <w:szCs w:val="28"/>
        </w:rPr>
        <w:br/>
        <w:t>b) …………………………………………………………………………………………… (Amaç-sonuç)</w:t>
      </w:r>
    </w:p>
    <w:p w14:paraId="354E2C1A" w14:textId="6C48CFE7" w:rsidR="00F5172F" w:rsidRPr="00153952" w:rsidRDefault="00F5172F" w:rsidP="009522BF">
      <w:pPr>
        <w:ind w:left="567" w:right="682"/>
        <w:rPr>
          <w:sz w:val="28"/>
          <w:szCs w:val="28"/>
        </w:rPr>
      </w:pPr>
      <w:r w:rsidRPr="00600DAE">
        <w:rPr>
          <w:sz w:val="28"/>
          <w:szCs w:val="28"/>
        </w:rPr>
        <w:br/>
        <w:t>c) ………………………………………………………………………………………..…… (Koşul)</w:t>
      </w:r>
    </w:p>
    <w:p w14:paraId="4EC8CF32" w14:textId="2B9FBEBA" w:rsidR="00F5172F" w:rsidRDefault="00F5172F" w:rsidP="00D140C7">
      <w:pPr>
        <w:ind w:right="540"/>
        <w:rPr>
          <w:rFonts w:eastAsia="Times New Roman" w:cs="Calibri"/>
          <w:color w:val="000000"/>
          <w:sz w:val="28"/>
          <w:szCs w:val="28"/>
        </w:rPr>
      </w:pPr>
    </w:p>
    <w:p w14:paraId="2A64B61F" w14:textId="74AB80DA" w:rsidR="00F5172F" w:rsidRDefault="00F5172F" w:rsidP="00D140C7">
      <w:pPr>
        <w:ind w:right="540"/>
        <w:rPr>
          <w:rFonts w:eastAsia="Times New Roman" w:cs="Calibri"/>
          <w:color w:val="000000"/>
          <w:sz w:val="28"/>
          <w:szCs w:val="28"/>
        </w:rPr>
      </w:pPr>
    </w:p>
    <w:p w14:paraId="727B10DF" w14:textId="76432794" w:rsidR="00F5172F" w:rsidRDefault="00F5172F" w:rsidP="00D140C7">
      <w:pPr>
        <w:ind w:right="540"/>
        <w:rPr>
          <w:rFonts w:eastAsia="Times New Roman" w:cs="Calibri"/>
          <w:color w:val="000000"/>
          <w:sz w:val="28"/>
          <w:szCs w:val="28"/>
        </w:rPr>
      </w:pPr>
    </w:p>
    <w:p w14:paraId="0952609D" w14:textId="385126A6" w:rsidR="00F5172F" w:rsidRDefault="00F5172F" w:rsidP="00D140C7">
      <w:pPr>
        <w:ind w:right="540"/>
        <w:rPr>
          <w:rFonts w:eastAsia="Times New Roman" w:cs="Calibri"/>
          <w:color w:val="000000"/>
          <w:sz w:val="28"/>
          <w:szCs w:val="28"/>
        </w:rPr>
      </w:pPr>
    </w:p>
    <w:p w14:paraId="1C449050" w14:textId="0D611705" w:rsidR="00F5172F" w:rsidRDefault="00F5172F" w:rsidP="00D140C7">
      <w:pPr>
        <w:ind w:right="540"/>
        <w:rPr>
          <w:rFonts w:eastAsia="Times New Roman" w:cs="Calibri"/>
          <w:color w:val="000000"/>
          <w:sz w:val="28"/>
          <w:szCs w:val="28"/>
        </w:rPr>
      </w:pPr>
    </w:p>
    <w:p w14:paraId="60BCD901" w14:textId="47DDF26D" w:rsidR="00F5172F" w:rsidRDefault="00F5172F" w:rsidP="00D140C7">
      <w:pPr>
        <w:ind w:right="540"/>
        <w:rPr>
          <w:rFonts w:eastAsia="Times New Roman" w:cs="Calibri"/>
          <w:color w:val="000000"/>
          <w:sz w:val="28"/>
          <w:szCs w:val="28"/>
        </w:rPr>
      </w:pPr>
    </w:p>
    <w:p w14:paraId="28AA0B21" w14:textId="1E79A810" w:rsidR="00F5172F" w:rsidRDefault="00F5172F" w:rsidP="00D140C7">
      <w:pPr>
        <w:ind w:right="540"/>
        <w:rPr>
          <w:rFonts w:eastAsia="Times New Roman" w:cs="Calibri"/>
          <w:color w:val="000000"/>
          <w:sz w:val="28"/>
          <w:szCs w:val="28"/>
        </w:rPr>
      </w:pPr>
    </w:p>
    <w:p w14:paraId="3C3134B2" w14:textId="46BF640F" w:rsidR="00F5172F" w:rsidRDefault="00F5172F" w:rsidP="00D140C7">
      <w:pPr>
        <w:ind w:right="540"/>
        <w:rPr>
          <w:rFonts w:eastAsia="Times New Roman" w:cs="Calibri"/>
          <w:color w:val="000000"/>
          <w:sz w:val="28"/>
          <w:szCs w:val="28"/>
        </w:rPr>
      </w:pPr>
    </w:p>
    <w:p w14:paraId="376E73A8" w14:textId="2357D690" w:rsidR="00F5172F" w:rsidRDefault="00F5172F" w:rsidP="00D140C7">
      <w:pPr>
        <w:ind w:right="540"/>
        <w:rPr>
          <w:rFonts w:eastAsia="Times New Roman" w:cs="Calibri"/>
          <w:color w:val="000000"/>
          <w:sz w:val="28"/>
          <w:szCs w:val="28"/>
        </w:rPr>
      </w:pPr>
    </w:p>
    <w:p w14:paraId="7BCF26AE" w14:textId="77777777" w:rsidR="00F5172F" w:rsidRDefault="00F5172F" w:rsidP="00D140C7">
      <w:pPr>
        <w:ind w:right="540"/>
        <w:rPr>
          <w:rFonts w:eastAsia="Times New Roman" w:cs="Calibri"/>
          <w:color w:val="000000"/>
          <w:sz w:val="28"/>
          <w:szCs w:val="28"/>
        </w:rPr>
      </w:pPr>
    </w:p>
    <w:p w14:paraId="08C1878F" w14:textId="77777777" w:rsidR="00F5172F" w:rsidRPr="009B547D" w:rsidRDefault="00F5172F" w:rsidP="00F5172F">
      <w:pPr>
        <w:pStyle w:val="GvdeMetni"/>
        <w:kinsoku w:val="0"/>
        <w:overflowPunct w:val="0"/>
        <w:spacing w:before="11"/>
        <w:ind w:left="426"/>
        <w:rPr>
          <w:sz w:val="28"/>
          <w:szCs w:val="28"/>
        </w:rPr>
      </w:pPr>
      <w:r w:rsidRPr="009B547D">
        <w:rPr>
          <w:sz w:val="28"/>
          <w:szCs w:val="28"/>
        </w:rPr>
        <w:t>Tabloda bazı sınıfların kitap sayısı ve okunan sayfa sayısı verilmiştir.</w:t>
      </w:r>
    </w:p>
    <w:p w14:paraId="037A3CFD" w14:textId="77777777" w:rsidR="00F5172F" w:rsidRDefault="00F5172F" w:rsidP="00F5172F">
      <w:pPr>
        <w:rPr>
          <w:sz w:val="21"/>
          <w:szCs w:val="21"/>
        </w:rPr>
      </w:pPr>
    </w:p>
    <w:tbl>
      <w:tblPr>
        <w:tblStyle w:val="TabloKlavuzu"/>
        <w:tblW w:w="5593" w:type="dxa"/>
        <w:tblInd w:w="498" w:type="dxa"/>
        <w:tblLook w:val="04A0" w:firstRow="1" w:lastRow="0" w:firstColumn="1" w:lastColumn="0" w:noHBand="0" w:noVBand="1"/>
      </w:tblPr>
      <w:tblGrid>
        <w:gridCol w:w="1409"/>
        <w:gridCol w:w="2199"/>
        <w:gridCol w:w="1985"/>
      </w:tblGrid>
      <w:tr w:rsidR="00F5172F" w14:paraId="53EC5B3C" w14:textId="77777777" w:rsidTr="00810BB7">
        <w:trPr>
          <w:trHeight w:val="569"/>
        </w:trPr>
        <w:tc>
          <w:tcPr>
            <w:tcW w:w="1409" w:type="dxa"/>
          </w:tcPr>
          <w:p w14:paraId="038266B1" w14:textId="77777777" w:rsidR="00F5172F" w:rsidRDefault="00F5172F" w:rsidP="00810BB7">
            <w:pPr>
              <w:jc w:val="center"/>
              <w:rPr>
                <w:sz w:val="21"/>
                <w:szCs w:val="21"/>
              </w:rPr>
            </w:pPr>
            <w:r w:rsidRPr="009B547D">
              <w:rPr>
                <w:b/>
                <w:bCs/>
                <w:sz w:val="28"/>
                <w:szCs w:val="28"/>
              </w:rPr>
              <w:t>SINIF</w:t>
            </w:r>
          </w:p>
        </w:tc>
        <w:tc>
          <w:tcPr>
            <w:tcW w:w="2199" w:type="dxa"/>
          </w:tcPr>
          <w:p w14:paraId="3CAA514B" w14:textId="77777777" w:rsidR="00F5172F" w:rsidRPr="009B547D" w:rsidRDefault="00F5172F" w:rsidP="00810BB7">
            <w:pPr>
              <w:jc w:val="center"/>
              <w:rPr>
                <w:b/>
                <w:bCs/>
                <w:sz w:val="28"/>
                <w:szCs w:val="28"/>
              </w:rPr>
            </w:pPr>
            <w:r w:rsidRPr="009B547D">
              <w:rPr>
                <w:b/>
                <w:bCs/>
                <w:sz w:val="28"/>
                <w:szCs w:val="28"/>
              </w:rPr>
              <w:t>KİTAP SAYISI</w:t>
            </w:r>
          </w:p>
        </w:tc>
        <w:tc>
          <w:tcPr>
            <w:tcW w:w="1985" w:type="dxa"/>
          </w:tcPr>
          <w:p w14:paraId="6CFD7E8A" w14:textId="77777777" w:rsidR="00F5172F" w:rsidRPr="009B547D" w:rsidRDefault="00F5172F" w:rsidP="00810BB7">
            <w:pPr>
              <w:jc w:val="center"/>
              <w:rPr>
                <w:b/>
                <w:bCs/>
                <w:sz w:val="28"/>
                <w:szCs w:val="28"/>
              </w:rPr>
            </w:pPr>
            <w:r w:rsidRPr="009B547D">
              <w:rPr>
                <w:b/>
                <w:bCs/>
                <w:sz w:val="28"/>
                <w:szCs w:val="28"/>
              </w:rPr>
              <w:t>OKUNAN SAYFA SAYISI</w:t>
            </w:r>
          </w:p>
        </w:tc>
      </w:tr>
      <w:tr w:rsidR="00F5172F" w14:paraId="60740E5E" w14:textId="77777777" w:rsidTr="00810BB7">
        <w:trPr>
          <w:trHeight w:val="524"/>
        </w:trPr>
        <w:tc>
          <w:tcPr>
            <w:tcW w:w="1409" w:type="dxa"/>
          </w:tcPr>
          <w:p w14:paraId="2D74E43D" w14:textId="77777777" w:rsidR="00F5172F" w:rsidRPr="009B547D" w:rsidRDefault="00F5172F" w:rsidP="00810BB7">
            <w:pPr>
              <w:jc w:val="center"/>
              <w:rPr>
                <w:b/>
                <w:bCs/>
                <w:sz w:val="28"/>
                <w:szCs w:val="28"/>
              </w:rPr>
            </w:pPr>
            <w:r w:rsidRPr="009B547D">
              <w:rPr>
                <w:b/>
                <w:bCs/>
                <w:sz w:val="28"/>
                <w:szCs w:val="28"/>
              </w:rPr>
              <w:t>6/A</w:t>
            </w:r>
          </w:p>
        </w:tc>
        <w:tc>
          <w:tcPr>
            <w:tcW w:w="2199" w:type="dxa"/>
          </w:tcPr>
          <w:p w14:paraId="7864D106" w14:textId="77777777" w:rsidR="00F5172F" w:rsidRPr="009B547D" w:rsidRDefault="00F5172F" w:rsidP="00810BB7">
            <w:pPr>
              <w:jc w:val="center"/>
              <w:rPr>
                <w:sz w:val="28"/>
                <w:szCs w:val="28"/>
              </w:rPr>
            </w:pPr>
            <w:r w:rsidRPr="009B547D">
              <w:rPr>
                <w:sz w:val="28"/>
                <w:szCs w:val="28"/>
              </w:rPr>
              <w:t>82</w:t>
            </w:r>
          </w:p>
        </w:tc>
        <w:tc>
          <w:tcPr>
            <w:tcW w:w="1985" w:type="dxa"/>
          </w:tcPr>
          <w:p w14:paraId="4EB3BD5A" w14:textId="77777777" w:rsidR="00F5172F" w:rsidRPr="009B547D" w:rsidRDefault="00F5172F" w:rsidP="00810BB7">
            <w:pPr>
              <w:jc w:val="center"/>
              <w:rPr>
                <w:sz w:val="28"/>
                <w:szCs w:val="28"/>
              </w:rPr>
            </w:pPr>
            <w:r w:rsidRPr="009B547D">
              <w:rPr>
                <w:sz w:val="28"/>
                <w:szCs w:val="28"/>
              </w:rPr>
              <w:t>10.500</w:t>
            </w:r>
          </w:p>
        </w:tc>
      </w:tr>
      <w:tr w:rsidR="00F5172F" w14:paraId="38DE9F9B" w14:textId="77777777" w:rsidTr="00810BB7">
        <w:trPr>
          <w:trHeight w:val="569"/>
        </w:trPr>
        <w:tc>
          <w:tcPr>
            <w:tcW w:w="1409" w:type="dxa"/>
          </w:tcPr>
          <w:p w14:paraId="5F5822D5" w14:textId="77777777" w:rsidR="00F5172F" w:rsidRPr="009B547D" w:rsidRDefault="00F5172F" w:rsidP="00810BB7">
            <w:pPr>
              <w:jc w:val="center"/>
              <w:rPr>
                <w:b/>
                <w:bCs/>
                <w:sz w:val="28"/>
                <w:szCs w:val="28"/>
              </w:rPr>
            </w:pPr>
            <w:r w:rsidRPr="009B547D">
              <w:rPr>
                <w:b/>
                <w:bCs/>
                <w:sz w:val="28"/>
                <w:szCs w:val="28"/>
              </w:rPr>
              <w:t>6/B</w:t>
            </w:r>
          </w:p>
        </w:tc>
        <w:tc>
          <w:tcPr>
            <w:tcW w:w="2199" w:type="dxa"/>
          </w:tcPr>
          <w:p w14:paraId="533D3ACA" w14:textId="77777777" w:rsidR="00F5172F" w:rsidRPr="009B547D" w:rsidRDefault="00F5172F" w:rsidP="00810BB7">
            <w:pPr>
              <w:jc w:val="center"/>
              <w:rPr>
                <w:sz w:val="28"/>
                <w:szCs w:val="28"/>
              </w:rPr>
            </w:pPr>
            <w:r w:rsidRPr="009B547D">
              <w:rPr>
                <w:sz w:val="28"/>
                <w:szCs w:val="28"/>
              </w:rPr>
              <w:t>75</w:t>
            </w:r>
          </w:p>
        </w:tc>
        <w:tc>
          <w:tcPr>
            <w:tcW w:w="1985" w:type="dxa"/>
          </w:tcPr>
          <w:p w14:paraId="6F05496C" w14:textId="77777777" w:rsidR="00F5172F" w:rsidRPr="009B547D" w:rsidRDefault="00F5172F" w:rsidP="00810BB7">
            <w:pPr>
              <w:jc w:val="center"/>
              <w:rPr>
                <w:sz w:val="28"/>
                <w:szCs w:val="28"/>
              </w:rPr>
            </w:pPr>
            <w:r w:rsidRPr="009B547D">
              <w:rPr>
                <w:sz w:val="28"/>
                <w:szCs w:val="28"/>
              </w:rPr>
              <w:t>10.750</w:t>
            </w:r>
          </w:p>
        </w:tc>
      </w:tr>
      <w:tr w:rsidR="00F5172F" w14:paraId="3F611DD5" w14:textId="77777777" w:rsidTr="00810BB7">
        <w:trPr>
          <w:trHeight w:val="524"/>
        </w:trPr>
        <w:tc>
          <w:tcPr>
            <w:tcW w:w="1409" w:type="dxa"/>
          </w:tcPr>
          <w:p w14:paraId="4F9DE263" w14:textId="77777777" w:rsidR="00F5172F" w:rsidRPr="009B547D" w:rsidRDefault="00F5172F" w:rsidP="00810BB7">
            <w:pPr>
              <w:jc w:val="center"/>
              <w:rPr>
                <w:b/>
                <w:bCs/>
                <w:sz w:val="28"/>
                <w:szCs w:val="28"/>
              </w:rPr>
            </w:pPr>
            <w:r w:rsidRPr="009B547D">
              <w:rPr>
                <w:b/>
                <w:bCs/>
                <w:sz w:val="28"/>
                <w:szCs w:val="28"/>
              </w:rPr>
              <w:t>6/C</w:t>
            </w:r>
          </w:p>
        </w:tc>
        <w:tc>
          <w:tcPr>
            <w:tcW w:w="2199" w:type="dxa"/>
          </w:tcPr>
          <w:p w14:paraId="7702CB13" w14:textId="77777777" w:rsidR="00F5172F" w:rsidRPr="009B547D" w:rsidRDefault="00F5172F" w:rsidP="00810BB7">
            <w:pPr>
              <w:jc w:val="center"/>
              <w:rPr>
                <w:sz w:val="28"/>
                <w:szCs w:val="28"/>
              </w:rPr>
            </w:pPr>
            <w:r w:rsidRPr="009B547D">
              <w:rPr>
                <w:sz w:val="28"/>
                <w:szCs w:val="28"/>
              </w:rPr>
              <w:t>70</w:t>
            </w:r>
          </w:p>
        </w:tc>
        <w:tc>
          <w:tcPr>
            <w:tcW w:w="1985" w:type="dxa"/>
          </w:tcPr>
          <w:p w14:paraId="4135934F" w14:textId="77777777" w:rsidR="00F5172F" w:rsidRPr="009B547D" w:rsidRDefault="00F5172F" w:rsidP="00810BB7">
            <w:pPr>
              <w:jc w:val="center"/>
              <w:rPr>
                <w:sz w:val="28"/>
                <w:szCs w:val="28"/>
              </w:rPr>
            </w:pPr>
            <w:r w:rsidRPr="009B547D">
              <w:rPr>
                <w:sz w:val="28"/>
                <w:szCs w:val="28"/>
              </w:rPr>
              <w:t>10.250</w:t>
            </w:r>
          </w:p>
        </w:tc>
      </w:tr>
    </w:tbl>
    <w:p w14:paraId="0BC24FF2" w14:textId="77777777" w:rsidR="00F5172F" w:rsidRDefault="00F5172F" w:rsidP="00F5172F">
      <w:pPr>
        <w:rPr>
          <w:sz w:val="21"/>
          <w:szCs w:val="21"/>
        </w:rPr>
      </w:pPr>
    </w:p>
    <w:p w14:paraId="3881A90B" w14:textId="77777777" w:rsidR="00F5172F" w:rsidRDefault="00F5172F" w:rsidP="00F5172F">
      <w:pPr>
        <w:rPr>
          <w:sz w:val="21"/>
          <w:szCs w:val="21"/>
        </w:rPr>
      </w:pPr>
    </w:p>
    <w:p w14:paraId="613ED253" w14:textId="411BD08D" w:rsidR="00F5172F" w:rsidRPr="009B547D" w:rsidRDefault="00F5172F" w:rsidP="009522BF">
      <w:pPr>
        <w:ind w:left="426" w:right="824"/>
        <w:rPr>
          <w:b/>
          <w:bCs/>
          <w:sz w:val="28"/>
          <w:szCs w:val="28"/>
        </w:rPr>
      </w:pPr>
      <w:r>
        <w:rPr>
          <w:b/>
          <w:bCs/>
          <w:sz w:val="28"/>
          <w:szCs w:val="28"/>
        </w:rPr>
        <w:t xml:space="preserve">7. </w:t>
      </w:r>
      <w:r w:rsidRPr="009B547D">
        <w:rPr>
          <w:b/>
          <w:bCs/>
          <w:sz w:val="28"/>
          <w:szCs w:val="28"/>
        </w:rPr>
        <w:t>Bu tablodaki bilgilerden hareketle ülkelerden ikisini karşılaştırarak elde ettiğiniz bir sonucu yazınız.</w:t>
      </w:r>
    </w:p>
    <w:p w14:paraId="4217B75C" w14:textId="77777777" w:rsidR="00F5172F" w:rsidRDefault="00F5172F" w:rsidP="00F5172F">
      <w:pPr>
        <w:rPr>
          <w:sz w:val="21"/>
          <w:szCs w:val="21"/>
        </w:rPr>
      </w:pPr>
    </w:p>
    <w:p w14:paraId="08E71427" w14:textId="77777777" w:rsidR="00F5172F" w:rsidRDefault="00F5172F" w:rsidP="00D140C7">
      <w:pPr>
        <w:ind w:right="540"/>
        <w:rPr>
          <w:rFonts w:eastAsia="Times New Roman" w:cs="Calibri"/>
          <w:color w:val="000000"/>
          <w:sz w:val="28"/>
          <w:szCs w:val="28"/>
        </w:rPr>
      </w:pPr>
    </w:p>
    <w:p w14:paraId="33BCA9DE" w14:textId="77777777" w:rsidR="00F5172F" w:rsidRDefault="00F5172F" w:rsidP="00D140C7">
      <w:pPr>
        <w:ind w:right="540"/>
        <w:rPr>
          <w:rFonts w:eastAsia="Times New Roman" w:cs="Calibri"/>
          <w:color w:val="000000"/>
          <w:sz w:val="28"/>
          <w:szCs w:val="28"/>
        </w:rPr>
      </w:pPr>
    </w:p>
    <w:p w14:paraId="4E65F02E" w14:textId="77777777" w:rsidR="00F5172F" w:rsidRDefault="00F5172F" w:rsidP="00D140C7">
      <w:pPr>
        <w:ind w:right="540"/>
        <w:rPr>
          <w:rFonts w:eastAsia="Times New Roman" w:cs="Calibri"/>
          <w:color w:val="000000"/>
          <w:sz w:val="28"/>
          <w:szCs w:val="28"/>
        </w:rPr>
      </w:pPr>
    </w:p>
    <w:p w14:paraId="434A9FE6" w14:textId="77777777" w:rsidR="00F5172F" w:rsidRDefault="00F5172F" w:rsidP="00D140C7">
      <w:pPr>
        <w:ind w:right="540"/>
        <w:rPr>
          <w:rFonts w:eastAsia="Times New Roman" w:cs="Calibri"/>
          <w:color w:val="000000"/>
          <w:sz w:val="28"/>
          <w:szCs w:val="28"/>
        </w:rPr>
      </w:pPr>
    </w:p>
    <w:p w14:paraId="0EED5CA2" w14:textId="525E7673" w:rsidR="00F5172F" w:rsidRDefault="00F5172F" w:rsidP="00D140C7">
      <w:pPr>
        <w:ind w:right="540"/>
        <w:rPr>
          <w:rFonts w:eastAsia="Times New Roman" w:cs="Calibri"/>
          <w:color w:val="000000"/>
          <w:sz w:val="28"/>
          <w:szCs w:val="28"/>
        </w:rPr>
      </w:pPr>
      <w:r>
        <w:rPr>
          <w:noProof/>
        </w:rPr>
        <mc:AlternateContent>
          <mc:Choice Requires="wps">
            <w:drawing>
              <wp:anchor distT="0" distB="0" distL="0" distR="0" simplePos="0" relativeHeight="251669504" behindDoc="0" locked="0" layoutInCell="0" allowOverlap="1" wp14:anchorId="0CF2EEE6" wp14:editId="5EC3AE37">
                <wp:simplePos x="0" y="0"/>
                <wp:positionH relativeFrom="page">
                  <wp:posOffset>368300</wp:posOffset>
                </wp:positionH>
                <wp:positionV relativeFrom="paragraph">
                  <wp:posOffset>208915</wp:posOffset>
                </wp:positionV>
                <wp:extent cx="6663690" cy="9525"/>
                <wp:effectExtent l="0" t="0" r="0" b="0"/>
                <wp:wrapTopAndBottom/>
                <wp:docPr id="3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3675D9" id="Freeform 3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6.45pt,553.65pt,17.1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t9tA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5713C927" w14:textId="36EE2693" w:rsidR="008B02EF" w:rsidRDefault="009522BF" w:rsidP="009522BF">
      <w:pPr>
        <w:pStyle w:val="ListeParagraf"/>
        <w:tabs>
          <w:tab w:val="left" w:pos="476"/>
        </w:tabs>
        <w:kinsoku w:val="0"/>
        <w:overflowPunct w:val="0"/>
        <w:spacing w:before="138" w:line="220" w:lineRule="auto"/>
        <w:ind w:left="426" w:right="697"/>
        <w:rPr>
          <w:sz w:val="23"/>
          <w:szCs w:val="23"/>
        </w:rPr>
      </w:pPr>
      <w:r>
        <w:rPr>
          <w:noProof/>
        </w:rPr>
        <mc:AlternateContent>
          <mc:Choice Requires="wps">
            <w:drawing>
              <wp:anchor distT="0" distB="0" distL="114300" distR="114300" simplePos="0" relativeHeight="251671552" behindDoc="1" locked="0" layoutInCell="0" allowOverlap="1" wp14:anchorId="694A95B0" wp14:editId="3651C03A">
                <wp:simplePos x="0" y="0"/>
                <wp:positionH relativeFrom="page">
                  <wp:align>center</wp:align>
                </wp:positionH>
                <wp:positionV relativeFrom="page">
                  <wp:posOffset>10090150</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E1B4" w14:textId="77777777" w:rsidR="009522BF" w:rsidRDefault="009522BF" w:rsidP="009522B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95B0" id="_x0000_t202" coordsize="21600,21600" o:spt="202" path="m,l,21600r21600,l21600,xe">
                <v:stroke joinstyle="miter"/>
                <v:path gradientshapeok="t" o:connecttype="rect"/>
              </v:shapetype>
              <v:shape id="Text Box 30" o:spid="_x0000_s1028" type="#_x0000_t202" style="position:absolute;left:0;text-align:left;margin-left:0;margin-top:794.5pt;width:233.05pt;height:20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MbZzZreAAAACgEAAA8AAAAAAAAAAAAAAAAASAQAAGRycy9k&#10;b3ducmV2LnhtbFBLBQYAAAAABAAEAPMAAABTBQAAAAA=&#10;" o:allowincell="f" filled="f" stroked="f">
                <v:textbox inset="0,0,0,0">
                  <w:txbxContent>
                    <w:p w14:paraId="07A3E1B4" w14:textId="77777777" w:rsidR="009522BF" w:rsidRDefault="009522BF" w:rsidP="009522B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r w:rsidR="00F5172F">
        <w:rPr>
          <w:b/>
          <w:bCs/>
          <w:sz w:val="28"/>
          <w:szCs w:val="28"/>
        </w:rPr>
        <w:t>8. İletişim teknolojilerindeki çeşitlilik insanlar arasındaki iletişimde sorunlara yol</w:t>
      </w:r>
      <w:r w:rsidR="00F5172F">
        <w:rPr>
          <w:b/>
          <w:bCs/>
          <w:spacing w:val="1"/>
          <w:sz w:val="28"/>
          <w:szCs w:val="28"/>
        </w:rPr>
        <w:t xml:space="preserve"> </w:t>
      </w:r>
      <w:r w:rsidR="00F5172F">
        <w:rPr>
          <w:b/>
          <w:bCs/>
          <w:sz w:val="28"/>
          <w:szCs w:val="28"/>
        </w:rPr>
        <w:t>açabilir</w:t>
      </w:r>
      <w:r w:rsidR="00F5172F">
        <w:rPr>
          <w:b/>
          <w:bCs/>
          <w:spacing w:val="-12"/>
          <w:sz w:val="28"/>
          <w:szCs w:val="28"/>
        </w:rPr>
        <w:t xml:space="preserve"> </w:t>
      </w:r>
      <w:r w:rsidR="00F5172F">
        <w:rPr>
          <w:b/>
          <w:bCs/>
          <w:sz w:val="28"/>
          <w:szCs w:val="28"/>
        </w:rPr>
        <w:t>mi?</w:t>
      </w:r>
      <w:r w:rsidR="00F5172F">
        <w:rPr>
          <w:b/>
          <w:bCs/>
          <w:spacing w:val="-6"/>
          <w:sz w:val="28"/>
          <w:szCs w:val="28"/>
        </w:rPr>
        <w:t xml:space="preserve"> </w:t>
      </w:r>
      <w:r w:rsidR="00F5172F">
        <w:rPr>
          <w:b/>
          <w:bCs/>
          <w:sz w:val="28"/>
          <w:szCs w:val="28"/>
        </w:rPr>
        <w:t>Düşüncelerinizi</w:t>
      </w:r>
      <w:r w:rsidR="00F5172F">
        <w:rPr>
          <w:b/>
          <w:bCs/>
          <w:spacing w:val="-9"/>
          <w:sz w:val="28"/>
          <w:szCs w:val="28"/>
        </w:rPr>
        <w:t xml:space="preserve"> </w:t>
      </w:r>
      <w:r w:rsidR="00F5172F">
        <w:rPr>
          <w:b/>
          <w:bCs/>
          <w:sz w:val="28"/>
          <w:szCs w:val="28"/>
        </w:rPr>
        <w:t>gerekçelendirerek</w:t>
      </w:r>
      <w:r w:rsidR="00F5172F">
        <w:rPr>
          <w:b/>
          <w:bCs/>
          <w:spacing w:val="-11"/>
          <w:sz w:val="28"/>
          <w:szCs w:val="28"/>
        </w:rPr>
        <w:t xml:space="preserve"> </w:t>
      </w:r>
      <w:r w:rsidR="00F5172F">
        <w:rPr>
          <w:b/>
          <w:bCs/>
          <w:sz w:val="28"/>
          <w:szCs w:val="28"/>
        </w:rPr>
        <w:t>yazınız.</w:t>
      </w:r>
      <w:r w:rsidR="00F5172F">
        <w:rPr>
          <w:b/>
          <w:bCs/>
          <w:spacing w:val="-2"/>
          <w:sz w:val="28"/>
          <w:szCs w:val="28"/>
        </w:rPr>
        <w:t xml:space="preserve"> </w:t>
      </w:r>
      <w:r w:rsidR="00F5172F">
        <w:rPr>
          <w:sz w:val="28"/>
          <w:szCs w:val="28"/>
        </w:rPr>
        <w:t>(Yazacağınız</w:t>
      </w:r>
      <w:r w:rsidR="00F5172F">
        <w:rPr>
          <w:spacing w:val="-7"/>
          <w:sz w:val="28"/>
          <w:szCs w:val="28"/>
        </w:rPr>
        <w:t xml:space="preserve"> </w: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C03C" w14:textId="77777777" w:rsidR="00A8439D" w:rsidRDefault="00A8439D">
      <w:r>
        <w:separator/>
      </w:r>
    </w:p>
  </w:endnote>
  <w:endnote w:type="continuationSeparator" w:id="0">
    <w:p w14:paraId="73C22786" w14:textId="77777777" w:rsidR="00A8439D" w:rsidRDefault="00A8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8AFC" w14:textId="651C4A68" w:rsidR="008B02EF" w:rsidRDefault="00E72BAB">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3750BA52" wp14:editId="1D0C0A0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95EE"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0BA52"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202E95EE"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2F08B27C" wp14:editId="0072012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61BA89"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2987" w14:textId="095F6182" w:rsidR="008B02EF" w:rsidRDefault="00E72BAB">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2FBBC6E0" wp14:editId="0B126245">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25D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BC6E0"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1F6525D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51C95EAF" wp14:editId="4DB0CFB0">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2ADC60"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4DE8" w14:textId="77777777" w:rsidR="00A8439D" w:rsidRDefault="00A8439D">
      <w:r>
        <w:separator/>
      </w:r>
    </w:p>
  </w:footnote>
  <w:footnote w:type="continuationSeparator" w:id="0">
    <w:p w14:paraId="44D13F33" w14:textId="77777777" w:rsidR="00A8439D" w:rsidRDefault="00A8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CC56" w14:textId="7910DCC5" w:rsidR="008B02EF" w:rsidRDefault="00E72BAB">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4254A5E0" wp14:editId="63B02F3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1ADC7"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446C674E" wp14:editId="43F73754">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805F"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D57BB1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C674E"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7E66805F"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D57BB1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0DC3E884" wp14:editId="2E67A25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99D6"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8DF689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E884"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B8999D6"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8DF689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abstractNum w:abstractNumId="3" w15:restartNumberingAfterBreak="0">
    <w:nsid w:val="3D6B7C3C"/>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4" w15:restartNumberingAfterBreak="0">
    <w:nsid w:val="6EA455BE"/>
    <w:multiLevelType w:val="multilevel"/>
    <w:tmpl w:val="00000885"/>
    <w:lvl w:ilvl="0">
      <w:start w:val="1"/>
      <w:numFmt w:val="decimal"/>
      <w:lvlText w:val="%1."/>
      <w:lvlJc w:val="left"/>
      <w:pPr>
        <w:ind w:left="643" w:hanging="331"/>
      </w:pPr>
      <w:rPr>
        <w:rFonts w:cs="Times New Roman"/>
        <w:spacing w:val="-1"/>
        <w:w w:val="100"/>
      </w:rPr>
    </w:lvl>
    <w:lvl w:ilvl="1">
      <w:start w:val="1"/>
      <w:numFmt w:val="lowerLetter"/>
      <w:lvlText w:val="%2."/>
      <w:lvlJc w:val="left"/>
      <w:pPr>
        <w:ind w:left="593" w:hanging="281"/>
      </w:pPr>
      <w:rPr>
        <w:rFonts w:ascii="Times New Roman" w:hAnsi="Times New Roman" w:cs="Times New Roman"/>
        <w:b/>
        <w:bCs/>
        <w:i w:val="0"/>
        <w:iCs w:val="0"/>
        <w:spacing w:val="0"/>
        <w:w w:val="100"/>
        <w:sz w:val="28"/>
        <w:szCs w:val="28"/>
      </w:rPr>
    </w:lvl>
    <w:lvl w:ilvl="2">
      <w:numFmt w:val="bullet"/>
      <w:lvlText w:val="•"/>
      <w:lvlJc w:val="left"/>
      <w:pPr>
        <w:ind w:left="1767" w:hanging="281"/>
      </w:pPr>
    </w:lvl>
    <w:lvl w:ilvl="3">
      <w:numFmt w:val="bullet"/>
      <w:lvlText w:val="•"/>
      <w:lvlJc w:val="left"/>
      <w:pPr>
        <w:ind w:left="2894" w:hanging="281"/>
      </w:pPr>
    </w:lvl>
    <w:lvl w:ilvl="4">
      <w:numFmt w:val="bullet"/>
      <w:lvlText w:val="•"/>
      <w:lvlJc w:val="left"/>
      <w:pPr>
        <w:ind w:left="4022" w:hanging="281"/>
      </w:pPr>
    </w:lvl>
    <w:lvl w:ilvl="5">
      <w:numFmt w:val="bullet"/>
      <w:lvlText w:val="•"/>
      <w:lvlJc w:val="left"/>
      <w:pPr>
        <w:ind w:left="5149" w:hanging="281"/>
      </w:pPr>
    </w:lvl>
    <w:lvl w:ilvl="6">
      <w:numFmt w:val="bullet"/>
      <w:lvlText w:val="•"/>
      <w:lvlJc w:val="left"/>
      <w:pPr>
        <w:ind w:left="6276" w:hanging="281"/>
      </w:pPr>
    </w:lvl>
    <w:lvl w:ilvl="7">
      <w:numFmt w:val="bullet"/>
      <w:lvlText w:val="•"/>
      <w:lvlJc w:val="left"/>
      <w:pPr>
        <w:ind w:left="7404" w:hanging="281"/>
      </w:pPr>
    </w:lvl>
    <w:lvl w:ilvl="8">
      <w:numFmt w:val="bullet"/>
      <w:lvlText w:val="•"/>
      <w:lvlJc w:val="left"/>
      <w:pPr>
        <w:ind w:left="8531" w:hanging="281"/>
      </w:pPr>
    </w:lvl>
  </w:abstractNum>
  <w:abstractNum w:abstractNumId="5" w15:restartNumberingAfterBreak="0">
    <w:nsid w:val="7A4B74DC"/>
    <w:multiLevelType w:val="multilevel"/>
    <w:tmpl w:val="00000885"/>
    <w:lvl w:ilvl="0">
      <w:start w:val="1"/>
      <w:numFmt w:val="decimal"/>
      <w:lvlText w:val="%1."/>
      <w:lvlJc w:val="left"/>
      <w:pPr>
        <w:ind w:left="643" w:hanging="331"/>
      </w:pPr>
      <w:rPr>
        <w:rFonts w:cs="Times New Roman"/>
        <w:spacing w:val="-1"/>
        <w:w w:val="100"/>
      </w:rPr>
    </w:lvl>
    <w:lvl w:ilvl="1">
      <w:start w:val="1"/>
      <w:numFmt w:val="lowerLetter"/>
      <w:lvlText w:val="%2."/>
      <w:lvlJc w:val="left"/>
      <w:pPr>
        <w:ind w:left="593" w:hanging="281"/>
      </w:pPr>
      <w:rPr>
        <w:rFonts w:ascii="Times New Roman" w:hAnsi="Times New Roman" w:cs="Times New Roman"/>
        <w:b/>
        <w:bCs/>
        <w:i w:val="0"/>
        <w:iCs w:val="0"/>
        <w:spacing w:val="0"/>
        <w:w w:val="100"/>
        <w:sz w:val="28"/>
        <w:szCs w:val="28"/>
      </w:rPr>
    </w:lvl>
    <w:lvl w:ilvl="2">
      <w:numFmt w:val="bullet"/>
      <w:lvlText w:val="•"/>
      <w:lvlJc w:val="left"/>
      <w:pPr>
        <w:ind w:left="1767" w:hanging="281"/>
      </w:pPr>
    </w:lvl>
    <w:lvl w:ilvl="3">
      <w:numFmt w:val="bullet"/>
      <w:lvlText w:val="•"/>
      <w:lvlJc w:val="left"/>
      <w:pPr>
        <w:ind w:left="2894" w:hanging="281"/>
      </w:pPr>
    </w:lvl>
    <w:lvl w:ilvl="4">
      <w:numFmt w:val="bullet"/>
      <w:lvlText w:val="•"/>
      <w:lvlJc w:val="left"/>
      <w:pPr>
        <w:ind w:left="4022" w:hanging="281"/>
      </w:pPr>
    </w:lvl>
    <w:lvl w:ilvl="5">
      <w:numFmt w:val="bullet"/>
      <w:lvlText w:val="•"/>
      <w:lvlJc w:val="left"/>
      <w:pPr>
        <w:ind w:left="5149" w:hanging="281"/>
      </w:pPr>
    </w:lvl>
    <w:lvl w:ilvl="6">
      <w:numFmt w:val="bullet"/>
      <w:lvlText w:val="•"/>
      <w:lvlJc w:val="left"/>
      <w:pPr>
        <w:ind w:left="6276" w:hanging="281"/>
      </w:pPr>
    </w:lvl>
    <w:lvl w:ilvl="7">
      <w:numFmt w:val="bullet"/>
      <w:lvlText w:val="•"/>
      <w:lvlJc w:val="left"/>
      <w:pPr>
        <w:ind w:left="7404" w:hanging="281"/>
      </w:pPr>
    </w:lvl>
    <w:lvl w:ilvl="8">
      <w:numFmt w:val="bullet"/>
      <w:lvlText w:val="•"/>
      <w:lvlJc w:val="left"/>
      <w:pPr>
        <w:ind w:left="8531" w:hanging="281"/>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153952"/>
    <w:rsid w:val="0019667C"/>
    <w:rsid w:val="00350E86"/>
    <w:rsid w:val="004A79AF"/>
    <w:rsid w:val="004C0711"/>
    <w:rsid w:val="00600DAE"/>
    <w:rsid w:val="006217E8"/>
    <w:rsid w:val="00657B5D"/>
    <w:rsid w:val="008B02EF"/>
    <w:rsid w:val="009522BF"/>
    <w:rsid w:val="00A8439D"/>
    <w:rsid w:val="00B02003"/>
    <w:rsid w:val="00B07C50"/>
    <w:rsid w:val="00BB1B43"/>
    <w:rsid w:val="00D140C7"/>
    <w:rsid w:val="00D90278"/>
    <w:rsid w:val="00E72BAB"/>
    <w:rsid w:val="00F206DD"/>
    <w:rsid w:val="00F417BD"/>
    <w:rsid w:val="00F43A55"/>
    <w:rsid w:val="00F471D9"/>
    <w:rsid w:val="00F5172F"/>
    <w:rsid w:val="00FC4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2654"/>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F5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59063">
      <w:bodyDiv w:val="1"/>
      <w:marLeft w:val="0"/>
      <w:marRight w:val="0"/>
      <w:marTop w:val="0"/>
      <w:marBottom w:val="0"/>
      <w:divBdr>
        <w:top w:val="none" w:sz="0" w:space="0" w:color="auto"/>
        <w:left w:val="none" w:sz="0" w:space="0" w:color="auto"/>
        <w:bottom w:val="none" w:sz="0" w:space="0" w:color="auto"/>
        <w:right w:val="none" w:sz="0" w:space="0" w:color="auto"/>
      </w:divBdr>
    </w:div>
    <w:div w:id="1020088987">
      <w:bodyDiv w:val="1"/>
      <w:marLeft w:val="0"/>
      <w:marRight w:val="0"/>
      <w:marTop w:val="0"/>
      <w:marBottom w:val="0"/>
      <w:divBdr>
        <w:top w:val="none" w:sz="0" w:space="0" w:color="auto"/>
        <w:left w:val="none" w:sz="0" w:space="0" w:color="auto"/>
        <w:bottom w:val="none" w:sz="0" w:space="0" w:color="auto"/>
        <w:right w:val="none" w:sz="0" w:space="0" w:color="auto"/>
      </w:divBdr>
    </w:div>
    <w:div w:id="16778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9</cp:revision>
  <dcterms:created xsi:type="dcterms:W3CDTF">2024-12-22T20:48:00Z</dcterms:created>
  <dcterms:modified xsi:type="dcterms:W3CDTF">2024-12-25T19:59:00Z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