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F4C3" w14:textId="3915ED2E" w:rsidR="008B02EF" w:rsidRDefault="00441423">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0FD5B727" wp14:editId="30E41567">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59CCC"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1786994F" w14:textId="21F16FFA" w:rsidR="008B02EF" w:rsidRDefault="00441423">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14E019FA" wp14:editId="3E88D21D">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D5E9B"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17031BE1"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14E019FA"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165D5E9B"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17031BE1"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6FB34D37" wp14:editId="5823AB5D">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626E1" w14:textId="17D8D307"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2648FF">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4F8E7C80"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wps:txbx>
                      <wps:bodyPr rot="0" vert="horz" wrap="square" lIns="0" tIns="0" rIns="0" bIns="0" anchor="t" anchorCtr="0" upright="1">
                        <a:noAutofit/>
                      </wps:bodyPr>
                    </wps:wsp>
                  </a:graphicData>
                </a:graphic>
              </wp:inline>
            </w:drawing>
          </mc:Choice>
          <mc:Fallback>
            <w:pict>
              <v:shape w14:anchorId="6FB34D37"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628626E1" w14:textId="17D8D307"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2648FF">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4F8E7C80"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v:textbox>
                <w10:anchorlock/>
              </v:shape>
            </w:pict>
          </mc:Fallback>
        </mc:AlternateContent>
      </w:r>
    </w:p>
    <w:p w14:paraId="21B43595" w14:textId="77777777"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1229"/>
        <w:gridCol w:w="1598"/>
        <w:gridCol w:w="1598"/>
        <w:gridCol w:w="1598"/>
        <w:gridCol w:w="1598"/>
        <w:gridCol w:w="2529"/>
      </w:tblGrid>
      <w:tr w:rsidR="002648FF" w14:paraId="34FB17CC" w14:textId="77777777" w:rsidTr="002648FF">
        <w:trPr>
          <w:trHeight w:val="694"/>
        </w:trPr>
        <w:tc>
          <w:tcPr>
            <w:tcW w:w="1229" w:type="dxa"/>
            <w:tcBorders>
              <w:top w:val="single" w:sz="6" w:space="0" w:color="77085A"/>
              <w:left w:val="single" w:sz="6" w:space="0" w:color="77085A"/>
              <w:bottom w:val="single" w:sz="6" w:space="0" w:color="77085A"/>
              <w:right w:val="single" w:sz="6" w:space="0" w:color="77085A"/>
            </w:tcBorders>
            <w:shd w:val="clear" w:color="auto" w:fill="FDE2B8"/>
          </w:tcPr>
          <w:p w14:paraId="19784C5B" w14:textId="1CDA7775" w:rsidR="002648FF" w:rsidRDefault="002648FF" w:rsidP="002648FF">
            <w:pPr>
              <w:pStyle w:val="TableParagraph"/>
              <w:kinsoku w:val="0"/>
              <w:overflowPunct w:val="0"/>
              <w:spacing w:before="53"/>
              <w:ind w:left="62"/>
              <w:jc w:val="center"/>
              <w:rPr>
                <w:b/>
                <w:bCs/>
              </w:rPr>
            </w:pPr>
            <w:r>
              <w:rPr>
                <w:b/>
                <w:bCs/>
              </w:rPr>
              <w:t>1.</w:t>
            </w:r>
            <w:r>
              <w:rPr>
                <w:b/>
                <w:bCs/>
                <w:spacing w:val="-3"/>
              </w:rPr>
              <w:t xml:space="preserve"> </w:t>
            </w:r>
            <w:r>
              <w:rPr>
                <w:b/>
                <w:bCs/>
              </w:rPr>
              <w:t>SORU (20 Puan)</w:t>
            </w:r>
          </w:p>
        </w:tc>
        <w:tc>
          <w:tcPr>
            <w:tcW w:w="1598" w:type="dxa"/>
            <w:tcBorders>
              <w:top w:val="single" w:sz="6" w:space="0" w:color="77085A"/>
              <w:left w:val="single" w:sz="6" w:space="0" w:color="77085A"/>
              <w:bottom w:val="single" w:sz="6" w:space="0" w:color="77085A"/>
              <w:right w:val="single" w:sz="6" w:space="0" w:color="77085A"/>
            </w:tcBorders>
            <w:shd w:val="clear" w:color="auto" w:fill="FDE2B8"/>
          </w:tcPr>
          <w:p w14:paraId="3715ED84" w14:textId="72695EA8" w:rsidR="002648FF" w:rsidRDefault="002648FF" w:rsidP="002648FF">
            <w:pPr>
              <w:pStyle w:val="TableParagraph"/>
              <w:kinsoku w:val="0"/>
              <w:overflowPunct w:val="0"/>
              <w:spacing w:before="53"/>
              <w:ind w:left="213"/>
              <w:jc w:val="center"/>
              <w:rPr>
                <w:b/>
                <w:bCs/>
              </w:rPr>
            </w:pPr>
            <w:r>
              <w:rPr>
                <w:b/>
                <w:bCs/>
              </w:rPr>
              <w:t>2.</w:t>
            </w:r>
            <w:r>
              <w:rPr>
                <w:b/>
                <w:bCs/>
                <w:spacing w:val="-3"/>
              </w:rPr>
              <w:t xml:space="preserve"> </w:t>
            </w:r>
            <w:r>
              <w:rPr>
                <w:b/>
                <w:bCs/>
              </w:rPr>
              <w:t xml:space="preserve">SORU </w:t>
            </w:r>
            <w:r>
              <w:rPr>
                <w:b/>
                <w:bCs/>
              </w:rPr>
              <w:br/>
              <w:t>(20 Puan)</w:t>
            </w:r>
          </w:p>
        </w:tc>
        <w:tc>
          <w:tcPr>
            <w:tcW w:w="1598" w:type="dxa"/>
            <w:tcBorders>
              <w:top w:val="single" w:sz="6" w:space="0" w:color="77085A"/>
              <w:left w:val="single" w:sz="6" w:space="0" w:color="77085A"/>
              <w:bottom w:val="single" w:sz="6" w:space="0" w:color="77085A"/>
              <w:right w:val="single" w:sz="6" w:space="0" w:color="77085A"/>
            </w:tcBorders>
            <w:shd w:val="clear" w:color="auto" w:fill="FDE2B8"/>
          </w:tcPr>
          <w:p w14:paraId="5F45AC1B" w14:textId="62BA8271" w:rsidR="002648FF" w:rsidRDefault="002648FF" w:rsidP="002648FF">
            <w:pPr>
              <w:pStyle w:val="TableParagraph"/>
              <w:kinsoku w:val="0"/>
              <w:overflowPunct w:val="0"/>
              <w:spacing w:before="53"/>
              <w:ind w:left="213"/>
              <w:jc w:val="center"/>
              <w:rPr>
                <w:b/>
                <w:bCs/>
              </w:rPr>
            </w:pPr>
            <w:r>
              <w:rPr>
                <w:b/>
                <w:bCs/>
              </w:rPr>
              <w:t>3.</w:t>
            </w:r>
            <w:r>
              <w:rPr>
                <w:b/>
                <w:bCs/>
                <w:spacing w:val="-3"/>
              </w:rPr>
              <w:t xml:space="preserve"> </w:t>
            </w:r>
            <w:r>
              <w:rPr>
                <w:b/>
                <w:bCs/>
              </w:rPr>
              <w:t>SORU</w:t>
            </w:r>
            <w:r>
              <w:rPr>
                <w:b/>
                <w:bCs/>
              </w:rPr>
              <w:br/>
              <w:t>(20 Puan)</w:t>
            </w:r>
          </w:p>
        </w:tc>
        <w:tc>
          <w:tcPr>
            <w:tcW w:w="1598" w:type="dxa"/>
            <w:tcBorders>
              <w:top w:val="single" w:sz="6" w:space="0" w:color="77085A"/>
              <w:left w:val="single" w:sz="6" w:space="0" w:color="77085A"/>
              <w:bottom w:val="single" w:sz="6" w:space="0" w:color="77085A"/>
              <w:right w:val="single" w:sz="6" w:space="0" w:color="77085A"/>
            </w:tcBorders>
            <w:shd w:val="clear" w:color="auto" w:fill="FDE2B8"/>
          </w:tcPr>
          <w:p w14:paraId="0EE868C5" w14:textId="15685303" w:rsidR="002648FF" w:rsidRDefault="002648FF" w:rsidP="002648FF">
            <w:pPr>
              <w:pStyle w:val="TableParagraph"/>
              <w:kinsoku w:val="0"/>
              <w:overflowPunct w:val="0"/>
              <w:spacing w:before="53"/>
              <w:ind w:left="213"/>
              <w:jc w:val="center"/>
              <w:rPr>
                <w:b/>
                <w:bCs/>
              </w:rPr>
            </w:pPr>
            <w:r>
              <w:rPr>
                <w:b/>
                <w:bCs/>
              </w:rPr>
              <w:t>4.</w:t>
            </w:r>
            <w:r>
              <w:rPr>
                <w:b/>
                <w:bCs/>
                <w:spacing w:val="-3"/>
              </w:rPr>
              <w:t xml:space="preserve"> </w:t>
            </w:r>
            <w:r>
              <w:rPr>
                <w:b/>
                <w:bCs/>
              </w:rPr>
              <w:t>SORU</w:t>
            </w:r>
            <w:r>
              <w:rPr>
                <w:b/>
                <w:bCs/>
              </w:rPr>
              <w:br/>
              <w:t>(20 Puan)</w:t>
            </w:r>
          </w:p>
        </w:tc>
        <w:tc>
          <w:tcPr>
            <w:tcW w:w="1598" w:type="dxa"/>
            <w:tcBorders>
              <w:top w:val="single" w:sz="6" w:space="0" w:color="77085A"/>
              <w:left w:val="single" w:sz="6" w:space="0" w:color="77085A"/>
              <w:bottom w:val="single" w:sz="6" w:space="0" w:color="77085A"/>
              <w:right w:val="single" w:sz="6" w:space="0" w:color="77085A"/>
            </w:tcBorders>
            <w:shd w:val="clear" w:color="auto" w:fill="FDE2B8"/>
          </w:tcPr>
          <w:p w14:paraId="050802B2" w14:textId="243EDF88" w:rsidR="002648FF" w:rsidRDefault="002648FF" w:rsidP="002648FF">
            <w:pPr>
              <w:pStyle w:val="TableParagraph"/>
              <w:kinsoku w:val="0"/>
              <w:overflowPunct w:val="0"/>
              <w:spacing w:before="53"/>
              <w:ind w:left="216"/>
              <w:jc w:val="center"/>
              <w:rPr>
                <w:b/>
                <w:bCs/>
              </w:rPr>
            </w:pPr>
            <w:r>
              <w:rPr>
                <w:b/>
                <w:bCs/>
              </w:rPr>
              <w:t>5.</w:t>
            </w:r>
            <w:r>
              <w:rPr>
                <w:b/>
                <w:bCs/>
                <w:spacing w:val="-3"/>
              </w:rPr>
              <w:t xml:space="preserve"> </w:t>
            </w:r>
            <w:r>
              <w:rPr>
                <w:b/>
                <w:bCs/>
              </w:rPr>
              <w:t>SORU</w:t>
            </w:r>
            <w:r>
              <w:rPr>
                <w:b/>
                <w:bCs/>
              </w:rPr>
              <w:br/>
              <w:t>(20 Puan)</w:t>
            </w:r>
          </w:p>
        </w:tc>
        <w:tc>
          <w:tcPr>
            <w:tcW w:w="2529" w:type="dxa"/>
            <w:tcBorders>
              <w:top w:val="single" w:sz="6" w:space="0" w:color="77085A"/>
              <w:left w:val="single" w:sz="6" w:space="0" w:color="77085A"/>
              <w:bottom w:val="single" w:sz="6" w:space="0" w:color="77085A"/>
              <w:right w:val="single" w:sz="6" w:space="0" w:color="77085A"/>
            </w:tcBorders>
            <w:shd w:val="clear" w:color="auto" w:fill="FDE2B8"/>
          </w:tcPr>
          <w:p w14:paraId="58C5BD46" w14:textId="77777777" w:rsidR="002648FF" w:rsidRDefault="002648FF" w:rsidP="002648FF">
            <w:pPr>
              <w:pStyle w:val="TableParagraph"/>
              <w:kinsoku w:val="0"/>
              <w:overflowPunct w:val="0"/>
              <w:spacing w:before="55"/>
              <w:ind w:left="275"/>
              <w:jc w:val="center"/>
              <w:rPr>
                <w:b/>
                <w:bCs/>
                <w:sz w:val="22"/>
                <w:szCs w:val="22"/>
              </w:rPr>
            </w:pPr>
            <w:r>
              <w:rPr>
                <w:b/>
                <w:bCs/>
                <w:sz w:val="22"/>
                <w:szCs w:val="22"/>
              </w:rPr>
              <w:t>TOPLAM</w:t>
            </w:r>
            <w:r>
              <w:rPr>
                <w:b/>
                <w:bCs/>
                <w:spacing w:val="-3"/>
                <w:sz w:val="22"/>
                <w:szCs w:val="22"/>
              </w:rPr>
              <w:t xml:space="preserve"> </w:t>
            </w:r>
            <w:r>
              <w:rPr>
                <w:b/>
                <w:bCs/>
                <w:sz w:val="22"/>
                <w:szCs w:val="22"/>
              </w:rPr>
              <w:t>PUAN</w:t>
            </w:r>
          </w:p>
        </w:tc>
      </w:tr>
      <w:tr w:rsidR="002648FF" w14:paraId="2AC71304" w14:textId="77777777" w:rsidTr="002648FF">
        <w:trPr>
          <w:trHeight w:val="522"/>
        </w:trPr>
        <w:tc>
          <w:tcPr>
            <w:tcW w:w="1229" w:type="dxa"/>
            <w:tcBorders>
              <w:top w:val="single" w:sz="6" w:space="0" w:color="77085A"/>
              <w:left w:val="single" w:sz="6" w:space="0" w:color="77085A"/>
              <w:bottom w:val="single" w:sz="6" w:space="0" w:color="77085A"/>
              <w:right w:val="single" w:sz="6" w:space="0" w:color="77085A"/>
            </w:tcBorders>
            <w:shd w:val="clear" w:color="auto" w:fill="FFF9F0"/>
          </w:tcPr>
          <w:p w14:paraId="1FCCC022" w14:textId="77777777" w:rsidR="002648FF" w:rsidRDefault="002648FF">
            <w:pPr>
              <w:pStyle w:val="TableParagraph"/>
              <w:kinsoku w:val="0"/>
              <w:overflowPunct w:val="0"/>
              <w:ind w:left="0"/>
              <w:rPr>
                <w:rFonts w:ascii="Times New Roman" w:hAnsi="Times New Roman" w:cs="Times New Roman"/>
                <w:sz w:val="22"/>
                <w:szCs w:val="22"/>
              </w:rPr>
            </w:pPr>
          </w:p>
        </w:tc>
        <w:tc>
          <w:tcPr>
            <w:tcW w:w="1598" w:type="dxa"/>
            <w:tcBorders>
              <w:top w:val="single" w:sz="6" w:space="0" w:color="77085A"/>
              <w:left w:val="single" w:sz="6" w:space="0" w:color="77085A"/>
              <w:bottom w:val="single" w:sz="6" w:space="0" w:color="77085A"/>
              <w:right w:val="single" w:sz="6" w:space="0" w:color="77085A"/>
            </w:tcBorders>
            <w:shd w:val="clear" w:color="auto" w:fill="FFF9F0"/>
          </w:tcPr>
          <w:p w14:paraId="0CF395B9" w14:textId="77777777" w:rsidR="002648FF" w:rsidRDefault="002648FF">
            <w:pPr>
              <w:pStyle w:val="TableParagraph"/>
              <w:kinsoku w:val="0"/>
              <w:overflowPunct w:val="0"/>
              <w:ind w:left="0"/>
              <w:rPr>
                <w:rFonts w:ascii="Times New Roman" w:hAnsi="Times New Roman" w:cs="Times New Roman"/>
                <w:sz w:val="22"/>
                <w:szCs w:val="22"/>
              </w:rPr>
            </w:pPr>
          </w:p>
        </w:tc>
        <w:tc>
          <w:tcPr>
            <w:tcW w:w="1598" w:type="dxa"/>
            <w:tcBorders>
              <w:top w:val="single" w:sz="6" w:space="0" w:color="77085A"/>
              <w:left w:val="single" w:sz="6" w:space="0" w:color="77085A"/>
              <w:bottom w:val="single" w:sz="6" w:space="0" w:color="77085A"/>
              <w:right w:val="single" w:sz="6" w:space="0" w:color="77085A"/>
            </w:tcBorders>
            <w:shd w:val="clear" w:color="auto" w:fill="FFF9F0"/>
          </w:tcPr>
          <w:p w14:paraId="77C3849D" w14:textId="77777777" w:rsidR="002648FF" w:rsidRDefault="002648FF">
            <w:pPr>
              <w:pStyle w:val="TableParagraph"/>
              <w:kinsoku w:val="0"/>
              <w:overflowPunct w:val="0"/>
              <w:ind w:left="0"/>
              <w:rPr>
                <w:rFonts w:ascii="Times New Roman" w:hAnsi="Times New Roman" w:cs="Times New Roman"/>
                <w:sz w:val="22"/>
                <w:szCs w:val="22"/>
              </w:rPr>
            </w:pPr>
          </w:p>
        </w:tc>
        <w:tc>
          <w:tcPr>
            <w:tcW w:w="1598" w:type="dxa"/>
            <w:tcBorders>
              <w:top w:val="single" w:sz="6" w:space="0" w:color="77085A"/>
              <w:left w:val="single" w:sz="6" w:space="0" w:color="77085A"/>
              <w:bottom w:val="single" w:sz="6" w:space="0" w:color="77085A"/>
              <w:right w:val="single" w:sz="6" w:space="0" w:color="77085A"/>
            </w:tcBorders>
            <w:shd w:val="clear" w:color="auto" w:fill="FFF9F0"/>
          </w:tcPr>
          <w:p w14:paraId="22C373E6" w14:textId="77777777" w:rsidR="002648FF" w:rsidRDefault="002648FF">
            <w:pPr>
              <w:pStyle w:val="TableParagraph"/>
              <w:kinsoku w:val="0"/>
              <w:overflowPunct w:val="0"/>
              <w:ind w:left="0"/>
              <w:rPr>
                <w:rFonts w:ascii="Times New Roman" w:hAnsi="Times New Roman" w:cs="Times New Roman"/>
                <w:sz w:val="22"/>
                <w:szCs w:val="22"/>
              </w:rPr>
            </w:pPr>
          </w:p>
        </w:tc>
        <w:tc>
          <w:tcPr>
            <w:tcW w:w="1598" w:type="dxa"/>
            <w:tcBorders>
              <w:top w:val="single" w:sz="6" w:space="0" w:color="77085A"/>
              <w:left w:val="single" w:sz="6" w:space="0" w:color="77085A"/>
              <w:bottom w:val="single" w:sz="6" w:space="0" w:color="77085A"/>
              <w:right w:val="single" w:sz="6" w:space="0" w:color="77085A"/>
            </w:tcBorders>
            <w:shd w:val="clear" w:color="auto" w:fill="FFF9F0"/>
          </w:tcPr>
          <w:p w14:paraId="3F41F195" w14:textId="77777777" w:rsidR="002648FF" w:rsidRDefault="002648FF">
            <w:pPr>
              <w:pStyle w:val="TableParagraph"/>
              <w:kinsoku w:val="0"/>
              <w:overflowPunct w:val="0"/>
              <w:ind w:left="0"/>
              <w:rPr>
                <w:rFonts w:ascii="Times New Roman" w:hAnsi="Times New Roman" w:cs="Times New Roman"/>
                <w:sz w:val="22"/>
                <w:szCs w:val="22"/>
              </w:rPr>
            </w:pPr>
          </w:p>
        </w:tc>
        <w:tc>
          <w:tcPr>
            <w:tcW w:w="2529" w:type="dxa"/>
            <w:tcBorders>
              <w:top w:val="single" w:sz="6" w:space="0" w:color="77085A"/>
              <w:left w:val="single" w:sz="6" w:space="0" w:color="77085A"/>
              <w:bottom w:val="single" w:sz="6" w:space="0" w:color="77085A"/>
              <w:right w:val="single" w:sz="6" w:space="0" w:color="77085A"/>
            </w:tcBorders>
            <w:shd w:val="clear" w:color="auto" w:fill="FFF9F0"/>
          </w:tcPr>
          <w:p w14:paraId="605B548A" w14:textId="77777777" w:rsidR="002648FF" w:rsidRDefault="002648FF">
            <w:pPr>
              <w:pStyle w:val="TableParagraph"/>
              <w:kinsoku w:val="0"/>
              <w:overflowPunct w:val="0"/>
              <w:ind w:left="0"/>
              <w:rPr>
                <w:rFonts w:ascii="Times New Roman" w:hAnsi="Times New Roman" w:cs="Times New Roman"/>
                <w:sz w:val="22"/>
                <w:szCs w:val="22"/>
              </w:rPr>
            </w:pPr>
          </w:p>
        </w:tc>
      </w:tr>
    </w:tbl>
    <w:p w14:paraId="323154F9" w14:textId="77777777" w:rsidR="008B02EF" w:rsidRDefault="008B02EF">
      <w:pPr>
        <w:pStyle w:val="GvdeMetni"/>
        <w:kinsoku w:val="0"/>
        <w:overflowPunct w:val="0"/>
        <w:spacing w:before="3"/>
        <w:rPr>
          <w:rFonts w:ascii="Times New Roman" w:hAnsi="Times New Roman" w:cs="Times New Roman"/>
          <w:sz w:val="10"/>
          <w:szCs w:val="10"/>
        </w:rPr>
      </w:pPr>
    </w:p>
    <w:p w14:paraId="66E3E1FC" w14:textId="77777777" w:rsidR="008B02EF" w:rsidRDefault="008B02EF">
      <w:pPr>
        <w:pStyle w:val="GvdeMetni"/>
        <w:kinsoku w:val="0"/>
        <w:overflowPunct w:val="0"/>
        <w:spacing w:before="6"/>
        <w:rPr>
          <w:b/>
          <w:bCs/>
          <w:sz w:val="25"/>
          <w:szCs w:val="25"/>
        </w:rPr>
      </w:pPr>
    </w:p>
    <w:p w14:paraId="381EE03A" w14:textId="254514D5" w:rsidR="007A2C3F" w:rsidRPr="000E1624" w:rsidRDefault="007A2C3F" w:rsidP="007A2C3F">
      <w:pPr>
        <w:widowControl/>
        <w:autoSpaceDE/>
        <w:autoSpaceDN/>
        <w:adjustRightInd/>
        <w:spacing w:after="160" w:line="259" w:lineRule="auto"/>
        <w:ind w:left="284" w:right="398"/>
        <w:rPr>
          <w:b/>
          <w:bCs/>
          <w:sz w:val="28"/>
          <w:szCs w:val="28"/>
        </w:rPr>
      </w:pPr>
      <w:r>
        <w:rPr>
          <w:b/>
          <w:bCs/>
          <w:sz w:val="28"/>
          <w:szCs w:val="28"/>
        </w:rPr>
        <w:t>1</w:t>
      </w:r>
      <w:r w:rsidRPr="000E1624">
        <w:rPr>
          <w:b/>
          <w:bCs/>
          <w:sz w:val="28"/>
          <w:szCs w:val="28"/>
        </w:rPr>
        <w:t>. Aşağıdaki parçada geçen bir deyimi bulunuz ve anlamını tahmin ederek yazınız.</w:t>
      </w:r>
    </w:p>
    <w:p w14:paraId="138CE691" w14:textId="585BC59F" w:rsidR="007A2C3F" w:rsidRPr="000E1624" w:rsidRDefault="007A2C3F" w:rsidP="007A2C3F">
      <w:pPr>
        <w:ind w:left="284" w:right="398"/>
        <w:rPr>
          <w:rFonts w:cs="ArialMT"/>
          <w:sz w:val="28"/>
          <w:szCs w:val="26"/>
          <w:lang w:eastAsia="en-US"/>
        </w:rPr>
      </w:pPr>
      <w:r>
        <w:t> </w:t>
      </w:r>
      <w:r w:rsidRPr="000E1624">
        <w:rPr>
          <w:rFonts w:cs="ArialMT"/>
          <w:sz w:val="28"/>
          <w:szCs w:val="26"/>
          <w:lang w:eastAsia="en-US"/>
        </w:rPr>
        <w:t>Her yıl yaz aylarında çıkan orman yangınları ile yurdumuzun oksijen kaynağı olan ciğerlerimiz elden gidiyor. Ülkemizde erozyonu önleyebilmek için vakit geçirmeden ağaç dikmeliyiz. Her yıl binlerce fidan dikerek topraklarımızın elden çıkmasını önleyebiliriz. Denizlerimizde doğal hayatın devam etmesi için canlılara hayat veren suyu kirletmeyelim.</w:t>
      </w:r>
      <w:r w:rsidRPr="000E1624">
        <w:rPr>
          <w:rFonts w:cs="ArialMT"/>
          <w:sz w:val="28"/>
          <w:szCs w:val="26"/>
          <w:lang w:eastAsia="en-US"/>
        </w:rPr>
        <w:br/>
      </w:r>
    </w:p>
    <w:p w14:paraId="1F7605D2" w14:textId="573C4AC4" w:rsidR="007A2C3F" w:rsidRDefault="007A2C3F" w:rsidP="007A2C3F">
      <w:pPr>
        <w:spacing w:line="256" w:lineRule="auto"/>
        <w:ind w:left="284" w:right="398"/>
        <w:rPr>
          <w:rFonts w:cs="ArialMT"/>
          <w:sz w:val="28"/>
          <w:szCs w:val="26"/>
          <w:lang w:eastAsia="en-US"/>
        </w:rPr>
      </w:pPr>
      <w:r w:rsidRPr="000E1624">
        <w:rPr>
          <w:rFonts w:cs="ArialMT"/>
          <w:sz w:val="28"/>
          <w:szCs w:val="26"/>
          <w:lang w:eastAsia="en-US"/>
        </w:rPr>
        <w:t>…………………………………………………………………………………………………………………..……………</w:t>
      </w:r>
    </w:p>
    <w:p w14:paraId="4A016C04" w14:textId="4BBD6ABA" w:rsidR="008B02EF" w:rsidRDefault="007A2C3F">
      <w:pPr>
        <w:rPr>
          <w:b/>
          <w:bCs/>
          <w:sz w:val="25"/>
          <w:szCs w:val="25"/>
        </w:rPr>
      </w:pPr>
      <w:r>
        <w:rPr>
          <w:noProof/>
        </w:rPr>
        <mc:AlternateContent>
          <mc:Choice Requires="wps">
            <w:drawing>
              <wp:anchor distT="0" distB="0" distL="0" distR="0" simplePos="0" relativeHeight="251661312" behindDoc="0" locked="0" layoutInCell="0" allowOverlap="1" wp14:anchorId="4C20A50C" wp14:editId="0CAC08DB">
                <wp:simplePos x="0" y="0"/>
                <wp:positionH relativeFrom="margin">
                  <wp:align>center</wp:align>
                </wp:positionH>
                <wp:positionV relativeFrom="paragraph">
                  <wp:posOffset>255195</wp:posOffset>
                </wp:positionV>
                <wp:extent cx="6663690" cy="9525"/>
                <wp:effectExtent l="0" t="0" r="22860" b="28575"/>
                <wp:wrapTopAndBottom/>
                <wp:docPr id="35"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777364" id="Freeform 40" o:spid="_x0000_s1026" style="position:absolute;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points="0,20.1pt,524.65pt,20.8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" o:allowincell="f" filled="f" strokecolor="#77085a" strokeweight="2pt">
                <v:stroke dashstyle="longDashDot"/>
                <v:path arrowok="t" o:connecttype="custom" o:connectlocs="0,0;6663055,8890" o:connectangles="0,0"/>
                <w10:wrap type="topAndBottom" anchorx="margin"/>
              </v:polyline>
            </w:pict>
          </mc:Fallback>
        </mc:AlternateContent>
      </w:r>
    </w:p>
    <w:p w14:paraId="2A25DF13" w14:textId="5094D910" w:rsidR="007A2C3F" w:rsidRDefault="007A2C3F">
      <w:pPr>
        <w:rPr>
          <w:b/>
          <w:bCs/>
          <w:sz w:val="25"/>
          <w:szCs w:val="25"/>
        </w:rPr>
      </w:pPr>
    </w:p>
    <w:p w14:paraId="6ED7C6F5" w14:textId="37AE0FDC" w:rsidR="008F53F9" w:rsidRDefault="007A2C3F" w:rsidP="008F53F9">
      <w:pPr>
        <w:widowControl/>
        <w:autoSpaceDE/>
        <w:autoSpaceDN/>
        <w:adjustRightInd/>
        <w:spacing w:after="160" w:line="259" w:lineRule="auto"/>
        <w:ind w:left="426" w:right="682"/>
        <w:rPr>
          <w:b/>
          <w:bCs/>
          <w:color w:val="000000"/>
          <w:sz w:val="28"/>
          <w:szCs w:val="28"/>
        </w:rPr>
      </w:pPr>
      <w:r>
        <w:rPr>
          <w:rFonts w:eastAsia="ArialMT" w:cs="ArialMT"/>
          <w:sz w:val="28"/>
          <w:szCs w:val="28"/>
        </w:rPr>
        <w:t xml:space="preserve"> </w:t>
      </w:r>
      <w:r w:rsidR="008F53F9">
        <w:rPr>
          <w:b/>
          <w:bCs/>
          <w:sz w:val="28"/>
          <w:szCs w:val="28"/>
        </w:rPr>
        <w:t>2. Bu</w:t>
      </w:r>
      <w:r w:rsidR="008F53F9">
        <w:rPr>
          <w:b/>
          <w:bCs/>
          <w:spacing w:val="-5"/>
          <w:sz w:val="28"/>
          <w:szCs w:val="28"/>
        </w:rPr>
        <w:t xml:space="preserve"> </w:t>
      </w:r>
      <w:r w:rsidR="008F53F9">
        <w:rPr>
          <w:b/>
          <w:bCs/>
          <w:sz w:val="28"/>
          <w:szCs w:val="28"/>
        </w:rPr>
        <w:t>parçadan</w:t>
      </w:r>
      <w:r w:rsidR="008F53F9">
        <w:rPr>
          <w:b/>
          <w:bCs/>
          <w:spacing w:val="-5"/>
          <w:sz w:val="28"/>
          <w:szCs w:val="28"/>
        </w:rPr>
        <w:t xml:space="preserve"> </w:t>
      </w:r>
      <w:r w:rsidR="008F53F9">
        <w:rPr>
          <w:b/>
          <w:bCs/>
          <w:sz w:val="28"/>
          <w:szCs w:val="28"/>
        </w:rPr>
        <w:t>özel</w:t>
      </w:r>
      <w:r w:rsidR="008F53F9">
        <w:rPr>
          <w:b/>
          <w:bCs/>
          <w:spacing w:val="-4"/>
          <w:sz w:val="28"/>
          <w:szCs w:val="28"/>
        </w:rPr>
        <w:t xml:space="preserve"> </w:t>
      </w:r>
      <w:r w:rsidR="008F53F9">
        <w:rPr>
          <w:b/>
          <w:bCs/>
          <w:sz w:val="28"/>
          <w:szCs w:val="28"/>
        </w:rPr>
        <w:t>isim,</w:t>
      </w:r>
      <w:r w:rsidR="008F53F9">
        <w:rPr>
          <w:b/>
          <w:bCs/>
          <w:spacing w:val="-5"/>
          <w:sz w:val="28"/>
          <w:szCs w:val="28"/>
        </w:rPr>
        <w:t xml:space="preserve"> </w:t>
      </w:r>
      <w:r w:rsidR="008F53F9">
        <w:rPr>
          <w:b/>
          <w:bCs/>
          <w:sz w:val="28"/>
          <w:szCs w:val="28"/>
        </w:rPr>
        <w:t>çoğul</w:t>
      </w:r>
      <w:r w:rsidR="008F53F9">
        <w:rPr>
          <w:b/>
          <w:bCs/>
          <w:spacing w:val="-6"/>
          <w:sz w:val="28"/>
          <w:szCs w:val="28"/>
        </w:rPr>
        <w:t xml:space="preserve"> </w:t>
      </w:r>
      <w:r w:rsidR="008F53F9">
        <w:rPr>
          <w:b/>
          <w:bCs/>
          <w:sz w:val="28"/>
          <w:szCs w:val="28"/>
        </w:rPr>
        <w:t>isim</w:t>
      </w:r>
      <w:r w:rsidR="008F53F9">
        <w:rPr>
          <w:b/>
          <w:bCs/>
          <w:spacing w:val="-4"/>
          <w:sz w:val="28"/>
          <w:szCs w:val="28"/>
        </w:rPr>
        <w:t xml:space="preserve"> </w:t>
      </w:r>
      <w:r w:rsidR="008F53F9">
        <w:rPr>
          <w:b/>
          <w:bCs/>
          <w:sz w:val="28"/>
          <w:szCs w:val="28"/>
        </w:rPr>
        <w:t>ve</w:t>
      </w:r>
      <w:r w:rsidR="008F53F9">
        <w:rPr>
          <w:b/>
          <w:bCs/>
          <w:spacing w:val="-5"/>
          <w:sz w:val="28"/>
          <w:szCs w:val="28"/>
        </w:rPr>
        <w:t xml:space="preserve"> </w:t>
      </w:r>
      <w:r w:rsidR="008F53F9">
        <w:rPr>
          <w:b/>
          <w:bCs/>
          <w:sz w:val="28"/>
          <w:szCs w:val="28"/>
        </w:rPr>
        <w:t>topluluk</w:t>
      </w:r>
      <w:r w:rsidR="008F53F9">
        <w:rPr>
          <w:b/>
          <w:bCs/>
          <w:spacing w:val="-6"/>
          <w:sz w:val="28"/>
          <w:szCs w:val="28"/>
        </w:rPr>
        <w:t xml:space="preserve"> </w:t>
      </w:r>
      <w:r w:rsidR="008F53F9">
        <w:rPr>
          <w:b/>
          <w:bCs/>
          <w:sz w:val="28"/>
          <w:szCs w:val="28"/>
        </w:rPr>
        <w:t>isimlerine</w:t>
      </w:r>
      <w:r w:rsidR="008F53F9">
        <w:rPr>
          <w:b/>
          <w:bCs/>
          <w:spacing w:val="-3"/>
          <w:sz w:val="28"/>
          <w:szCs w:val="28"/>
        </w:rPr>
        <w:t xml:space="preserve"> </w:t>
      </w:r>
      <w:r w:rsidR="008F53F9">
        <w:rPr>
          <w:b/>
          <w:bCs/>
          <w:sz w:val="28"/>
          <w:szCs w:val="28"/>
        </w:rPr>
        <w:t>birer</w:t>
      </w:r>
      <w:r w:rsidR="008F53F9">
        <w:rPr>
          <w:b/>
          <w:bCs/>
          <w:spacing w:val="-8"/>
          <w:sz w:val="28"/>
          <w:szCs w:val="28"/>
        </w:rPr>
        <w:t xml:space="preserve"> </w:t>
      </w:r>
      <w:r w:rsidR="008F53F9">
        <w:rPr>
          <w:b/>
          <w:bCs/>
          <w:sz w:val="28"/>
          <w:szCs w:val="28"/>
        </w:rPr>
        <w:t>örnek</w:t>
      </w:r>
      <w:r w:rsidR="008F53F9">
        <w:rPr>
          <w:b/>
          <w:bCs/>
          <w:spacing w:val="-4"/>
          <w:sz w:val="28"/>
          <w:szCs w:val="28"/>
        </w:rPr>
        <w:t xml:space="preserve"> </w:t>
      </w:r>
      <w:r w:rsidR="008F53F9">
        <w:rPr>
          <w:b/>
          <w:bCs/>
          <w:sz w:val="28"/>
          <w:szCs w:val="28"/>
        </w:rPr>
        <w:t>yazınız.</w:t>
      </w:r>
    </w:p>
    <w:p w14:paraId="66F88D9A" w14:textId="77777777" w:rsidR="008F53F9" w:rsidRPr="003A5F0E" w:rsidRDefault="008F53F9" w:rsidP="008F53F9">
      <w:pPr>
        <w:pStyle w:val="GvdeMetni"/>
        <w:kinsoku w:val="0"/>
        <w:overflowPunct w:val="0"/>
        <w:spacing w:before="100" w:line="220" w:lineRule="auto"/>
        <w:ind w:left="426" w:right="682"/>
        <w:jc w:val="both"/>
        <w:rPr>
          <w:sz w:val="28"/>
          <w:szCs w:val="28"/>
        </w:rPr>
      </w:pPr>
      <w:r w:rsidRPr="003A5F0E">
        <w:rPr>
          <w:sz w:val="28"/>
          <w:szCs w:val="28"/>
        </w:rPr>
        <w:t>Her yıl yaz aylarında çıkan orman yangınları ile yurdumuzun oksijen kaynağı olan ciğerlerimiz</w:t>
      </w:r>
      <w:r w:rsidRPr="003A5F0E">
        <w:rPr>
          <w:spacing w:val="-5"/>
          <w:sz w:val="28"/>
          <w:szCs w:val="28"/>
        </w:rPr>
        <w:t xml:space="preserve"> </w:t>
      </w:r>
      <w:r w:rsidRPr="003A5F0E">
        <w:rPr>
          <w:sz w:val="28"/>
          <w:szCs w:val="28"/>
        </w:rPr>
        <w:t>elden</w:t>
      </w:r>
      <w:r w:rsidRPr="003A5F0E">
        <w:rPr>
          <w:spacing w:val="-4"/>
          <w:sz w:val="28"/>
          <w:szCs w:val="28"/>
        </w:rPr>
        <w:t xml:space="preserve"> </w:t>
      </w:r>
      <w:r w:rsidRPr="003A5F0E">
        <w:rPr>
          <w:sz w:val="28"/>
          <w:szCs w:val="28"/>
        </w:rPr>
        <w:t>gidiyor.</w:t>
      </w:r>
      <w:r w:rsidRPr="003A5F0E">
        <w:rPr>
          <w:spacing w:val="-8"/>
          <w:sz w:val="28"/>
          <w:szCs w:val="28"/>
        </w:rPr>
        <w:t xml:space="preserve"> </w:t>
      </w:r>
      <w:r w:rsidRPr="003A5F0E">
        <w:rPr>
          <w:sz w:val="28"/>
          <w:szCs w:val="28"/>
        </w:rPr>
        <w:t>Başta</w:t>
      </w:r>
      <w:r w:rsidRPr="003A5F0E">
        <w:rPr>
          <w:spacing w:val="-4"/>
          <w:sz w:val="28"/>
          <w:szCs w:val="28"/>
        </w:rPr>
        <w:t xml:space="preserve"> </w:t>
      </w:r>
      <w:r w:rsidRPr="003A5F0E">
        <w:rPr>
          <w:sz w:val="28"/>
          <w:szCs w:val="28"/>
        </w:rPr>
        <w:t>Muğla</w:t>
      </w:r>
      <w:r w:rsidRPr="003A5F0E">
        <w:rPr>
          <w:spacing w:val="-5"/>
          <w:sz w:val="28"/>
          <w:szCs w:val="28"/>
        </w:rPr>
        <w:t xml:space="preserve"> </w:t>
      </w:r>
      <w:r w:rsidRPr="003A5F0E">
        <w:rPr>
          <w:sz w:val="28"/>
          <w:szCs w:val="28"/>
        </w:rPr>
        <w:t>olmak</w:t>
      </w:r>
      <w:r w:rsidRPr="003A5F0E">
        <w:rPr>
          <w:spacing w:val="-3"/>
          <w:sz w:val="28"/>
          <w:szCs w:val="28"/>
        </w:rPr>
        <w:t xml:space="preserve"> </w:t>
      </w:r>
      <w:r w:rsidRPr="003A5F0E">
        <w:rPr>
          <w:sz w:val="28"/>
          <w:szCs w:val="28"/>
        </w:rPr>
        <w:t>üzere</w:t>
      </w:r>
      <w:r w:rsidRPr="003A5F0E">
        <w:rPr>
          <w:spacing w:val="-9"/>
          <w:sz w:val="28"/>
          <w:szCs w:val="28"/>
        </w:rPr>
        <w:t xml:space="preserve"> </w:t>
      </w:r>
      <w:r w:rsidRPr="003A5F0E">
        <w:rPr>
          <w:sz w:val="28"/>
          <w:szCs w:val="28"/>
        </w:rPr>
        <w:t>Türkiye’de</w:t>
      </w:r>
      <w:r w:rsidRPr="003A5F0E">
        <w:rPr>
          <w:spacing w:val="-5"/>
          <w:sz w:val="28"/>
          <w:szCs w:val="28"/>
        </w:rPr>
        <w:t xml:space="preserve"> </w:t>
      </w:r>
      <w:r w:rsidRPr="003A5F0E">
        <w:rPr>
          <w:sz w:val="28"/>
          <w:szCs w:val="28"/>
        </w:rPr>
        <w:t>erozyonu</w:t>
      </w:r>
      <w:r w:rsidRPr="003A5F0E">
        <w:rPr>
          <w:spacing w:val="-4"/>
          <w:sz w:val="28"/>
          <w:szCs w:val="28"/>
        </w:rPr>
        <w:t xml:space="preserve"> </w:t>
      </w:r>
      <w:r w:rsidRPr="003A5F0E">
        <w:rPr>
          <w:sz w:val="28"/>
          <w:szCs w:val="28"/>
        </w:rPr>
        <w:t>önleyebilmek</w:t>
      </w:r>
      <w:r w:rsidRPr="003A5F0E">
        <w:rPr>
          <w:spacing w:val="-3"/>
          <w:sz w:val="28"/>
          <w:szCs w:val="28"/>
        </w:rPr>
        <w:t xml:space="preserve"> </w:t>
      </w:r>
      <w:r w:rsidRPr="003A5F0E">
        <w:rPr>
          <w:sz w:val="28"/>
          <w:szCs w:val="28"/>
        </w:rPr>
        <w:t>için</w:t>
      </w:r>
      <w:r w:rsidRPr="003A5F0E">
        <w:rPr>
          <w:spacing w:val="-7"/>
          <w:sz w:val="28"/>
          <w:szCs w:val="28"/>
        </w:rPr>
        <w:t xml:space="preserve"> </w:t>
      </w:r>
      <w:r w:rsidRPr="003A5F0E">
        <w:rPr>
          <w:sz w:val="28"/>
          <w:szCs w:val="28"/>
        </w:rPr>
        <w:t>vakit</w:t>
      </w:r>
      <w:r w:rsidRPr="003A5F0E">
        <w:rPr>
          <w:spacing w:val="-67"/>
          <w:sz w:val="28"/>
          <w:szCs w:val="28"/>
        </w:rPr>
        <w:t xml:space="preserve"> </w:t>
      </w:r>
      <w:r w:rsidRPr="003A5F0E">
        <w:rPr>
          <w:sz w:val="28"/>
          <w:szCs w:val="28"/>
        </w:rPr>
        <w:t>geçirmeden ağaç dikmeliyiz. Her yıl binlerce fidan dikerek topraklarımızın elden çıkmasını</w:t>
      </w:r>
      <w:r w:rsidRPr="003A5F0E">
        <w:rPr>
          <w:spacing w:val="-67"/>
          <w:sz w:val="28"/>
          <w:szCs w:val="28"/>
        </w:rPr>
        <w:t xml:space="preserve"> </w:t>
      </w:r>
      <w:r w:rsidRPr="003A5F0E">
        <w:rPr>
          <w:sz w:val="28"/>
          <w:szCs w:val="28"/>
        </w:rPr>
        <w:t>önleyebiliriz. Denizlerimizde doğal hayatın devam etmesi için canlılara hayat veren suyu</w:t>
      </w:r>
      <w:r w:rsidRPr="003A5F0E">
        <w:rPr>
          <w:spacing w:val="1"/>
          <w:sz w:val="28"/>
          <w:szCs w:val="28"/>
        </w:rPr>
        <w:t xml:space="preserve"> </w:t>
      </w:r>
      <w:r w:rsidRPr="003A5F0E">
        <w:rPr>
          <w:sz w:val="28"/>
          <w:szCs w:val="28"/>
        </w:rPr>
        <w:t>kirletmeyelim.</w:t>
      </w:r>
    </w:p>
    <w:p w14:paraId="685D3CA9" w14:textId="77777777" w:rsidR="008F53F9" w:rsidRPr="003A5F0E" w:rsidRDefault="008F53F9" w:rsidP="008F53F9">
      <w:pPr>
        <w:pStyle w:val="GvdeMetni"/>
        <w:kinsoku w:val="0"/>
        <w:overflowPunct w:val="0"/>
        <w:ind w:left="426" w:right="682"/>
        <w:jc w:val="both"/>
        <w:rPr>
          <w:sz w:val="28"/>
          <w:szCs w:val="28"/>
        </w:rPr>
      </w:pPr>
    </w:p>
    <w:p w14:paraId="5BED18ED" w14:textId="77777777" w:rsidR="008F53F9" w:rsidRPr="003A5F0E" w:rsidRDefault="008F53F9" w:rsidP="008F53F9">
      <w:pPr>
        <w:pStyle w:val="GvdeMetni"/>
        <w:kinsoku w:val="0"/>
        <w:overflowPunct w:val="0"/>
        <w:ind w:left="426" w:right="682"/>
        <w:jc w:val="both"/>
        <w:rPr>
          <w:sz w:val="28"/>
          <w:szCs w:val="28"/>
        </w:rPr>
      </w:pPr>
      <w:r w:rsidRPr="003A5F0E">
        <w:rPr>
          <w:b/>
          <w:bCs/>
          <w:sz w:val="28"/>
          <w:szCs w:val="28"/>
        </w:rPr>
        <w:t>a)</w:t>
      </w:r>
      <w:r w:rsidRPr="003A5F0E">
        <w:rPr>
          <w:b/>
          <w:bCs/>
          <w:spacing w:val="-2"/>
          <w:sz w:val="28"/>
          <w:szCs w:val="28"/>
        </w:rPr>
        <w:t xml:space="preserve"> </w:t>
      </w:r>
      <w:r w:rsidRPr="003A5F0E">
        <w:rPr>
          <w:b/>
          <w:bCs/>
          <w:sz w:val="28"/>
          <w:szCs w:val="28"/>
        </w:rPr>
        <w:t>Özel isim:</w:t>
      </w:r>
      <w:r w:rsidRPr="003A5F0E">
        <w:rPr>
          <w:b/>
          <w:bCs/>
          <w:spacing w:val="-1"/>
          <w:sz w:val="28"/>
          <w:szCs w:val="28"/>
        </w:rPr>
        <w:t xml:space="preserve"> </w:t>
      </w:r>
      <w:r w:rsidRPr="003A5F0E">
        <w:rPr>
          <w:sz w:val="28"/>
          <w:szCs w:val="28"/>
        </w:rPr>
        <w:t>……………………………………………</w:t>
      </w:r>
    </w:p>
    <w:p w14:paraId="31E22DC4" w14:textId="77777777" w:rsidR="008F53F9" w:rsidRPr="003A5F0E" w:rsidRDefault="008F53F9" w:rsidP="008F53F9">
      <w:pPr>
        <w:pStyle w:val="GvdeMetni"/>
        <w:kinsoku w:val="0"/>
        <w:overflowPunct w:val="0"/>
        <w:spacing w:before="93"/>
        <w:ind w:left="426" w:right="682"/>
        <w:jc w:val="both"/>
        <w:rPr>
          <w:sz w:val="28"/>
          <w:szCs w:val="28"/>
        </w:rPr>
      </w:pPr>
      <w:r w:rsidRPr="003A5F0E">
        <w:rPr>
          <w:b/>
          <w:bCs/>
          <w:sz w:val="28"/>
          <w:szCs w:val="28"/>
        </w:rPr>
        <w:t>b)</w:t>
      </w:r>
      <w:r w:rsidRPr="003A5F0E">
        <w:rPr>
          <w:b/>
          <w:bCs/>
          <w:spacing w:val="-3"/>
          <w:sz w:val="28"/>
          <w:szCs w:val="28"/>
        </w:rPr>
        <w:t xml:space="preserve"> </w:t>
      </w:r>
      <w:r w:rsidRPr="003A5F0E">
        <w:rPr>
          <w:b/>
          <w:bCs/>
          <w:sz w:val="28"/>
          <w:szCs w:val="28"/>
        </w:rPr>
        <w:t>Çoğul</w:t>
      </w:r>
      <w:r w:rsidRPr="003A5F0E">
        <w:rPr>
          <w:b/>
          <w:bCs/>
          <w:spacing w:val="-2"/>
          <w:sz w:val="28"/>
          <w:szCs w:val="28"/>
        </w:rPr>
        <w:t xml:space="preserve"> </w:t>
      </w:r>
      <w:r w:rsidRPr="003A5F0E">
        <w:rPr>
          <w:b/>
          <w:bCs/>
          <w:sz w:val="28"/>
          <w:szCs w:val="28"/>
        </w:rPr>
        <w:t>isim:</w:t>
      </w:r>
      <w:r w:rsidRPr="003A5F0E">
        <w:rPr>
          <w:b/>
          <w:bCs/>
          <w:spacing w:val="-1"/>
          <w:sz w:val="28"/>
          <w:szCs w:val="28"/>
        </w:rPr>
        <w:t xml:space="preserve"> </w:t>
      </w:r>
      <w:r w:rsidRPr="003A5F0E">
        <w:rPr>
          <w:sz w:val="28"/>
          <w:szCs w:val="28"/>
        </w:rPr>
        <w:t>…………………………………..………</w:t>
      </w:r>
    </w:p>
    <w:p w14:paraId="4D0280BC" w14:textId="77777777" w:rsidR="008F53F9" w:rsidRPr="003A5F0E" w:rsidRDefault="008F53F9" w:rsidP="008F53F9">
      <w:pPr>
        <w:pStyle w:val="GvdeMetni"/>
        <w:kinsoku w:val="0"/>
        <w:overflowPunct w:val="0"/>
        <w:spacing w:before="94"/>
        <w:ind w:left="426" w:right="682"/>
        <w:jc w:val="both"/>
        <w:rPr>
          <w:sz w:val="28"/>
          <w:szCs w:val="28"/>
        </w:rPr>
      </w:pPr>
      <w:r w:rsidRPr="003A5F0E">
        <w:rPr>
          <w:b/>
          <w:bCs/>
          <w:sz w:val="28"/>
          <w:szCs w:val="28"/>
        </w:rPr>
        <w:t>c)</w:t>
      </w:r>
      <w:r w:rsidRPr="003A5F0E">
        <w:rPr>
          <w:b/>
          <w:bCs/>
          <w:spacing w:val="-12"/>
          <w:sz w:val="28"/>
          <w:szCs w:val="28"/>
        </w:rPr>
        <w:t xml:space="preserve"> </w:t>
      </w:r>
      <w:r w:rsidRPr="003A5F0E">
        <w:rPr>
          <w:b/>
          <w:bCs/>
          <w:sz w:val="28"/>
          <w:szCs w:val="28"/>
        </w:rPr>
        <w:t>Topluluk</w:t>
      </w:r>
      <w:r w:rsidRPr="003A5F0E">
        <w:rPr>
          <w:b/>
          <w:bCs/>
          <w:spacing w:val="-12"/>
          <w:sz w:val="28"/>
          <w:szCs w:val="28"/>
        </w:rPr>
        <w:t xml:space="preserve"> </w:t>
      </w:r>
      <w:r w:rsidRPr="003A5F0E">
        <w:rPr>
          <w:b/>
          <w:bCs/>
          <w:sz w:val="28"/>
          <w:szCs w:val="28"/>
        </w:rPr>
        <w:t>ismi:</w:t>
      </w:r>
      <w:r w:rsidRPr="003A5F0E">
        <w:rPr>
          <w:b/>
          <w:bCs/>
          <w:spacing w:val="-6"/>
          <w:sz w:val="28"/>
          <w:szCs w:val="28"/>
        </w:rPr>
        <w:t xml:space="preserve"> </w:t>
      </w:r>
      <w:r w:rsidRPr="003A5F0E">
        <w:rPr>
          <w:sz w:val="28"/>
          <w:szCs w:val="28"/>
        </w:rPr>
        <w:t>………………………………………</w:t>
      </w:r>
    </w:p>
    <w:p w14:paraId="6DC21804" w14:textId="1B1D3022" w:rsidR="007A2C3F" w:rsidRDefault="008F53F9">
      <w:pPr>
        <w:rPr>
          <w:b/>
          <w:bCs/>
          <w:sz w:val="25"/>
          <w:szCs w:val="25"/>
        </w:rPr>
      </w:pPr>
      <w:r>
        <w:rPr>
          <w:noProof/>
        </w:rPr>
        <mc:AlternateContent>
          <mc:Choice Requires="wps">
            <w:drawing>
              <wp:anchor distT="0" distB="0" distL="0" distR="0" simplePos="0" relativeHeight="251665408" behindDoc="0" locked="0" layoutInCell="0" allowOverlap="1" wp14:anchorId="7BAEBE56" wp14:editId="49CC359C">
                <wp:simplePos x="0" y="0"/>
                <wp:positionH relativeFrom="margin">
                  <wp:align>center</wp:align>
                </wp:positionH>
                <wp:positionV relativeFrom="paragraph">
                  <wp:posOffset>359410</wp:posOffset>
                </wp:positionV>
                <wp:extent cx="6663690" cy="9525"/>
                <wp:effectExtent l="0" t="0" r="22860" b="28575"/>
                <wp:wrapTopAndBottom/>
                <wp:docPr id="6"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26394A" id="Freeform 40" o:spid="_x0000_s1026" style="position:absolute;z-index:2516654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points="0,28.3pt,524.65pt,29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" o:allowincell="f" filled="f" strokecolor="#77085a" strokeweight="2pt">
                <v:stroke dashstyle="longDashDot"/>
                <v:path arrowok="t" o:connecttype="custom" o:connectlocs="0,0;6663055,8890" o:connectangles="0,0"/>
                <w10:wrap type="topAndBottom" anchorx="margin"/>
              </v:polyline>
            </w:pict>
          </mc:Fallback>
        </mc:AlternateContent>
      </w:r>
    </w:p>
    <w:p w14:paraId="57DD1133" w14:textId="116CEF18" w:rsidR="008F53F9" w:rsidRDefault="008F53F9">
      <w:pPr>
        <w:rPr>
          <w:b/>
          <w:bCs/>
          <w:sz w:val="25"/>
          <w:szCs w:val="25"/>
        </w:rPr>
      </w:pPr>
    </w:p>
    <w:p w14:paraId="56E9B82E" w14:textId="77777777" w:rsidR="008F53F9" w:rsidRPr="00D140C7" w:rsidRDefault="008F53F9" w:rsidP="00F80EAD">
      <w:pPr>
        <w:pStyle w:val="GvdeMetni"/>
        <w:kinsoku w:val="0"/>
        <w:overflowPunct w:val="0"/>
        <w:spacing w:before="69" w:line="220" w:lineRule="auto"/>
        <w:ind w:left="426" w:right="682"/>
        <w:rPr>
          <w:sz w:val="28"/>
          <w:szCs w:val="28"/>
        </w:rPr>
      </w:pPr>
      <w:r w:rsidRPr="00D140C7">
        <w:rPr>
          <w:sz w:val="28"/>
          <w:szCs w:val="28"/>
        </w:rPr>
        <w:t xml:space="preserve">Kimi </w:t>
      </w:r>
      <w:r w:rsidRPr="00D140C7">
        <w:rPr>
          <w:b/>
          <w:bCs/>
          <w:sz w:val="28"/>
          <w:szCs w:val="28"/>
          <w:u w:val="single"/>
        </w:rPr>
        <w:t>gökyüzü</w:t>
      </w:r>
      <w:r w:rsidRPr="00D140C7">
        <w:rPr>
          <w:b/>
          <w:bCs/>
          <w:sz w:val="28"/>
          <w:szCs w:val="28"/>
        </w:rPr>
        <w:t xml:space="preserve"> </w:t>
      </w:r>
      <w:r w:rsidRPr="00D140C7">
        <w:rPr>
          <w:sz w:val="28"/>
          <w:szCs w:val="28"/>
        </w:rPr>
        <w:t xml:space="preserve">gözlemcilerine göre kış </w:t>
      </w:r>
      <w:r w:rsidRPr="00D140C7">
        <w:rPr>
          <w:b/>
          <w:bCs/>
          <w:sz w:val="28"/>
          <w:szCs w:val="28"/>
          <w:u w:val="single"/>
        </w:rPr>
        <w:t>ayları</w:t>
      </w:r>
      <w:r w:rsidRPr="00D140C7">
        <w:rPr>
          <w:b/>
          <w:bCs/>
          <w:sz w:val="28"/>
          <w:szCs w:val="28"/>
        </w:rPr>
        <w:t xml:space="preserve"> </w:t>
      </w:r>
      <w:r w:rsidRPr="00D140C7">
        <w:rPr>
          <w:sz w:val="28"/>
          <w:szCs w:val="28"/>
        </w:rPr>
        <w:t xml:space="preserve">gözlem için en </w:t>
      </w:r>
      <w:r w:rsidRPr="00D140C7">
        <w:rPr>
          <w:b/>
          <w:bCs/>
          <w:sz w:val="28"/>
          <w:szCs w:val="28"/>
          <w:u w:val="single"/>
        </w:rPr>
        <w:t>keyifli</w:t>
      </w:r>
      <w:r w:rsidRPr="00D140C7">
        <w:rPr>
          <w:b/>
          <w:bCs/>
          <w:sz w:val="28"/>
          <w:szCs w:val="28"/>
        </w:rPr>
        <w:t xml:space="preserve"> </w:t>
      </w:r>
      <w:r w:rsidRPr="00D140C7">
        <w:rPr>
          <w:sz w:val="28"/>
          <w:szCs w:val="28"/>
        </w:rPr>
        <w:t>zamandır. Çünkü geceler</w:t>
      </w:r>
      <w:r w:rsidRPr="00D140C7">
        <w:rPr>
          <w:spacing w:val="-7"/>
          <w:sz w:val="28"/>
          <w:szCs w:val="28"/>
        </w:rPr>
        <w:t xml:space="preserve"> </w:t>
      </w:r>
      <w:r w:rsidRPr="00D140C7">
        <w:rPr>
          <w:sz w:val="28"/>
          <w:szCs w:val="28"/>
        </w:rPr>
        <w:t>uzundur,</w:t>
      </w:r>
      <w:r w:rsidRPr="00D140C7">
        <w:rPr>
          <w:spacing w:val="-5"/>
          <w:sz w:val="28"/>
          <w:szCs w:val="28"/>
        </w:rPr>
        <w:t xml:space="preserve"> </w:t>
      </w:r>
      <w:r w:rsidRPr="00D140C7">
        <w:rPr>
          <w:b/>
          <w:bCs/>
          <w:sz w:val="28"/>
          <w:szCs w:val="28"/>
          <w:u w:val="single"/>
        </w:rPr>
        <w:t>gözlem</w:t>
      </w:r>
      <w:r w:rsidRPr="00D140C7">
        <w:rPr>
          <w:b/>
          <w:bCs/>
          <w:spacing w:val="-7"/>
          <w:sz w:val="28"/>
          <w:szCs w:val="28"/>
        </w:rPr>
        <w:t xml:space="preserve"> </w:t>
      </w:r>
      <w:r w:rsidRPr="00D140C7">
        <w:rPr>
          <w:sz w:val="28"/>
          <w:szCs w:val="28"/>
        </w:rPr>
        <w:t>için</w:t>
      </w:r>
      <w:r w:rsidRPr="00D140C7">
        <w:rPr>
          <w:spacing w:val="-5"/>
          <w:sz w:val="28"/>
          <w:szCs w:val="28"/>
        </w:rPr>
        <w:t xml:space="preserve"> </w:t>
      </w:r>
      <w:r w:rsidRPr="00D140C7">
        <w:rPr>
          <w:sz w:val="28"/>
          <w:szCs w:val="28"/>
        </w:rPr>
        <w:t>çok</w:t>
      </w:r>
      <w:r w:rsidRPr="00D140C7">
        <w:rPr>
          <w:spacing w:val="-4"/>
          <w:sz w:val="28"/>
          <w:szCs w:val="28"/>
        </w:rPr>
        <w:t xml:space="preserve"> </w:t>
      </w:r>
      <w:r w:rsidRPr="00D140C7">
        <w:rPr>
          <w:sz w:val="28"/>
          <w:szCs w:val="28"/>
        </w:rPr>
        <w:t>zaman</w:t>
      </w:r>
      <w:r w:rsidRPr="00D140C7">
        <w:rPr>
          <w:spacing w:val="-4"/>
          <w:sz w:val="28"/>
          <w:szCs w:val="28"/>
        </w:rPr>
        <w:t xml:space="preserve"> </w:t>
      </w:r>
      <w:r w:rsidRPr="00D140C7">
        <w:rPr>
          <w:sz w:val="28"/>
          <w:szCs w:val="28"/>
        </w:rPr>
        <w:t>vardır.</w:t>
      </w:r>
      <w:r w:rsidRPr="00D140C7">
        <w:rPr>
          <w:spacing w:val="-6"/>
          <w:sz w:val="28"/>
          <w:szCs w:val="28"/>
        </w:rPr>
        <w:t xml:space="preserve"> </w:t>
      </w:r>
      <w:r w:rsidRPr="00D140C7">
        <w:rPr>
          <w:sz w:val="28"/>
          <w:szCs w:val="28"/>
        </w:rPr>
        <w:t>Havanın</w:t>
      </w:r>
      <w:r w:rsidRPr="00D140C7">
        <w:rPr>
          <w:spacing w:val="-7"/>
          <w:sz w:val="28"/>
          <w:szCs w:val="28"/>
        </w:rPr>
        <w:t xml:space="preserve"> </w:t>
      </w:r>
      <w:r w:rsidRPr="00D140C7">
        <w:rPr>
          <w:sz w:val="28"/>
          <w:szCs w:val="28"/>
        </w:rPr>
        <w:t>soğuk</w:t>
      </w:r>
      <w:r w:rsidRPr="00D140C7">
        <w:rPr>
          <w:spacing w:val="-7"/>
          <w:sz w:val="28"/>
          <w:szCs w:val="28"/>
        </w:rPr>
        <w:t xml:space="preserve"> </w:t>
      </w:r>
      <w:r w:rsidRPr="00D140C7">
        <w:rPr>
          <w:sz w:val="28"/>
          <w:szCs w:val="28"/>
        </w:rPr>
        <w:t>olmasının</w:t>
      </w:r>
      <w:r w:rsidRPr="00D140C7">
        <w:rPr>
          <w:spacing w:val="-4"/>
          <w:sz w:val="28"/>
          <w:szCs w:val="28"/>
        </w:rPr>
        <w:t xml:space="preserve"> </w:t>
      </w:r>
      <w:r w:rsidRPr="00D140C7">
        <w:rPr>
          <w:sz w:val="28"/>
          <w:szCs w:val="28"/>
        </w:rPr>
        <w:t>etkisiyle</w:t>
      </w:r>
      <w:r w:rsidRPr="00D140C7">
        <w:rPr>
          <w:spacing w:val="-4"/>
          <w:sz w:val="28"/>
          <w:szCs w:val="28"/>
        </w:rPr>
        <w:t xml:space="preserve"> </w:t>
      </w:r>
      <w:r w:rsidRPr="00D140C7">
        <w:rPr>
          <w:sz w:val="28"/>
          <w:szCs w:val="28"/>
        </w:rPr>
        <w:t>de</w:t>
      </w:r>
      <w:r w:rsidRPr="00D140C7">
        <w:rPr>
          <w:spacing w:val="-4"/>
          <w:sz w:val="28"/>
          <w:szCs w:val="28"/>
        </w:rPr>
        <w:t xml:space="preserve"> </w:t>
      </w:r>
      <w:r w:rsidRPr="00D140C7">
        <w:rPr>
          <w:sz w:val="28"/>
          <w:szCs w:val="28"/>
        </w:rPr>
        <w:t>gökyüzü daha</w:t>
      </w:r>
      <w:r w:rsidRPr="00D140C7">
        <w:rPr>
          <w:spacing w:val="-4"/>
          <w:sz w:val="28"/>
          <w:szCs w:val="28"/>
        </w:rPr>
        <w:t xml:space="preserve"> </w:t>
      </w:r>
      <w:r w:rsidRPr="00D140C7">
        <w:rPr>
          <w:sz w:val="28"/>
          <w:szCs w:val="28"/>
        </w:rPr>
        <w:t>temizdir ve</w:t>
      </w:r>
      <w:r w:rsidRPr="00D140C7">
        <w:rPr>
          <w:spacing w:val="-1"/>
          <w:sz w:val="28"/>
          <w:szCs w:val="28"/>
        </w:rPr>
        <w:t xml:space="preserve"> </w:t>
      </w:r>
      <w:r w:rsidRPr="00D140C7">
        <w:rPr>
          <w:sz w:val="28"/>
          <w:szCs w:val="28"/>
        </w:rPr>
        <w:t>yıldızlar bu sebeple</w:t>
      </w:r>
      <w:r w:rsidRPr="00D140C7">
        <w:rPr>
          <w:spacing w:val="-1"/>
          <w:sz w:val="28"/>
          <w:szCs w:val="28"/>
        </w:rPr>
        <w:t xml:space="preserve"> </w:t>
      </w:r>
      <w:r w:rsidRPr="00D140C7">
        <w:rPr>
          <w:sz w:val="28"/>
          <w:szCs w:val="28"/>
        </w:rPr>
        <w:t>parlak</w:t>
      </w:r>
      <w:r w:rsidRPr="00D140C7">
        <w:rPr>
          <w:spacing w:val="1"/>
          <w:sz w:val="28"/>
          <w:szCs w:val="28"/>
        </w:rPr>
        <w:t xml:space="preserve"> </w:t>
      </w:r>
      <w:r w:rsidRPr="00D140C7">
        <w:rPr>
          <w:sz w:val="28"/>
          <w:szCs w:val="28"/>
        </w:rPr>
        <w:t>görünür.</w:t>
      </w:r>
    </w:p>
    <w:p w14:paraId="5F4B90B4" w14:textId="690B59EE" w:rsidR="008F53F9" w:rsidRPr="00D140C7" w:rsidRDefault="008F53F9" w:rsidP="00F80EAD">
      <w:pPr>
        <w:tabs>
          <w:tab w:val="left" w:pos="476"/>
        </w:tabs>
        <w:kinsoku w:val="0"/>
        <w:overflowPunct w:val="0"/>
        <w:spacing w:before="25"/>
        <w:ind w:left="426" w:right="682"/>
        <w:rPr>
          <w:b/>
          <w:bCs/>
          <w:color w:val="000000"/>
          <w:sz w:val="28"/>
          <w:szCs w:val="28"/>
        </w:rPr>
      </w:pPr>
      <w:r>
        <w:rPr>
          <w:b/>
          <w:bCs/>
          <w:sz w:val="28"/>
          <w:szCs w:val="28"/>
        </w:rPr>
        <w:t xml:space="preserve">3. </w:t>
      </w:r>
      <w:r w:rsidRPr="00D140C7">
        <w:rPr>
          <w:b/>
          <w:bCs/>
          <w:sz w:val="28"/>
          <w:szCs w:val="28"/>
        </w:rPr>
        <w:t>Bu</w:t>
      </w:r>
      <w:r w:rsidRPr="00D140C7">
        <w:rPr>
          <w:b/>
          <w:bCs/>
          <w:spacing w:val="-5"/>
          <w:sz w:val="28"/>
          <w:szCs w:val="28"/>
        </w:rPr>
        <w:t xml:space="preserve"> </w:t>
      </w:r>
      <w:r w:rsidRPr="00D140C7">
        <w:rPr>
          <w:b/>
          <w:bCs/>
          <w:sz w:val="28"/>
          <w:szCs w:val="28"/>
        </w:rPr>
        <w:t>metindeki</w:t>
      </w:r>
      <w:r w:rsidRPr="00D140C7">
        <w:rPr>
          <w:b/>
          <w:bCs/>
          <w:spacing w:val="-4"/>
          <w:sz w:val="28"/>
          <w:szCs w:val="28"/>
        </w:rPr>
        <w:t xml:space="preserve"> </w:t>
      </w:r>
      <w:r w:rsidRPr="00D140C7">
        <w:rPr>
          <w:b/>
          <w:bCs/>
          <w:sz w:val="28"/>
          <w:szCs w:val="28"/>
        </w:rPr>
        <w:t>altı</w:t>
      </w:r>
      <w:r w:rsidRPr="00D140C7">
        <w:rPr>
          <w:b/>
          <w:bCs/>
          <w:spacing w:val="-7"/>
          <w:sz w:val="28"/>
          <w:szCs w:val="28"/>
        </w:rPr>
        <w:t xml:space="preserve"> </w:t>
      </w:r>
      <w:r w:rsidRPr="00D140C7">
        <w:rPr>
          <w:b/>
          <w:bCs/>
          <w:sz w:val="28"/>
          <w:szCs w:val="28"/>
        </w:rPr>
        <w:t>çizili</w:t>
      </w:r>
      <w:r w:rsidRPr="00D140C7">
        <w:rPr>
          <w:b/>
          <w:bCs/>
          <w:spacing w:val="-3"/>
          <w:sz w:val="28"/>
          <w:szCs w:val="28"/>
        </w:rPr>
        <w:t xml:space="preserve"> </w:t>
      </w:r>
      <w:r w:rsidRPr="00D140C7">
        <w:rPr>
          <w:b/>
          <w:bCs/>
          <w:sz w:val="28"/>
          <w:szCs w:val="28"/>
        </w:rPr>
        <w:t>kelimelerin</w:t>
      </w:r>
      <w:r w:rsidRPr="00D140C7">
        <w:rPr>
          <w:b/>
          <w:bCs/>
          <w:spacing w:val="-5"/>
          <w:sz w:val="28"/>
          <w:szCs w:val="28"/>
        </w:rPr>
        <w:t xml:space="preserve"> </w:t>
      </w:r>
      <w:r w:rsidRPr="00D140C7">
        <w:rPr>
          <w:b/>
          <w:bCs/>
          <w:sz w:val="28"/>
          <w:szCs w:val="28"/>
        </w:rPr>
        <w:t>yapı</w:t>
      </w:r>
      <w:r w:rsidRPr="00D140C7">
        <w:rPr>
          <w:b/>
          <w:bCs/>
          <w:spacing w:val="-4"/>
          <w:sz w:val="28"/>
          <w:szCs w:val="28"/>
        </w:rPr>
        <w:t xml:space="preserve"> </w:t>
      </w:r>
      <w:r w:rsidRPr="00D140C7">
        <w:rPr>
          <w:b/>
          <w:bCs/>
          <w:sz w:val="28"/>
          <w:szCs w:val="28"/>
        </w:rPr>
        <w:t>özelliklerini</w:t>
      </w:r>
      <w:r w:rsidRPr="00D140C7">
        <w:rPr>
          <w:b/>
          <w:bCs/>
          <w:spacing w:val="-3"/>
          <w:sz w:val="28"/>
          <w:szCs w:val="28"/>
        </w:rPr>
        <w:t xml:space="preserve"> </w:t>
      </w:r>
      <w:r w:rsidRPr="00D140C7">
        <w:rPr>
          <w:b/>
          <w:bCs/>
          <w:sz w:val="28"/>
          <w:szCs w:val="28"/>
        </w:rPr>
        <w:t>(basit,</w:t>
      </w:r>
      <w:r w:rsidRPr="00D140C7">
        <w:rPr>
          <w:b/>
          <w:bCs/>
          <w:spacing w:val="-6"/>
          <w:sz w:val="28"/>
          <w:szCs w:val="28"/>
        </w:rPr>
        <w:t xml:space="preserve"> </w:t>
      </w:r>
      <w:r w:rsidRPr="00D140C7">
        <w:rPr>
          <w:b/>
          <w:bCs/>
          <w:sz w:val="28"/>
          <w:szCs w:val="28"/>
        </w:rPr>
        <w:t>türemiş,</w:t>
      </w:r>
      <w:r w:rsidRPr="00D140C7">
        <w:rPr>
          <w:b/>
          <w:bCs/>
          <w:spacing w:val="-5"/>
          <w:sz w:val="28"/>
          <w:szCs w:val="28"/>
        </w:rPr>
        <w:t xml:space="preserve"> </w:t>
      </w:r>
      <w:r w:rsidRPr="00D140C7">
        <w:rPr>
          <w:b/>
          <w:bCs/>
          <w:sz w:val="28"/>
          <w:szCs w:val="28"/>
        </w:rPr>
        <w:t>birleşik)</w:t>
      </w:r>
      <w:r w:rsidRPr="00D140C7">
        <w:rPr>
          <w:b/>
          <w:bCs/>
          <w:spacing w:val="-4"/>
          <w:sz w:val="28"/>
          <w:szCs w:val="28"/>
        </w:rPr>
        <w:t xml:space="preserve"> </w:t>
      </w:r>
      <w:r w:rsidRPr="00D140C7">
        <w:rPr>
          <w:b/>
          <w:bCs/>
          <w:sz w:val="28"/>
          <w:szCs w:val="28"/>
        </w:rPr>
        <w:t>yazınız.</w:t>
      </w:r>
    </w:p>
    <w:p w14:paraId="70FB3AFB" w14:textId="77777777" w:rsidR="008F53F9" w:rsidRDefault="008F53F9" w:rsidP="00F80EAD">
      <w:pPr>
        <w:ind w:right="682"/>
        <w:rPr>
          <w:sz w:val="21"/>
          <w:szCs w:val="21"/>
        </w:rPr>
      </w:pPr>
    </w:p>
    <w:p w14:paraId="7112971B" w14:textId="77777777" w:rsidR="008F53F9" w:rsidRDefault="008F53F9" w:rsidP="00F80EAD">
      <w:pPr>
        <w:ind w:right="682"/>
        <w:rPr>
          <w:sz w:val="21"/>
          <w:szCs w:val="21"/>
        </w:rPr>
      </w:pPr>
    </w:p>
    <w:p w14:paraId="5FBDDFFE" w14:textId="64CAEC6D" w:rsidR="008F53F9" w:rsidRDefault="008F53F9">
      <w:pPr>
        <w:rPr>
          <w:b/>
          <w:bCs/>
          <w:sz w:val="25"/>
          <w:szCs w:val="25"/>
        </w:rPr>
        <w:sectPr w:rsidR="008F53F9">
          <w:footerReference w:type="default" r:id="rId9"/>
          <w:pgSz w:w="11910" w:h="16840"/>
          <w:pgMar w:top="400" w:right="300" w:bottom="1380" w:left="580" w:header="0" w:footer="1180" w:gutter="0"/>
          <w:pgNumType w:start="1"/>
          <w:cols w:space="708"/>
          <w:noEndnote/>
        </w:sectPr>
      </w:pPr>
    </w:p>
    <w:p w14:paraId="6350F874" w14:textId="535B97B4" w:rsidR="008F53F9" w:rsidRPr="00BD24A6" w:rsidRDefault="008F53F9" w:rsidP="00F80EAD">
      <w:pPr>
        <w:ind w:left="284" w:right="682"/>
        <w:rPr>
          <w:rFonts w:cs="ArialMT"/>
          <w:sz w:val="28"/>
          <w:szCs w:val="26"/>
          <w:lang w:eastAsia="en-US"/>
        </w:rPr>
      </w:pPr>
      <w:r w:rsidRPr="008F53F9">
        <w:rPr>
          <w:rFonts w:cs="ArialMT"/>
          <w:b/>
          <w:bCs/>
          <w:sz w:val="28"/>
          <w:szCs w:val="26"/>
          <w:lang w:eastAsia="en-US"/>
        </w:rPr>
        <w:lastRenderedPageBreak/>
        <w:t>4.</w:t>
      </w:r>
      <w:r w:rsidRPr="00BD24A6">
        <w:rPr>
          <w:rFonts w:cs="ArialMT"/>
          <w:sz w:val="28"/>
          <w:szCs w:val="26"/>
          <w:lang w:eastAsia="en-US"/>
        </w:rPr>
        <w:t xml:space="preserve"> Türkiye’de “cennet kuşu” olarak adlandırılan “starliçe” bitkisinin ana vatanı Güney Afrika’dır. Bu bitki, egzotik bir kuşu andıran rengârenk görünümü ve ilgi çekici çiçekleri nedeniyle ılıman iklim bölgelerinde dış mekânların, karasal iklim bölgelerinde de iç mekânların gözdesi olmuştur.</w:t>
      </w:r>
    </w:p>
    <w:p w14:paraId="34585315" w14:textId="77777777" w:rsidR="008F53F9" w:rsidRDefault="008F53F9" w:rsidP="00F80EAD">
      <w:pPr>
        <w:ind w:left="284" w:right="682"/>
        <w:rPr>
          <w:rFonts w:cs="ArialMT"/>
          <w:b/>
          <w:bCs/>
          <w:sz w:val="28"/>
          <w:szCs w:val="26"/>
          <w:lang w:eastAsia="en-US"/>
        </w:rPr>
      </w:pPr>
      <w:r w:rsidRPr="00BD24A6">
        <w:rPr>
          <w:rFonts w:cs="ArialMT"/>
          <w:b/>
          <w:bCs/>
          <w:sz w:val="28"/>
          <w:szCs w:val="26"/>
          <w:lang w:eastAsia="en-US"/>
        </w:rPr>
        <w:t xml:space="preserve">Bu metne göre </w:t>
      </w:r>
      <w:r w:rsidRPr="00BD24A6">
        <w:rPr>
          <w:rFonts w:cs="ArialMT"/>
          <w:sz w:val="28"/>
          <w:szCs w:val="26"/>
          <w:lang w:eastAsia="en-US"/>
        </w:rPr>
        <w:t>“cennet kuşu”</w:t>
      </w:r>
      <w:r w:rsidRPr="00BD24A6">
        <w:rPr>
          <w:rFonts w:cs="ArialMT"/>
          <w:b/>
          <w:bCs/>
          <w:sz w:val="28"/>
          <w:szCs w:val="26"/>
          <w:lang w:eastAsia="en-US"/>
        </w:rPr>
        <w:t xml:space="preserve"> bitkisinin iç ve dış mekânlarda süsleme ögesi olarak tercih edilme nedenini yazınız.</w:t>
      </w:r>
    </w:p>
    <w:p w14:paraId="3B781768" w14:textId="77777777" w:rsidR="008F53F9" w:rsidRPr="00BD24A6" w:rsidRDefault="008F53F9" w:rsidP="00F80EAD">
      <w:pPr>
        <w:ind w:left="284" w:right="682"/>
        <w:rPr>
          <w:rFonts w:cs="ArialMT"/>
          <w:b/>
          <w:bCs/>
          <w:sz w:val="28"/>
          <w:szCs w:val="26"/>
          <w:lang w:eastAsia="en-US"/>
        </w:rPr>
      </w:pPr>
    </w:p>
    <w:p w14:paraId="0926D544" w14:textId="3B470DC9" w:rsidR="008F53F9" w:rsidRDefault="008F53F9" w:rsidP="00F80EAD">
      <w:pPr>
        <w:ind w:left="284" w:right="682"/>
        <w:rPr>
          <w:rFonts w:cs="ArialMT"/>
          <w:sz w:val="28"/>
          <w:szCs w:val="26"/>
          <w:lang w:eastAsia="en-US"/>
        </w:rPr>
      </w:pPr>
      <w:r w:rsidRPr="00BD24A6">
        <w:rPr>
          <w:rFonts w:cs="ArialMT"/>
          <w:sz w:val="28"/>
          <w:szCs w:val="26"/>
          <w:lang w:eastAsia="en-US"/>
        </w:rPr>
        <w:t>……………………………………………………………………………………………</w:t>
      </w:r>
      <w:r>
        <w:rPr>
          <w:rFonts w:cs="ArialMT"/>
          <w:sz w:val="28"/>
          <w:szCs w:val="26"/>
          <w:lang w:eastAsia="en-US"/>
        </w:rPr>
        <w:t>………………………………</w:t>
      </w:r>
    </w:p>
    <w:p w14:paraId="31D03512" w14:textId="77777777" w:rsidR="008F53F9" w:rsidRDefault="008F53F9" w:rsidP="00F80EAD">
      <w:pPr>
        <w:ind w:left="284" w:right="682"/>
        <w:rPr>
          <w:rFonts w:cs="ArialMT"/>
          <w:sz w:val="28"/>
          <w:szCs w:val="26"/>
          <w:lang w:eastAsia="en-US"/>
        </w:rPr>
      </w:pPr>
    </w:p>
    <w:p w14:paraId="0060597C" w14:textId="71F6A2DC" w:rsidR="007A2C3F" w:rsidRDefault="008F53F9" w:rsidP="00F80EAD">
      <w:pPr>
        <w:ind w:left="284" w:right="682"/>
        <w:rPr>
          <w:rFonts w:cs="ArialMT"/>
          <w:sz w:val="28"/>
          <w:szCs w:val="26"/>
          <w:lang w:eastAsia="en-US"/>
        </w:rPr>
      </w:pPr>
      <w:r>
        <w:rPr>
          <w:rFonts w:cs="ArialMT"/>
          <w:sz w:val="28"/>
          <w:szCs w:val="26"/>
          <w:lang w:eastAsia="en-US"/>
        </w:rPr>
        <w:t>……………………………………………………………………………………………………………………………</w:t>
      </w:r>
    </w:p>
    <w:p w14:paraId="6B7B1287" w14:textId="77777777" w:rsidR="008F53F9" w:rsidRDefault="008F53F9" w:rsidP="00F80EAD">
      <w:pPr>
        <w:ind w:left="284" w:right="682"/>
        <w:rPr>
          <w:rFonts w:cs="ArialMT"/>
          <w:sz w:val="28"/>
          <w:szCs w:val="26"/>
          <w:lang w:eastAsia="en-US"/>
        </w:rPr>
      </w:pPr>
    </w:p>
    <w:p w14:paraId="106E534D" w14:textId="760E8A29" w:rsidR="008F53F9" w:rsidRDefault="008F53F9" w:rsidP="00F80EAD">
      <w:pPr>
        <w:ind w:left="284" w:right="682"/>
        <w:rPr>
          <w:rFonts w:cs="ArialMT"/>
          <w:sz w:val="28"/>
          <w:szCs w:val="26"/>
          <w:lang w:eastAsia="en-US"/>
        </w:rPr>
      </w:pPr>
    </w:p>
    <w:p w14:paraId="537B9A77" w14:textId="2067FD36" w:rsidR="008F53F9" w:rsidRDefault="008F53F9" w:rsidP="00F80EAD">
      <w:pPr>
        <w:ind w:left="284" w:right="682"/>
        <w:rPr>
          <w:rFonts w:cs="ArialMT"/>
          <w:sz w:val="28"/>
          <w:szCs w:val="26"/>
          <w:lang w:eastAsia="en-US"/>
        </w:rPr>
      </w:pPr>
    </w:p>
    <w:p w14:paraId="3700F4CC" w14:textId="3CB42E5F" w:rsidR="008F53F9" w:rsidRDefault="008F53F9" w:rsidP="00F80EAD">
      <w:pPr>
        <w:ind w:left="284" w:right="682"/>
        <w:rPr>
          <w:rFonts w:cs="ArialMT"/>
          <w:sz w:val="28"/>
          <w:szCs w:val="26"/>
          <w:lang w:eastAsia="en-US"/>
        </w:rPr>
      </w:pPr>
      <w:r>
        <w:rPr>
          <w:noProof/>
        </w:rPr>
        <mc:AlternateContent>
          <mc:Choice Requires="wps">
            <w:drawing>
              <wp:anchor distT="0" distB="0" distL="0" distR="0" simplePos="0" relativeHeight="251663360" behindDoc="0" locked="0" layoutInCell="0" allowOverlap="1" wp14:anchorId="69C1B19F" wp14:editId="5C9D90F3">
                <wp:simplePos x="0" y="0"/>
                <wp:positionH relativeFrom="margin">
                  <wp:posOffset>26670</wp:posOffset>
                </wp:positionH>
                <wp:positionV relativeFrom="paragraph">
                  <wp:posOffset>83185</wp:posOffset>
                </wp:positionV>
                <wp:extent cx="6663690" cy="9525"/>
                <wp:effectExtent l="0" t="0" r="22860" b="28575"/>
                <wp:wrapTopAndBottom/>
                <wp:docPr id="5"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9B7A5F" id="Freeform 40" o:spid="_x0000_s1026" style="position:absolute;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points="2.1pt,6.55pt,526.75pt,7.2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" o:allowincell="f" filled="f" strokecolor="#77085a" strokeweight="2pt">
                <v:stroke dashstyle="longDashDot"/>
                <v:path arrowok="t" o:connecttype="custom" o:connectlocs="0,0;6663055,8890" o:connectangles="0,0"/>
                <w10:wrap type="topAndBottom" anchorx="margin"/>
              </v:polyline>
            </w:pict>
          </mc:Fallback>
        </mc:AlternateContent>
      </w:r>
    </w:p>
    <w:p w14:paraId="59DF846B" w14:textId="77777777" w:rsidR="008F53F9" w:rsidRDefault="008F53F9" w:rsidP="00F80EAD">
      <w:pPr>
        <w:ind w:left="284" w:right="682"/>
        <w:rPr>
          <w:rFonts w:cs="ArialMT"/>
          <w:sz w:val="28"/>
          <w:szCs w:val="26"/>
          <w:lang w:eastAsia="en-US"/>
        </w:rPr>
      </w:pPr>
    </w:p>
    <w:p w14:paraId="3D124505" w14:textId="77777777" w:rsidR="008F53F9" w:rsidRDefault="008F53F9" w:rsidP="00F80EAD">
      <w:pPr>
        <w:ind w:left="284" w:right="682"/>
        <w:rPr>
          <w:rFonts w:cs="Arial-BoldMT"/>
          <w:b/>
          <w:bCs/>
          <w:sz w:val="28"/>
          <w:szCs w:val="28"/>
        </w:rPr>
      </w:pPr>
      <w:r w:rsidRPr="008F53F9">
        <w:rPr>
          <w:rFonts w:cs="Arial-BoldMT"/>
          <w:b/>
          <w:bCs/>
          <w:sz w:val="28"/>
          <w:szCs w:val="28"/>
        </w:rPr>
        <w:t xml:space="preserve">5. </w:t>
      </w:r>
      <w:r w:rsidRPr="008F53F9">
        <w:rPr>
          <w:rFonts w:eastAsia="ArialMT" w:cs="ArialMT"/>
          <w:sz w:val="28"/>
          <w:szCs w:val="28"/>
        </w:rPr>
        <w:t>“</w:t>
      </w:r>
      <w:r>
        <w:rPr>
          <w:rFonts w:eastAsia="ArialMT" w:cs="ArialMT"/>
          <w:sz w:val="28"/>
          <w:szCs w:val="28"/>
        </w:rPr>
        <w:t>İyilik</w:t>
      </w:r>
      <w:r w:rsidRPr="008F53F9">
        <w:rPr>
          <w:rFonts w:eastAsia="ArialMT" w:cs="ArialMT"/>
          <w:sz w:val="28"/>
          <w:szCs w:val="28"/>
        </w:rPr>
        <w:t xml:space="preserve">” </w:t>
      </w:r>
      <w:r w:rsidRPr="008F53F9">
        <w:rPr>
          <w:rFonts w:cs="Arial-BoldMT"/>
          <w:b/>
          <w:bCs/>
          <w:sz w:val="28"/>
          <w:szCs w:val="28"/>
        </w:rPr>
        <w:t>konulu öyküleyici bir metin yazınız. Yazınıza uygun bir başlık koyunuz.</w:t>
      </w:r>
    </w:p>
    <w:p w14:paraId="32A4FB0E" w14:textId="77777777" w:rsidR="00381DF9" w:rsidRDefault="00381DF9" w:rsidP="00F80EAD">
      <w:pPr>
        <w:ind w:left="284" w:right="682"/>
        <w:rPr>
          <w:rFonts w:cs="Arial-BoldMT"/>
          <w:b/>
          <w:bCs/>
          <w:sz w:val="28"/>
          <w:szCs w:val="28"/>
        </w:rPr>
      </w:pPr>
    </w:p>
    <w:p w14:paraId="7D4873EE" w14:textId="77777777" w:rsidR="00381DF9" w:rsidRDefault="00381DF9" w:rsidP="00F80EAD">
      <w:pPr>
        <w:ind w:left="284" w:right="682"/>
        <w:rPr>
          <w:rFonts w:cs="Arial-BoldMT"/>
          <w:b/>
          <w:bCs/>
          <w:sz w:val="28"/>
          <w:szCs w:val="28"/>
        </w:rPr>
      </w:pPr>
    </w:p>
    <w:p w14:paraId="5C9A1B59" w14:textId="77777777" w:rsidR="00381DF9" w:rsidRDefault="00381DF9" w:rsidP="00F80EAD">
      <w:pPr>
        <w:ind w:left="284" w:right="682"/>
        <w:rPr>
          <w:rFonts w:cs="Arial-BoldMT"/>
          <w:b/>
          <w:bCs/>
          <w:sz w:val="28"/>
          <w:szCs w:val="28"/>
        </w:rPr>
      </w:pPr>
    </w:p>
    <w:p w14:paraId="33D86634" w14:textId="3EC6E7ED" w:rsidR="008B02EF" w:rsidRDefault="002648FF" w:rsidP="00F206DD">
      <w:pPr>
        <w:pStyle w:val="GvdeMetni"/>
        <w:kinsoku w:val="0"/>
        <w:overflowPunct w:val="0"/>
        <w:spacing w:before="5"/>
        <w:rPr>
          <w:sz w:val="23"/>
          <w:szCs w:val="23"/>
        </w:rPr>
      </w:pPr>
      <w:r>
        <w:rPr>
          <w:noProof/>
        </w:rPr>
        <mc:AlternateContent>
          <mc:Choice Requires="wps">
            <w:drawing>
              <wp:anchor distT="0" distB="0" distL="114300" distR="114300" simplePos="0" relativeHeight="251659264" behindDoc="1" locked="0" layoutInCell="0" allowOverlap="1" wp14:anchorId="6FBC3E72" wp14:editId="24798E60">
                <wp:simplePos x="0" y="0"/>
                <wp:positionH relativeFrom="page">
                  <wp:align>center</wp:align>
                </wp:positionH>
                <wp:positionV relativeFrom="page">
                  <wp:posOffset>10109819</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44F12" w14:textId="77777777" w:rsidR="002648FF" w:rsidRDefault="002648FF" w:rsidP="002648FF">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C3E72" id="Text Box 30" o:spid="_x0000_s1028" type="#_x0000_t202" style="position:absolute;margin-left:0;margin-top:796.05pt;width:233.05pt;height:2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" o:allowincell="f" filled="f" stroked="f">
                <v:textbox inset="0,0,0,0">
                  <w:txbxContent>
                    <w:p w14:paraId="4EA44F12" w14:textId="77777777" w:rsidR="002648FF" w:rsidRDefault="002648FF" w:rsidP="002648FF">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headerReference w:type="default" r:id="rId10"/>
      <w:footerReference w:type="default" r:id="rId11"/>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A33A" w14:textId="77777777" w:rsidR="00482E7E" w:rsidRDefault="00482E7E">
      <w:r>
        <w:separator/>
      </w:r>
    </w:p>
  </w:endnote>
  <w:endnote w:type="continuationSeparator" w:id="0">
    <w:p w14:paraId="66BFA587" w14:textId="77777777" w:rsidR="00482E7E" w:rsidRDefault="0048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74A7" w14:textId="164BEB47" w:rsidR="008B02EF" w:rsidRDefault="00441423">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75898F26" wp14:editId="50723933">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05952"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98F26" id="_x0000_t202" coordsize="21600,21600" o:spt="202" path="m,l,21600r21600,l21600,xe">
              <v:stroke joinstyle="miter"/>
              <v:path gradientshapeok="t" o:connecttype="rect"/>
            </v:shapetype>
            <v:shape id="Text Box 21" o:spid="_x0000_s1029"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4B905952"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394591FA" wp14:editId="1BEEAE77">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EDD117"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40A8" w14:textId="798DC3FA" w:rsidR="008B02EF" w:rsidRDefault="00441423">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628C84DC" wp14:editId="42F94647">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8CF1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C84DC" id="_x0000_t202" coordsize="21600,21600" o:spt="202" path="m,l,21600r21600,l21600,xe">
              <v:stroke joinstyle="miter"/>
              <v:path gradientshapeok="t" o:connecttype="rect"/>
            </v:shapetype>
            <v:shape id="Text Box 41" o:spid="_x0000_s1032"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76C8CF1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43D1CB02" wp14:editId="374308AB">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7"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287E7E"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D1570" w14:textId="77777777" w:rsidR="00482E7E" w:rsidRDefault="00482E7E">
      <w:r>
        <w:separator/>
      </w:r>
    </w:p>
  </w:footnote>
  <w:footnote w:type="continuationSeparator" w:id="0">
    <w:p w14:paraId="246DBACB" w14:textId="77777777" w:rsidR="00482E7E" w:rsidRDefault="00482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D7F6" w14:textId="49D20E2D" w:rsidR="008B02EF" w:rsidRDefault="00441423">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74F96515" wp14:editId="02F34606">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9BC42"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1EA7DB08" wp14:editId="2AE84F11">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03E76"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5F292F86"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7DB08" id="_x0000_t202" coordsize="21600,21600" o:spt="202" path="m,l,21600r21600,l21600,xe">
              <v:stroke joinstyle="miter"/>
              <v:path gradientshapeok="t" o:connecttype="rect"/>
            </v:shapetype>
            <v:shape id="Text Box 39" o:spid="_x0000_s1030"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79C03E76"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5F292F86"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288A73E3" wp14:editId="2423BCD8">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3C5F9"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737E8FD6"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A73E3" id="Text Box 40" o:spid="_x0000_s1031"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0B73C5F9"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737E8FD6"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357F9"/>
    <w:rsid w:val="000D03B8"/>
    <w:rsid w:val="000F64CA"/>
    <w:rsid w:val="001D19BF"/>
    <w:rsid w:val="002648FF"/>
    <w:rsid w:val="00350E86"/>
    <w:rsid w:val="0036490B"/>
    <w:rsid w:val="00381DF9"/>
    <w:rsid w:val="00441423"/>
    <w:rsid w:val="00482E7E"/>
    <w:rsid w:val="004E6EC9"/>
    <w:rsid w:val="006D4CDD"/>
    <w:rsid w:val="007A2C3F"/>
    <w:rsid w:val="008B02EF"/>
    <w:rsid w:val="008F53F9"/>
    <w:rsid w:val="009E72CC"/>
    <w:rsid w:val="00B20F65"/>
    <w:rsid w:val="00D4288E"/>
    <w:rsid w:val="00F04D83"/>
    <w:rsid w:val="00F12D75"/>
    <w:rsid w:val="00F206DD"/>
    <w:rsid w:val="00F80E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B4EF2D"/>
  <w14:defaultImageDpi w14:val="0"/>
  <w15:docId w15:val="{D027D456-0AF2-44C6-A47F-3728C113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99"/>
    <w:semiHidden/>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table" w:styleId="TabloKlavuzu">
    <w:name w:val="Table Grid"/>
    <w:basedOn w:val="NormalTablo"/>
    <w:uiPriority w:val="39"/>
    <w:rsid w:val="007A2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10</cp:revision>
  <dcterms:created xsi:type="dcterms:W3CDTF">2024-12-22T20:48:00Z</dcterms:created>
  <dcterms:modified xsi:type="dcterms:W3CDTF">2024-12-25T20:09:00Z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