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:rsidRPr="00BD24A6" w14:paraId="73A8DE8A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BE5ED80" w14:textId="22F646CE" w:rsidR="008B02EF" w:rsidRPr="00BD24A6" w:rsidRDefault="00792EEE" w:rsidP="00792EEE">
            <w:pPr>
              <w:pStyle w:val="TableParagraph"/>
              <w:kinsoku w:val="0"/>
              <w:overflowPunct w:val="0"/>
              <w:spacing w:before="47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MEB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ED53041" w14:textId="712808C8" w:rsidR="008B02EF" w:rsidRPr="00BD24A6" w:rsidRDefault="00792EEE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B02EF" w:rsidRPr="00BD24A6">
              <w:rPr>
                <w:b/>
                <w:bCs/>
              </w:rPr>
              <w:t>.</w:t>
            </w:r>
            <w:r w:rsidR="008B02EF" w:rsidRPr="00BD24A6">
              <w:rPr>
                <w:b/>
                <w:bCs/>
                <w:spacing w:val="-4"/>
              </w:rPr>
              <w:t xml:space="preserve"> </w:t>
            </w:r>
            <w:r w:rsidR="008B02EF" w:rsidRPr="00BD24A6">
              <w:rPr>
                <w:b/>
                <w:bCs/>
              </w:rPr>
              <w:t>SENARYO</w:t>
            </w:r>
          </w:p>
        </w:tc>
      </w:tr>
    </w:tbl>
    <w:p w14:paraId="306E456D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:rsidRPr="00BD24A6" w14:paraId="74C7B8ED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16A32A7" w14:textId="77777777" w:rsidR="008B02EF" w:rsidRPr="00BD24A6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 w:rsidRPr="00BD24A6"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25F228" w14:textId="77777777" w:rsidR="008B02EF" w:rsidRPr="00BD24A6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 w:rsidRPr="00BD24A6">
              <w:rPr>
                <w:b/>
                <w:bCs/>
              </w:rPr>
              <w:t>Kazanım</w:t>
            </w:r>
          </w:p>
        </w:tc>
      </w:tr>
      <w:tr w:rsidR="00B11DD2" w:rsidRPr="00BD24A6" w14:paraId="36ABC5E8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D0E587B" w14:textId="77777777" w:rsidR="00B11DD2" w:rsidRPr="00BD24A6" w:rsidRDefault="00B11DD2" w:rsidP="00B11DD2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 w:rsidRPr="00BD24A6"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A652E3E" w14:textId="77777777" w:rsidR="00B11DD2" w:rsidRPr="00BD24A6" w:rsidRDefault="00B11DD2" w:rsidP="00B11DD2">
            <w:pPr>
              <w:pStyle w:val="TableParagraph"/>
              <w:kinsoku w:val="0"/>
              <w:overflowPunct w:val="0"/>
              <w:spacing w:line="277" w:lineRule="exact"/>
            </w:pPr>
            <w:r w:rsidRPr="00BD24A6">
              <w:t xml:space="preserve">T.6.3.5. Bağlamdan yararlanarak bilmediği kelime ve kelime gruplarının anlamını tahmin eder. </w:t>
            </w:r>
          </w:p>
        </w:tc>
      </w:tr>
      <w:tr w:rsidR="00B11DD2" w:rsidRPr="00BD24A6" w14:paraId="7C66A00F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6D436C3" w14:textId="77777777" w:rsidR="00B11DD2" w:rsidRPr="00BD24A6" w:rsidRDefault="00B11DD2" w:rsidP="00B11DD2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 w:rsidRPr="00BD24A6"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645BCBE" w14:textId="4DDE70BF" w:rsidR="00B11DD2" w:rsidRPr="00BD24A6" w:rsidRDefault="00792EEE" w:rsidP="00B11DD2">
            <w:pPr>
              <w:pStyle w:val="TableParagraph"/>
              <w:kinsoku w:val="0"/>
              <w:overflowPunct w:val="0"/>
              <w:spacing w:line="256" w:lineRule="exact"/>
            </w:pPr>
            <w:r w:rsidRPr="00792EEE">
              <w:t>T.6.3.8. İsim ve sıfatların metnin anlamına olan katkısını açıklar.</w:t>
            </w:r>
          </w:p>
        </w:tc>
      </w:tr>
      <w:tr w:rsidR="00B11DD2" w:rsidRPr="00BD24A6" w14:paraId="713CC0E6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81753E4" w14:textId="77777777" w:rsidR="00B11DD2" w:rsidRPr="00BD24A6" w:rsidRDefault="00B11DD2" w:rsidP="00B11DD2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 w:rsidRPr="00BD24A6"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1FA0FCC" w14:textId="200074D0" w:rsidR="00B11DD2" w:rsidRPr="00BD24A6" w:rsidRDefault="00792EEE" w:rsidP="00B11DD2">
            <w:pPr>
              <w:pStyle w:val="TableParagraph"/>
              <w:kinsoku w:val="0"/>
              <w:overflowPunct w:val="0"/>
              <w:spacing w:line="256" w:lineRule="exact"/>
            </w:pPr>
            <w:r w:rsidRPr="00792EEE">
              <w:t>T.6.3.20. Metnin ana fikrini/ana duygusunu belirler.</w:t>
            </w:r>
          </w:p>
        </w:tc>
      </w:tr>
      <w:tr w:rsidR="00B11DD2" w:rsidRPr="00BD24A6" w14:paraId="0D19B98E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2C135D0" w14:textId="77777777" w:rsidR="00B11DD2" w:rsidRPr="00BD24A6" w:rsidRDefault="00B11DD2" w:rsidP="00B11DD2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 w:rsidRPr="00BD24A6"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4941D4E" w14:textId="77777777" w:rsidR="00792EEE" w:rsidRDefault="00792EEE" w:rsidP="00792EEE">
            <w:pPr>
              <w:pStyle w:val="TableParagraph"/>
              <w:kinsoku w:val="0"/>
              <w:overflowPunct w:val="0"/>
              <w:spacing w:line="256" w:lineRule="exact"/>
            </w:pPr>
            <w:r>
              <w:t>T.6.4.2. Bilgilendirici metin yazar.</w:t>
            </w:r>
          </w:p>
          <w:p w14:paraId="19BD4556" w14:textId="21353079" w:rsidR="00B11DD2" w:rsidRPr="00BD24A6" w:rsidRDefault="00792EEE" w:rsidP="00792EEE">
            <w:pPr>
              <w:pStyle w:val="TableParagraph"/>
              <w:kinsoku w:val="0"/>
              <w:overflowPunct w:val="0"/>
              <w:spacing w:line="256" w:lineRule="exact"/>
            </w:pPr>
            <w:r>
              <w:t>T.6.4.9. Yazılarında uygun geçiş ve bağlantı ifadelerini kullanır.</w:t>
            </w:r>
          </w:p>
        </w:tc>
      </w:tr>
    </w:tbl>
    <w:p w14:paraId="2EF030BD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4F8A8652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104FD275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30"/>
        <w:gridCol w:w="8569"/>
        <w:gridCol w:w="30"/>
      </w:tblGrid>
      <w:tr w:rsidR="00F206DD" w:rsidRPr="00BD24A6" w14:paraId="7B7C8DF9" w14:textId="77777777" w:rsidTr="00F014F5">
        <w:trPr>
          <w:gridAfter w:val="1"/>
          <w:wAfter w:w="30" w:type="dxa"/>
          <w:trHeight w:val="412"/>
        </w:trPr>
        <w:tc>
          <w:tcPr>
            <w:tcW w:w="854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1497DBC" w14:textId="77777777" w:rsidR="00F206DD" w:rsidRPr="00BD24A6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 w:rsidRPr="00BD24A6">
              <w:rPr>
                <w:b/>
                <w:bCs/>
              </w:rPr>
              <w:t>SORU</w:t>
            </w:r>
          </w:p>
        </w:tc>
        <w:tc>
          <w:tcPr>
            <w:tcW w:w="8599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B698E14" w14:textId="77777777" w:rsidR="00F206DD" w:rsidRPr="00BD24A6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BD24A6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:rsidRPr="00BD24A6" w14:paraId="383A1076" w14:textId="77777777" w:rsidTr="00F014F5">
        <w:trPr>
          <w:trHeight w:val="1158"/>
        </w:trPr>
        <w:tc>
          <w:tcPr>
            <w:tcW w:w="884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45F7B32" w14:textId="77777777" w:rsidR="00F206DD" w:rsidRPr="00F014F5" w:rsidRDefault="00F206DD" w:rsidP="00F014F5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F014F5"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8599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06232E" w14:textId="77777777" w:rsidR="00BD24A6" w:rsidRPr="00BD24A6" w:rsidRDefault="00BD24A6" w:rsidP="00BD24A6">
            <w:pPr>
              <w:pStyle w:val="TableParagraph"/>
              <w:kinsoku w:val="0"/>
              <w:overflowPunct w:val="0"/>
              <w:spacing w:line="277" w:lineRule="exact"/>
            </w:pPr>
            <w:r w:rsidRPr="00BD24A6">
              <w:t>sürekli</w:t>
            </w:r>
          </w:p>
          <w:p w14:paraId="1C80527C" w14:textId="77777777" w:rsidR="00BD24A6" w:rsidRPr="00BD24A6" w:rsidRDefault="00BD24A6" w:rsidP="00BD24A6">
            <w:pPr>
              <w:pStyle w:val="TableParagraph"/>
              <w:kinsoku w:val="0"/>
              <w:overflowPunct w:val="0"/>
              <w:spacing w:line="277" w:lineRule="exact"/>
            </w:pPr>
            <w:r w:rsidRPr="00BD24A6">
              <w:t>önem</w:t>
            </w:r>
          </w:p>
          <w:p w14:paraId="01E9306C" w14:textId="77777777" w:rsidR="00BD24A6" w:rsidRPr="00BD24A6" w:rsidRDefault="00BD24A6" w:rsidP="00BD24A6">
            <w:pPr>
              <w:pStyle w:val="TableParagraph"/>
              <w:kinsoku w:val="0"/>
              <w:overflowPunct w:val="0"/>
              <w:spacing w:line="277" w:lineRule="exact"/>
            </w:pPr>
            <w:r w:rsidRPr="00BD24A6">
              <w:t>duygu</w:t>
            </w:r>
          </w:p>
          <w:p w14:paraId="69F35CC0" w14:textId="77777777" w:rsidR="00F206DD" w:rsidRPr="00BD24A6" w:rsidRDefault="00BD24A6" w:rsidP="00BD24A6">
            <w:pPr>
              <w:pStyle w:val="TableParagraph"/>
              <w:kinsoku w:val="0"/>
              <w:overflowPunct w:val="0"/>
              <w:spacing w:line="277" w:lineRule="exact"/>
            </w:pPr>
            <w:r w:rsidRPr="00BD24A6">
              <w:t>saygılı</w:t>
            </w:r>
          </w:p>
        </w:tc>
      </w:tr>
      <w:tr w:rsidR="00F206DD" w:rsidRPr="00BD24A6" w14:paraId="5539B433" w14:textId="77777777" w:rsidTr="00F014F5">
        <w:trPr>
          <w:trHeight w:val="891"/>
        </w:trPr>
        <w:tc>
          <w:tcPr>
            <w:tcW w:w="884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6966020" w14:textId="77777777" w:rsidR="00F206DD" w:rsidRPr="00F014F5" w:rsidRDefault="00F206DD" w:rsidP="00F014F5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F014F5"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8599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F9654A2" w14:textId="5B5499A4" w:rsidR="00F206DD" w:rsidRPr="00BD24A6" w:rsidRDefault="002F7C64" w:rsidP="00350E86">
            <w:pPr>
              <w:pStyle w:val="TableParagraph"/>
              <w:kinsoku w:val="0"/>
              <w:overflowPunct w:val="0"/>
              <w:spacing w:line="256" w:lineRule="exact"/>
            </w:pPr>
            <w:r w:rsidRPr="00882278">
              <w:rPr>
                <w:color w:val="FF0000"/>
              </w:rPr>
              <w:t>Özel İsim:</w:t>
            </w:r>
            <w:r w:rsidRPr="00882278">
              <w:rPr>
                <w:color w:val="FF0000"/>
              </w:rPr>
              <w:tab/>
            </w:r>
            <w:r w:rsidRPr="00882278">
              <w:t>Muğla, Türkiye</w:t>
            </w:r>
            <w:r>
              <w:t xml:space="preserve">   </w:t>
            </w:r>
            <w:r>
              <w:br/>
            </w:r>
            <w:r w:rsidRPr="00882278">
              <w:rPr>
                <w:color w:val="FF0000"/>
              </w:rPr>
              <w:t>Çoğul İsim</w:t>
            </w:r>
            <w:r>
              <w:t>:</w:t>
            </w:r>
            <w:r w:rsidRPr="00882278">
              <w:tab/>
              <w:t>Aylarında, yangınları, ciğerlerimiz, binlerce, canlılara</w:t>
            </w:r>
            <w:r>
              <w:br/>
            </w:r>
            <w:r w:rsidRPr="00882278">
              <w:rPr>
                <w:color w:val="FF0000"/>
              </w:rPr>
              <w:t>Topluluk İsmi:</w:t>
            </w:r>
            <w:r>
              <w:t xml:space="preserve"> </w:t>
            </w:r>
            <w:r w:rsidRPr="00882278">
              <w:t>Orman</w:t>
            </w:r>
          </w:p>
        </w:tc>
      </w:tr>
      <w:tr w:rsidR="00F206DD" w:rsidRPr="00BD24A6" w14:paraId="3D8F9508" w14:textId="77777777" w:rsidTr="00F014F5">
        <w:trPr>
          <w:trHeight w:val="891"/>
        </w:trPr>
        <w:tc>
          <w:tcPr>
            <w:tcW w:w="884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1C2F134" w14:textId="77777777" w:rsidR="00F206DD" w:rsidRPr="00F014F5" w:rsidRDefault="00F206DD" w:rsidP="00F014F5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F014F5"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8599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EAC2837" w14:textId="4F55EB99" w:rsidR="00F206DD" w:rsidRPr="00BD24A6" w:rsidRDefault="002F7C64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>Çaba gösteren insan başarır.</w:t>
            </w:r>
          </w:p>
        </w:tc>
      </w:tr>
      <w:tr w:rsidR="00F206DD" w:rsidRPr="00BD24A6" w14:paraId="04AA2203" w14:textId="77777777" w:rsidTr="00F014F5">
        <w:trPr>
          <w:trHeight w:val="891"/>
        </w:trPr>
        <w:tc>
          <w:tcPr>
            <w:tcW w:w="884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551F95" w14:textId="77777777" w:rsidR="00F206DD" w:rsidRPr="00F014F5" w:rsidRDefault="00F206DD" w:rsidP="00F014F5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F014F5">
              <w:rPr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8599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6004D80" w14:textId="5EBA2843" w:rsidR="00F206DD" w:rsidRPr="00BD24A6" w:rsidRDefault="002F7C64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</w:tbl>
    <w:p w14:paraId="0DE77FF8" w14:textId="77777777" w:rsidR="008B02EF" w:rsidRDefault="008B02EF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05250D63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797F3C98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214484D0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5CA7E120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2F745FFE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1E93652C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179D10EB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7F9EC93B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099ACFAD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131DE16A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7C5D5082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22E6837D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004F1A6C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75B543B3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45F31926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1A18970E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3C67BC2B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72AA8D6B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14002CDF" w14:textId="73A87237" w:rsidR="00180F29" w:rsidRDefault="003A5493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77E28F6" wp14:editId="287A374E">
                <wp:simplePos x="0" y="0"/>
                <wp:positionH relativeFrom="page">
                  <wp:posOffset>2299335</wp:posOffset>
                </wp:positionH>
                <wp:positionV relativeFrom="page">
                  <wp:posOffset>10066020</wp:posOffset>
                </wp:positionV>
                <wp:extent cx="2959735" cy="254000"/>
                <wp:effectExtent l="0" t="0" r="0" b="0"/>
                <wp:wrapNone/>
                <wp:docPr id="2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DDC44" w14:textId="77777777" w:rsidR="00180F29" w:rsidRDefault="00180F29" w:rsidP="00180F2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E28F6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181.05pt;margin-top:792.6pt;width:233.05pt;height:2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" o:allowincell="f" filled="f" stroked="f">
                <v:textbox inset="0,0,0,0">
                  <w:txbxContent>
                    <w:p w14:paraId="5B7DDC44" w14:textId="77777777" w:rsidR="00180F29" w:rsidRDefault="00180F29" w:rsidP="00180F2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80F29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ECB0" w14:textId="77777777" w:rsidR="00E50871" w:rsidRDefault="00E50871">
      <w:r>
        <w:separator/>
      </w:r>
    </w:p>
  </w:endnote>
  <w:endnote w:type="continuationSeparator" w:id="0">
    <w:p w14:paraId="78E11D25" w14:textId="77777777" w:rsidR="00E50871" w:rsidRDefault="00E5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78A6" w14:textId="76770574" w:rsidR="008B02EF" w:rsidRDefault="003A5493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3C54BA5C" wp14:editId="5D2BDAD5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9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F1BFA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4BA5C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9" type="#_x0000_t202" style="position:absolute;margin-left:39.25pt;margin-top:800.45pt;width:516.55pt;height:14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" o:allowincell="f" filled="f" stroked="f">
              <v:textbox inset="0,0,0,0">
                <w:txbxContent>
                  <w:p w14:paraId="791F1BFA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0" allowOverlap="1" wp14:anchorId="197E2A2D" wp14:editId="6A3E65EC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4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Freeform 41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2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43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4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45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47F3A7" id="Group 39" o:spid="_x0000_s1026" style="position:absolute;margin-left:-1pt;margin-top:768.9pt;width:588.65pt;height:59.5pt;z-index:-251655680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">
                <v:imagedata r:id="rId3" o:title=""/>
              </v:shape>
              <v:shape id="Freeform 41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abXxAAAANoAAAAPAAAAZHJzL2Rvd25yZXYueG1sRI9Ba8JA&#10;FITvgv9heUJvZmOL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FKtptf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2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hnJwgAAANoAAAAPAAAAZHJzL2Rvd25yZXYueG1sRI/RagIx&#10;FETfC/5DuAXfNFuR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DXGhnJ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3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4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" path="m,l,392r544,757l1313,49,,xe" stroked="f">
                <v:path arrowok="t" o:connecttype="custom" o:connectlocs="0,0;0,392;544,1149;1313,49;0,0" o:connectangles="0,0,0,0,0"/>
              </v:shape>
              <v:shape id="Freeform 45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6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562C" w14:textId="77777777" w:rsidR="00E50871" w:rsidRDefault="00E50871">
      <w:r>
        <w:separator/>
      </w:r>
    </w:p>
  </w:footnote>
  <w:footnote w:type="continuationSeparator" w:id="0">
    <w:p w14:paraId="4F105A88" w14:textId="77777777" w:rsidR="00E50871" w:rsidRDefault="00E5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9F68" w14:textId="78B4CD8C" w:rsidR="008B02EF" w:rsidRDefault="003A5493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0" allowOverlap="1" wp14:anchorId="1F242CBA" wp14:editId="48B23C01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2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3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Freeform 30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31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2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3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4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5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3D72A9" id="Group 28" o:spid="_x0000_s1026" style="position:absolute;margin-left:35.95pt;margin-top:23pt;width:560.35pt;height:67.6pt;z-index:-251659776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">
                <v:imagedata r:id="rId2" o:title=""/>
              </v:shape>
              <v:shape id="Freeform 30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AgVvwAAANsAAAAPAAAAZHJzL2Rvd25yZXYueG1sRE9Ni8Iw&#10;EL0L+x/CLHiRNVVE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A6sAgV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1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" path="m1095,l,,547,881,1095,xe" fillcolor="#ffc000" stroked="f">
                <v:path arrowok="t" o:connecttype="custom" o:connectlocs="1095,0;0,0;547,881;1095,0" o:connectangles="0,0,0,0"/>
              </v:shape>
              <v:shape id="Freeform 32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3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" path="m957,l,1312r1408,-45l1408,754,957,xe" stroked="f">
                <v:path arrowok="t" o:connecttype="custom" o:connectlocs="957,0;0,1312;1408,1267;1408,754;957,0" o:connectangles="0,0,0,0,0"/>
              </v:shape>
              <v:shape id="Freeform 34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5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9D4ADD7" wp14:editId="4E28E4DE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8ED5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6.</w:t>
                          </w:r>
                        </w:p>
                        <w:p w14:paraId="4746D2F7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4ADD7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43.65pt;margin-top:29.65pt;width:34.1pt;height:5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" o:allowincell="f" filled="f" stroked="f">
              <v:textbox inset="0,0,0,0">
                <w:txbxContent>
                  <w:p w14:paraId="50C8ED5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6.</w:t>
                    </w:r>
                  </w:p>
                  <w:p w14:paraId="4746D2F7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F1DFBE0" wp14:editId="634B8386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0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02959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342F2E5A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DFBE0" id="Text Box 37" o:spid="_x0000_s1028" type="#_x0000_t202" style="position:absolute;margin-left:102pt;margin-top:39.6pt;width:398.15pt;height:38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" o:allowincell="f" filled="f" stroked="f">
              <v:textbox inset="0,0,0,0">
                <w:txbxContent>
                  <w:p w14:paraId="4FB02959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342F2E5A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144286"/>
    <w:rsid w:val="00144A40"/>
    <w:rsid w:val="00180F29"/>
    <w:rsid w:val="001D513F"/>
    <w:rsid w:val="002D3AE3"/>
    <w:rsid w:val="002F7C64"/>
    <w:rsid w:val="00302540"/>
    <w:rsid w:val="00350E86"/>
    <w:rsid w:val="003A5493"/>
    <w:rsid w:val="003D3F1D"/>
    <w:rsid w:val="004859C1"/>
    <w:rsid w:val="004C5B13"/>
    <w:rsid w:val="005776D1"/>
    <w:rsid w:val="005D0367"/>
    <w:rsid w:val="00614D78"/>
    <w:rsid w:val="00792EEE"/>
    <w:rsid w:val="00815AFB"/>
    <w:rsid w:val="008A7467"/>
    <w:rsid w:val="008B02EF"/>
    <w:rsid w:val="008B2D07"/>
    <w:rsid w:val="00B11DD2"/>
    <w:rsid w:val="00B654E9"/>
    <w:rsid w:val="00BD24A6"/>
    <w:rsid w:val="00C95E42"/>
    <w:rsid w:val="00D9510C"/>
    <w:rsid w:val="00E50871"/>
    <w:rsid w:val="00F014F5"/>
    <w:rsid w:val="00F206DD"/>
    <w:rsid w:val="00F5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A0B39B"/>
  <w14:defaultImageDpi w14:val="0"/>
  <w15:docId w15:val="{FCE6CA89-EAC5-4F4E-884C-8D0729A8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mbria" w:hAnsi="Cambria" w:cs="Cambria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="Calibri Light" w:hAnsi="Calibri Light" w:cs="Times New Roman"/>
      <w:b/>
      <w:i/>
      <w:sz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Times New Roman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="Calibri Light" w:hAnsi="Calibri Light" w:cs="Times New Roman"/>
      <w:b/>
      <w:kern w:val="28"/>
      <w:sz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Times New Roman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Times New Roman"/>
    </w:rPr>
  </w:style>
  <w:style w:type="paragraph" w:styleId="TBal">
    <w:name w:val="TOC Heading"/>
    <w:basedOn w:val="Balk1"/>
    <w:next w:val="Normal"/>
    <w:uiPriority w:val="39"/>
    <w:unhideWhenUsed/>
    <w:qFormat/>
    <w:rsid w:val="00BD24A6"/>
    <w:pPr>
      <w:keepNext/>
      <w:keepLines/>
      <w:widowControl/>
      <w:autoSpaceDE/>
      <w:autoSpaceDN/>
      <w:adjustRightInd/>
      <w:spacing w:before="240" w:line="259" w:lineRule="auto"/>
      <w:ind w:left="0" w:right="0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7</cp:revision>
  <cp:lastPrinted>2024-12-22T19:00:00Z</cp:lastPrinted>
  <dcterms:created xsi:type="dcterms:W3CDTF">2024-12-22T20:34:00Z</dcterms:created>
  <dcterms:modified xsi:type="dcterms:W3CDTF">2024-12-25T20:07:00Z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