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F35F" w14:textId="0078D0ED" w:rsidR="008B02EF" w:rsidRDefault="003A5493">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65C6292C" wp14:editId="78055AC9">
                <wp:simplePos x="0" y="0"/>
                <wp:positionH relativeFrom="page">
                  <wp:posOffset>456565</wp:posOffset>
                </wp:positionH>
                <wp:positionV relativeFrom="page">
                  <wp:posOffset>260350</wp:posOffset>
                </wp:positionV>
                <wp:extent cx="7116445" cy="782320"/>
                <wp:effectExtent l="0" t="0" r="0" b="0"/>
                <wp:wrapNone/>
                <wp:docPr id="3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5"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1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69B17" id="Group 11"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">
                  <v:imagedata r:id="rId8" o:title=""/>
                </v:shape>
                <v:shape id="Freeform 1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" path="m10465,l,,,905r10465,l10465,xe" fillcolor="#fde2b8" stroked="f">
                  <v:path arrowok="t" o:connecttype="custom" o:connectlocs="10465,0;0,0;0,905;10465,905;10465,0" o:connectangles="0,0,0,0,0"/>
                </v:shape>
                <v:shape id="Freeform 1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" path="m1095,l,,547,881,1095,xe" fillcolor="#ffc000" stroked="f">
                  <v:path arrowok="t" o:connecttype="custom" o:connectlocs="1095,0;0,0;547,881;1095,0" o:connectangles="0,0,0,0"/>
                </v:shape>
                <v:shape id="Freeform 1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" path="m547,881l1095,,,,547,881xe" filled="f" strokecolor="#ffc000" strokeweight="2pt">
                  <v:path arrowok="t" o:connecttype="custom" o:connectlocs="547,881;1095,0;0,0;547,881" o:connectangles="0,0,0,0"/>
                </v:shape>
                <v:shape id="Freeform 16"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" path="m870,l,1192r1284,-66l1284,716,870,xe" stroked="f">
                  <v:path arrowok="t" o:connecttype="custom" o:connectlocs="870,0;0,1192;1284,1126;1284,716;870,0" o:connectangles="0,0,0,0,0"/>
                </v:shape>
                <v:shape id="Freeform 17"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" path="m1284,716l870,,,1192r1284,-66e" filled="f" strokecolor="white" strokeweight="2pt">
                  <v:path arrowok="t" o:connecttype="custom" o:connectlocs="1284,716;870,0;0,1192;1284,1126" o:connectangles="0,0,0,0"/>
                </v:shape>
                <v:shape id="Freeform 1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" path="m,l,905e" filled="f" strokeweight="2pt">
                  <v:path arrowok="t" o:connecttype="custom" o:connectlocs="0,0;0,905" o:connectangles="0,0"/>
                </v:shape>
                <w10:wrap anchorx="page" anchory="page"/>
              </v:group>
            </w:pict>
          </mc:Fallback>
        </mc:AlternateContent>
      </w:r>
    </w:p>
    <w:p w14:paraId="02BB6632" w14:textId="3FD7439B" w:rsidR="008B02EF" w:rsidRDefault="003A5493">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7E2665BB" wp14:editId="7460C7A0">
                <wp:extent cx="745490" cy="575310"/>
                <wp:effectExtent l="0" t="635" r="0" b="0"/>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4B028"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2869DA9"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7E2665BB" id="_x0000_t202" coordsize="21600,21600" o:spt="202" path="m,l,21600r21600,l21600,xe">
                <v:stroke joinstyle="miter"/>
                <v:path gradientshapeok="t" o:connecttype="rect"/>
              </v:shapetype>
              <v:shape id="Text Box 19"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GJU2fAECAADgAwAADgAAAAAAAAAA&#10;AAAAAAAuAgAAZHJzL2Uyb0RvYy54bWxQSwECLQAUAAYACAAAACEAYzTykNwAAAAEAQAADwAAAAAA&#10;AAAAAAAAAABbBAAAZHJzL2Rvd25yZXYueG1sUEsFBgAAAAAEAAQA8wAAAGQFAAAAAA==&#10;" fillcolor="#fde2b8" stroked="f">
                <v:textbox inset="0,0,0,0">
                  <w:txbxContent>
                    <w:p w14:paraId="1824B028"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2869DA9"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F31CFDC" wp14:editId="4F4AFC6B">
                <wp:extent cx="5875020" cy="575310"/>
                <wp:effectExtent l="635" t="635" r="1270" b="0"/>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3CC8" w14:textId="7E82B9CB"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D9510C">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1BBC9E2"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4F31CFDC" id="Text Box 29"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" filled="f" stroked="f">
                <v:textbox inset="0,0,0,0">
                  <w:txbxContent>
                    <w:p w14:paraId="74AF3CC8" w14:textId="7E82B9CB"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D9510C">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1BBC9E2"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6A4C482E"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682"/>
        <w:gridCol w:w="1977"/>
        <w:gridCol w:w="1977"/>
        <w:gridCol w:w="1975"/>
        <w:gridCol w:w="2531"/>
      </w:tblGrid>
      <w:tr w:rsidR="00BD24A6" w:rsidRPr="00BD24A6" w14:paraId="120A977B" w14:textId="77777777" w:rsidTr="002F7C64">
        <w:trPr>
          <w:trHeight w:val="450"/>
        </w:trPr>
        <w:tc>
          <w:tcPr>
            <w:tcW w:w="1682" w:type="dxa"/>
            <w:tcBorders>
              <w:top w:val="single" w:sz="6" w:space="0" w:color="77085A"/>
              <w:left w:val="single" w:sz="6" w:space="0" w:color="77085A"/>
              <w:bottom w:val="single" w:sz="6" w:space="0" w:color="77085A"/>
              <w:right w:val="single" w:sz="6" w:space="0" w:color="77085A"/>
            </w:tcBorders>
            <w:shd w:val="clear" w:color="auto" w:fill="FDE2B8"/>
          </w:tcPr>
          <w:p w14:paraId="0B79F983" w14:textId="77777777" w:rsidR="00BD24A6" w:rsidRPr="00BD24A6" w:rsidRDefault="00BD24A6" w:rsidP="00BD24A6">
            <w:pPr>
              <w:pStyle w:val="TableParagraph"/>
              <w:kinsoku w:val="0"/>
              <w:overflowPunct w:val="0"/>
              <w:spacing w:before="53"/>
              <w:ind w:left="62"/>
              <w:jc w:val="center"/>
              <w:rPr>
                <w:b/>
                <w:bCs/>
              </w:rPr>
            </w:pPr>
            <w:r w:rsidRPr="00BD24A6">
              <w:rPr>
                <w:b/>
                <w:bCs/>
              </w:rPr>
              <w:t>1.</w:t>
            </w:r>
            <w:r w:rsidRPr="00BD24A6">
              <w:rPr>
                <w:b/>
                <w:bCs/>
                <w:spacing w:val="-3"/>
              </w:rPr>
              <w:t xml:space="preserve"> </w:t>
            </w:r>
            <w:r w:rsidRPr="00BD24A6">
              <w:rPr>
                <w:b/>
                <w:bCs/>
              </w:rPr>
              <w:t>SORU</w:t>
            </w:r>
          </w:p>
          <w:p w14:paraId="6165D72D" w14:textId="77777777" w:rsidR="00BD24A6" w:rsidRPr="00BD24A6" w:rsidRDefault="004C5B13" w:rsidP="004C5B13">
            <w:pPr>
              <w:pStyle w:val="TableParagraph"/>
              <w:kinsoku w:val="0"/>
              <w:overflowPunct w:val="0"/>
              <w:spacing w:before="53"/>
              <w:ind w:left="62"/>
              <w:jc w:val="center"/>
              <w:rPr>
                <w:b/>
                <w:bCs/>
              </w:rPr>
            </w:pPr>
            <w:r>
              <w:rPr>
                <w:b/>
                <w:bCs/>
              </w:rPr>
              <w:t>(20 Puan)</w:t>
            </w:r>
          </w:p>
        </w:tc>
        <w:tc>
          <w:tcPr>
            <w:tcW w:w="1977" w:type="dxa"/>
            <w:tcBorders>
              <w:top w:val="single" w:sz="6" w:space="0" w:color="77085A"/>
              <w:left w:val="single" w:sz="6" w:space="0" w:color="77085A"/>
              <w:bottom w:val="single" w:sz="6" w:space="0" w:color="77085A"/>
              <w:right w:val="single" w:sz="6" w:space="0" w:color="77085A"/>
            </w:tcBorders>
            <w:shd w:val="clear" w:color="auto" w:fill="FDE2B8"/>
          </w:tcPr>
          <w:p w14:paraId="1AFCC938" w14:textId="77777777" w:rsidR="00BD24A6" w:rsidRDefault="00BD24A6" w:rsidP="00BD24A6">
            <w:pPr>
              <w:pStyle w:val="TableParagraph"/>
              <w:kinsoku w:val="0"/>
              <w:overflowPunct w:val="0"/>
              <w:spacing w:before="53"/>
              <w:ind w:left="213"/>
              <w:jc w:val="center"/>
              <w:rPr>
                <w:b/>
                <w:bCs/>
              </w:rPr>
            </w:pPr>
            <w:r w:rsidRPr="00BD24A6">
              <w:rPr>
                <w:b/>
                <w:bCs/>
              </w:rPr>
              <w:t>2.</w:t>
            </w:r>
            <w:r w:rsidRPr="00BD24A6">
              <w:rPr>
                <w:b/>
                <w:bCs/>
                <w:spacing w:val="-3"/>
              </w:rPr>
              <w:t xml:space="preserve"> </w:t>
            </w:r>
            <w:r w:rsidRPr="00BD24A6">
              <w:rPr>
                <w:b/>
                <w:bCs/>
              </w:rPr>
              <w:t>SORU</w:t>
            </w:r>
          </w:p>
          <w:p w14:paraId="6EC02416" w14:textId="77777777" w:rsidR="004C5B13" w:rsidRPr="00BD24A6" w:rsidRDefault="004C5B13" w:rsidP="00BD24A6">
            <w:pPr>
              <w:pStyle w:val="TableParagraph"/>
              <w:kinsoku w:val="0"/>
              <w:overflowPunct w:val="0"/>
              <w:spacing w:before="53"/>
              <w:ind w:left="213"/>
              <w:jc w:val="center"/>
              <w:rPr>
                <w:b/>
                <w:bCs/>
              </w:rPr>
            </w:pPr>
            <w:r>
              <w:rPr>
                <w:b/>
                <w:bCs/>
              </w:rPr>
              <w:t>(30 Puan)</w:t>
            </w:r>
          </w:p>
        </w:tc>
        <w:tc>
          <w:tcPr>
            <w:tcW w:w="1977" w:type="dxa"/>
            <w:tcBorders>
              <w:top w:val="single" w:sz="6" w:space="0" w:color="77085A"/>
              <w:left w:val="single" w:sz="6" w:space="0" w:color="77085A"/>
              <w:bottom w:val="single" w:sz="6" w:space="0" w:color="77085A"/>
              <w:right w:val="single" w:sz="6" w:space="0" w:color="77085A"/>
            </w:tcBorders>
            <w:shd w:val="clear" w:color="auto" w:fill="FDE2B8"/>
          </w:tcPr>
          <w:p w14:paraId="5C35496A" w14:textId="77777777" w:rsidR="00BD24A6" w:rsidRDefault="00BD24A6" w:rsidP="00BD24A6">
            <w:pPr>
              <w:pStyle w:val="TableParagraph"/>
              <w:kinsoku w:val="0"/>
              <w:overflowPunct w:val="0"/>
              <w:spacing w:before="53"/>
              <w:ind w:left="213"/>
              <w:jc w:val="center"/>
              <w:rPr>
                <w:b/>
                <w:bCs/>
              </w:rPr>
            </w:pPr>
            <w:r w:rsidRPr="00BD24A6">
              <w:rPr>
                <w:b/>
                <w:bCs/>
              </w:rPr>
              <w:t>3.</w:t>
            </w:r>
            <w:r w:rsidRPr="00BD24A6">
              <w:rPr>
                <w:b/>
                <w:bCs/>
                <w:spacing w:val="-3"/>
              </w:rPr>
              <w:t xml:space="preserve"> </w:t>
            </w:r>
            <w:r w:rsidRPr="00BD24A6">
              <w:rPr>
                <w:b/>
                <w:bCs/>
              </w:rPr>
              <w:t>SORU</w:t>
            </w:r>
          </w:p>
          <w:p w14:paraId="034E573B" w14:textId="77777777" w:rsidR="004C5B13" w:rsidRPr="00BD24A6" w:rsidRDefault="004C5B13" w:rsidP="00BD24A6">
            <w:pPr>
              <w:pStyle w:val="TableParagraph"/>
              <w:kinsoku w:val="0"/>
              <w:overflowPunct w:val="0"/>
              <w:spacing w:before="53"/>
              <w:ind w:left="213"/>
              <w:jc w:val="center"/>
              <w:rPr>
                <w:b/>
                <w:bCs/>
              </w:rPr>
            </w:pPr>
            <w:r>
              <w:rPr>
                <w:b/>
                <w:bCs/>
              </w:rPr>
              <w:t>(20 Puan)</w:t>
            </w:r>
          </w:p>
        </w:tc>
        <w:tc>
          <w:tcPr>
            <w:tcW w:w="1975" w:type="dxa"/>
            <w:tcBorders>
              <w:top w:val="single" w:sz="6" w:space="0" w:color="77085A"/>
              <w:left w:val="single" w:sz="6" w:space="0" w:color="77085A"/>
              <w:bottom w:val="single" w:sz="6" w:space="0" w:color="77085A"/>
              <w:right w:val="single" w:sz="6" w:space="0" w:color="77085A"/>
            </w:tcBorders>
            <w:shd w:val="clear" w:color="auto" w:fill="FDE2B8"/>
          </w:tcPr>
          <w:p w14:paraId="6F751F3D" w14:textId="77777777" w:rsidR="00BD24A6" w:rsidRDefault="00BD24A6" w:rsidP="00BD24A6">
            <w:pPr>
              <w:pStyle w:val="TableParagraph"/>
              <w:kinsoku w:val="0"/>
              <w:overflowPunct w:val="0"/>
              <w:spacing w:before="53"/>
              <w:ind w:left="213"/>
              <w:jc w:val="center"/>
              <w:rPr>
                <w:b/>
                <w:bCs/>
              </w:rPr>
            </w:pPr>
            <w:r w:rsidRPr="00BD24A6">
              <w:rPr>
                <w:b/>
                <w:bCs/>
              </w:rPr>
              <w:t>4.</w:t>
            </w:r>
            <w:r w:rsidRPr="00BD24A6">
              <w:rPr>
                <w:b/>
                <w:bCs/>
                <w:spacing w:val="-3"/>
              </w:rPr>
              <w:t xml:space="preserve"> </w:t>
            </w:r>
            <w:r w:rsidRPr="00BD24A6">
              <w:rPr>
                <w:b/>
                <w:bCs/>
              </w:rPr>
              <w:t>SORU</w:t>
            </w:r>
          </w:p>
          <w:p w14:paraId="7B3C58D3" w14:textId="77777777" w:rsidR="004C5B13" w:rsidRPr="00BD24A6" w:rsidRDefault="004C5B13" w:rsidP="00BD24A6">
            <w:pPr>
              <w:pStyle w:val="TableParagraph"/>
              <w:kinsoku w:val="0"/>
              <w:overflowPunct w:val="0"/>
              <w:spacing w:before="53"/>
              <w:ind w:left="213"/>
              <w:jc w:val="center"/>
              <w:rPr>
                <w:b/>
                <w:bCs/>
              </w:rPr>
            </w:pPr>
            <w:r>
              <w:rPr>
                <w:b/>
                <w:bCs/>
              </w:rPr>
              <w:t>(30 Puan)</w:t>
            </w:r>
          </w:p>
        </w:tc>
        <w:tc>
          <w:tcPr>
            <w:tcW w:w="2531" w:type="dxa"/>
            <w:tcBorders>
              <w:top w:val="single" w:sz="6" w:space="0" w:color="77085A"/>
              <w:left w:val="single" w:sz="6" w:space="0" w:color="77085A"/>
              <w:bottom w:val="single" w:sz="6" w:space="0" w:color="77085A"/>
              <w:right w:val="single" w:sz="6" w:space="0" w:color="77085A"/>
            </w:tcBorders>
            <w:shd w:val="clear" w:color="auto" w:fill="FDE2B8"/>
          </w:tcPr>
          <w:p w14:paraId="55289C8C" w14:textId="77777777" w:rsidR="00BD24A6" w:rsidRPr="00BD24A6" w:rsidRDefault="00BD24A6" w:rsidP="00BD24A6">
            <w:pPr>
              <w:pStyle w:val="TableParagraph"/>
              <w:kinsoku w:val="0"/>
              <w:overflowPunct w:val="0"/>
              <w:spacing w:before="55"/>
              <w:ind w:left="275"/>
              <w:jc w:val="center"/>
              <w:rPr>
                <w:b/>
                <w:bCs/>
                <w:sz w:val="22"/>
                <w:szCs w:val="22"/>
              </w:rPr>
            </w:pPr>
            <w:r w:rsidRPr="00BD24A6">
              <w:rPr>
                <w:b/>
                <w:bCs/>
                <w:sz w:val="22"/>
                <w:szCs w:val="22"/>
              </w:rPr>
              <w:t>TOPLAM</w:t>
            </w:r>
            <w:r w:rsidRPr="00BD24A6">
              <w:rPr>
                <w:b/>
                <w:bCs/>
                <w:spacing w:val="-3"/>
                <w:sz w:val="22"/>
                <w:szCs w:val="22"/>
              </w:rPr>
              <w:t xml:space="preserve"> </w:t>
            </w:r>
            <w:r w:rsidRPr="00BD24A6">
              <w:rPr>
                <w:b/>
                <w:bCs/>
                <w:sz w:val="22"/>
                <w:szCs w:val="22"/>
              </w:rPr>
              <w:t>PUAN</w:t>
            </w:r>
          </w:p>
        </w:tc>
      </w:tr>
      <w:tr w:rsidR="00BD24A6" w:rsidRPr="00BD24A6" w14:paraId="210E38AF" w14:textId="77777777" w:rsidTr="002F7C64">
        <w:trPr>
          <w:trHeight w:val="338"/>
        </w:trPr>
        <w:tc>
          <w:tcPr>
            <w:tcW w:w="1682" w:type="dxa"/>
            <w:tcBorders>
              <w:top w:val="single" w:sz="6" w:space="0" w:color="77085A"/>
              <w:left w:val="single" w:sz="6" w:space="0" w:color="77085A"/>
              <w:bottom w:val="single" w:sz="6" w:space="0" w:color="77085A"/>
              <w:right w:val="single" w:sz="6" w:space="0" w:color="77085A"/>
            </w:tcBorders>
            <w:shd w:val="clear" w:color="auto" w:fill="FFF9F0"/>
          </w:tcPr>
          <w:p w14:paraId="3B61FD62" w14:textId="77777777" w:rsidR="00BD24A6" w:rsidRPr="00BD24A6" w:rsidRDefault="00BD24A6">
            <w:pPr>
              <w:pStyle w:val="TableParagraph"/>
              <w:kinsoku w:val="0"/>
              <w:overflowPunct w:val="0"/>
              <w:ind w:left="0"/>
              <w:rPr>
                <w:rFonts w:ascii="Times New Roman" w:hAnsi="Times New Roman" w:cs="Times New Roman"/>
                <w:sz w:val="22"/>
                <w:szCs w:val="22"/>
              </w:rPr>
            </w:pPr>
          </w:p>
        </w:tc>
        <w:tc>
          <w:tcPr>
            <w:tcW w:w="1977" w:type="dxa"/>
            <w:tcBorders>
              <w:top w:val="single" w:sz="6" w:space="0" w:color="77085A"/>
              <w:left w:val="single" w:sz="6" w:space="0" w:color="77085A"/>
              <w:bottom w:val="single" w:sz="6" w:space="0" w:color="77085A"/>
              <w:right w:val="single" w:sz="6" w:space="0" w:color="77085A"/>
            </w:tcBorders>
            <w:shd w:val="clear" w:color="auto" w:fill="FFF9F0"/>
          </w:tcPr>
          <w:p w14:paraId="39427F2E" w14:textId="77777777" w:rsidR="00BD24A6" w:rsidRPr="00BD24A6" w:rsidRDefault="00BD24A6">
            <w:pPr>
              <w:pStyle w:val="TableParagraph"/>
              <w:kinsoku w:val="0"/>
              <w:overflowPunct w:val="0"/>
              <w:ind w:left="0"/>
              <w:rPr>
                <w:rFonts w:ascii="Times New Roman" w:hAnsi="Times New Roman" w:cs="Times New Roman"/>
                <w:sz w:val="22"/>
                <w:szCs w:val="22"/>
              </w:rPr>
            </w:pPr>
          </w:p>
        </w:tc>
        <w:tc>
          <w:tcPr>
            <w:tcW w:w="1977" w:type="dxa"/>
            <w:tcBorders>
              <w:top w:val="single" w:sz="6" w:space="0" w:color="77085A"/>
              <w:left w:val="single" w:sz="6" w:space="0" w:color="77085A"/>
              <w:bottom w:val="single" w:sz="6" w:space="0" w:color="77085A"/>
              <w:right w:val="single" w:sz="6" w:space="0" w:color="77085A"/>
            </w:tcBorders>
            <w:shd w:val="clear" w:color="auto" w:fill="FFF9F0"/>
          </w:tcPr>
          <w:p w14:paraId="4715D4BD" w14:textId="77777777" w:rsidR="00BD24A6" w:rsidRPr="00BD24A6" w:rsidRDefault="00BD24A6">
            <w:pPr>
              <w:pStyle w:val="TableParagraph"/>
              <w:kinsoku w:val="0"/>
              <w:overflowPunct w:val="0"/>
              <w:ind w:left="0"/>
              <w:rPr>
                <w:rFonts w:ascii="Times New Roman" w:hAnsi="Times New Roman" w:cs="Times New Roman"/>
                <w:sz w:val="22"/>
                <w:szCs w:val="22"/>
              </w:rPr>
            </w:pPr>
          </w:p>
        </w:tc>
        <w:tc>
          <w:tcPr>
            <w:tcW w:w="1975" w:type="dxa"/>
            <w:tcBorders>
              <w:top w:val="single" w:sz="6" w:space="0" w:color="77085A"/>
              <w:left w:val="single" w:sz="6" w:space="0" w:color="77085A"/>
              <w:bottom w:val="single" w:sz="6" w:space="0" w:color="77085A"/>
              <w:right w:val="single" w:sz="6" w:space="0" w:color="77085A"/>
            </w:tcBorders>
            <w:shd w:val="clear" w:color="auto" w:fill="FFF9F0"/>
          </w:tcPr>
          <w:p w14:paraId="2B8F2603" w14:textId="77777777" w:rsidR="00BD24A6" w:rsidRPr="00BD24A6" w:rsidRDefault="00BD24A6">
            <w:pPr>
              <w:pStyle w:val="TableParagraph"/>
              <w:kinsoku w:val="0"/>
              <w:overflowPunct w:val="0"/>
              <w:ind w:left="0"/>
              <w:rPr>
                <w:rFonts w:ascii="Times New Roman" w:hAnsi="Times New Roman" w:cs="Times New Roman"/>
                <w:sz w:val="22"/>
                <w:szCs w:val="22"/>
              </w:rPr>
            </w:pPr>
          </w:p>
        </w:tc>
        <w:tc>
          <w:tcPr>
            <w:tcW w:w="2531" w:type="dxa"/>
            <w:tcBorders>
              <w:top w:val="single" w:sz="6" w:space="0" w:color="77085A"/>
              <w:left w:val="single" w:sz="6" w:space="0" w:color="77085A"/>
              <w:bottom w:val="single" w:sz="6" w:space="0" w:color="77085A"/>
              <w:right w:val="single" w:sz="6" w:space="0" w:color="77085A"/>
            </w:tcBorders>
            <w:shd w:val="clear" w:color="auto" w:fill="FFF9F0"/>
          </w:tcPr>
          <w:p w14:paraId="2DB20247" w14:textId="77777777" w:rsidR="00BD24A6" w:rsidRPr="00BD24A6" w:rsidRDefault="00BD24A6">
            <w:pPr>
              <w:pStyle w:val="TableParagraph"/>
              <w:kinsoku w:val="0"/>
              <w:overflowPunct w:val="0"/>
              <w:ind w:left="0"/>
              <w:rPr>
                <w:rFonts w:ascii="Times New Roman" w:hAnsi="Times New Roman" w:cs="Times New Roman"/>
                <w:sz w:val="22"/>
                <w:szCs w:val="22"/>
              </w:rPr>
            </w:pPr>
          </w:p>
        </w:tc>
      </w:tr>
    </w:tbl>
    <w:p w14:paraId="39A151B7" w14:textId="77777777" w:rsidR="008B02EF" w:rsidRDefault="008B02EF">
      <w:pPr>
        <w:pStyle w:val="GvdeMetni"/>
        <w:kinsoku w:val="0"/>
        <w:overflowPunct w:val="0"/>
        <w:spacing w:before="3"/>
        <w:rPr>
          <w:rFonts w:ascii="Times New Roman" w:hAnsi="Times New Roman" w:cs="Times New Roman"/>
          <w:sz w:val="10"/>
          <w:szCs w:val="10"/>
        </w:rPr>
      </w:pPr>
    </w:p>
    <w:p w14:paraId="7CC89F89" w14:textId="77777777" w:rsidR="00BD24A6" w:rsidRDefault="00BD24A6">
      <w:pPr>
        <w:rPr>
          <w:b/>
          <w:bCs/>
          <w:sz w:val="25"/>
          <w:szCs w:val="25"/>
        </w:rPr>
      </w:pPr>
    </w:p>
    <w:p w14:paraId="379D449B" w14:textId="77777777" w:rsidR="00BD24A6" w:rsidRPr="00BD24A6" w:rsidRDefault="00BD24A6" w:rsidP="002F7C64">
      <w:pPr>
        <w:pStyle w:val="GvdeMetni"/>
        <w:kinsoku w:val="0"/>
        <w:overflowPunct w:val="0"/>
        <w:spacing w:before="122" w:after="120" w:line="221" w:lineRule="auto"/>
        <w:ind w:left="312" w:right="682"/>
        <w:jc w:val="both"/>
        <w:rPr>
          <w:rFonts w:cs="ArialMT"/>
          <w:sz w:val="28"/>
          <w:szCs w:val="26"/>
          <w:lang w:eastAsia="en-US"/>
        </w:rPr>
      </w:pPr>
      <w:r w:rsidRPr="00BD24A6">
        <w:rPr>
          <w:rFonts w:cs="ArialMT"/>
          <w:sz w:val="28"/>
          <w:szCs w:val="26"/>
          <w:lang w:eastAsia="en-US"/>
        </w:rPr>
        <w:t>Kişi, okurken kendi dışındaki inançlara, bakış biçimlerine, duygulara, düşüncelere saygılı</w:t>
      </w:r>
      <w:r>
        <w:rPr>
          <w:rFonts w:cs="ArialMT"/>
          <w:sz w:val="28"/>
          <w:szCs w:val="26"/>
          <w:lang w:eastAsia="en-US"/>
        </w:rPr>
        <w:t xml:space="preserve"> </w:t>
      </w:r>
      <w:r w:rsidRPr="00BD24A6">
        <w:rPr>
          <w:rFonts w:cs="ArialMT"/>
          <w:sz w:val="28"/>
          <w:szCs w:val="26"/>
          <w:lang w:eastAsia="en-US"/>
        </w:rPr>
        <w:t>davranmanın önemini gitgide daha çok kavrar. Kişinin düşüncesi, duyguları yeni bilgilerle</w:t>
      </w:r>
      <w:r>
        <w:rPr>
          <w:rFonts w:cs="ArialMT"/>
          <w:sz w:val="28"/>
          <w:szCs w:val="26"/>
          <w:lang w:eastAsia="en-US"/>
        </w:rPr>
        <w:t xml:space="preserve"> </w:t>
      </w:r>
      <w:r w:rsidRPr="00BD24A6">
        <w:rPr>
          <w:rFonts w:cs="ArialMT"/>
          <w:sz w:val="28"/>
          <w:szCs w:val="26"/>
          <w:lang w:eastAsia="en-US"/>
        </w:rPr>
        <w:t>sürekli değişir, parıltı kazanır. Okumak değiştirir bizi. Değişmek ise yaratıcı kılar.</w:t>
      </w:r>
    </w:p>
    <w:p w14:paraId="275DAF46" w14:textId="77777777" w:rsidR="00BD24A6" w:rsidRDefault="00BD24A6" w:rsidP="002F7C64">
      <w:pPr>
        <w:pStyle w:val="ListeParagraf"/>
        <w:numPr>
          <w:ilvl w:val="0"/>
          <w:numId w:val="3"/>
        </w:numPr>
        <w:tabs>
          <w:tab w:val="left" w:pos="644"/>
        </w:tabs>
        <w:kinsoku w:val="0"/>
        <w:overflowPunct w:val="0"/>
        <w:spacing w:before="3"/>
        <w:ind w:left="643" w:right="682" w:hanging="332"/>
        <w:rPr>
          <w:b/>
          <w:bCs/>
          <w:color w:val="000000"/>
          <w:sz w:val="28"/>
          <w:szCs w:val="28"/>
        </w:rPr>
      </w:pPr>
      <w:r>
        <w:rPr>
          <w:b/>
          <w:bCs/>
          <w:sz w:val="28"/>
          <w:szCs w:val="28"/>
        </w:rPr>
        <w:t>Bu</w:t>
      </w:r>
      <w:r>
        <w:rPr>
          <w:b/>
          <w:bCs/>
          <w:spacing w:val="32"/>
          <w:sz w:val="28"/>
          <w:szCs w:val="28"/>
        </w:rPr>
        <w:t xml:space="preserve"> </w:t>
      </w:r>
      <w:r>
        <w:rPr>
          <w:b/>
          <w:bCs/>
          <w:sz w:val="28"/>
          <w:szCs w:val="28"/>
        </w:rPr>
        <w:t>metinde</w:t>
      </w:r>
      <w:r>
        <w:rPr>
          <w:b/>
          <w:bCs/>
          <w:spacing w:val="33"/>
          <w:sz w:val="28"/>
          <w:szCs w:val="28"/>
        </w:rPr>
        <w:t xml:space="preserve"> </w:t>
      </w:r>
      <w:r>
        <w:rPr>
          <w:b/>
          <w:bCs/>
          <w:sz w:val="28"/>
          <w:szCs w:val="28"/>
        </w:rPr>
        <w:t>yer</w:t>
      </w:r>
      <w:r>
        <w:rPr>
          <w:b/>
          <w:bCs/>
          <w:spacing w:val="30"/>
          <w:sz w:val="28"/>
          <w:szCs w:val="28"/>
        </w:rPr>
        <w:t xml:space="preserve"> </w:t>
      </w:r>
      <w:r>
        <w:rPr>
          <w:b/>
          <w:bCs/>
          <w:sz w:val="28"/>
          <w:szCs w:val="28"/>
        </w:rPr>
        <w:t>alan</w:t>
      </w:r>
      <w:r>
        <w:rPr>
          <w:b/>
          <w:bCs/>
          <w:spacing w:val="33"/>
          <w:sz w:val="28"/>
          <w:szCs w:val="28"/>
        </w:rPr>
        <w:t xml:space="preserve"> </w:t>
      </w:r>
      <w:r>
        <w:rPr>
          <w:b/>
          <w:bCs/>
          <w:sz w:val="28"/>
          <w:szCs w:val="28"/>
        </w:rPr>
        <w:t>bazı</w:t>
      </w:r>
      <w:r>
        <w:rPr>
          <w:b/>
          <w:bCs/>
          <w:spacing w:val="33"/>
          <w:sz w:val="28"/>
          <w:szCs w:val="28"/>
        </w:rPr>
        <w:t xml:space="preserve"> </w:t>
      </w:r>
      <w:r>
        <w:rPr>
          <w:b/>
          <w:bCs/>
          <w:sz w:val="28"/>
          <w:szCs w:val="28"/>
        </w:rPr>
        <w:t>sözcüklerin</w:t>
      </w:r>
      <w:r>
        <w:rPr>
          <w:b/>
          <w:bCs/>
          <w:spacing w:val="31"/>
          <w:sz w:val="28"/>
          <w:szCs w:val="28"/>
        </w:rPr>
        <w:t xml:space="preserve"> </w:t>
      </w:r>
      <w:r>
        <w:rPr>
          <w:b/>
          <w:bCs/>
          <w:sz w:val="28"/>
          <w:szCs w:val="28"/>
        </w:rPr>
        <w:t>anlamı</w:t>
      </w:r>
      <w:r>
        <w:rPr>
          <w:b/>
          <w:bCs/>
          <w:spacing w:val="30"/>
          <w:sz w:val="28"/>
          <w:szCs w:val="28"/>
        </w:rPr>
        <w:t xml:space="preserve"> </w:t>
      </w:r>
      <w:r>
        <w:rPr>
          <w:b/>
          <w:bCs/>
          <w:sz w:val="28"/>
          <w:szCs w:val="28"/>
        </w:rPr>
        <w:t>aşağıdaki</w:t>
      </w:r>
      <w:r>
        <w:rPr>
          <w:b/>
          <w:bCs/>
          <w:spacing w:val="33"/>
          <w:sz w:val="28"/>
          <w:szCs w:val="28"/>
        </w:rPr>
        <w:t xml:space="preserve"> </w:t>
      </w:r>
      <w:r>
        <w:rPr>
          <w:b/>
          <w:bCs/>
          <w:sz w:val="28"/>
          <w:szCs w:val="28"/>
        </w:rPr>
        <w:t>tabloda</w:t>
      </w:r>
      <w:r>
        <w:rPr>
          <w:b/>
          <w:bCs/>
          <w:spacing w:val="31"/>
          <w:sz w:val="28"/>
          <w:szCs w:val="28"/>
        </w:rPr>
        <w:t xml:space="preserve"> </w:t>
      </w:r>
      <w:r>
        <w:rPr>
          <w:b/>
          <w:bCs/>
          <w:sz w:val="28"/>
          <w:szCs w:val="28"/>
        </w:rPr>
        <w:t>verilmiştir.</w:t>
      </w:r>
    </w:p>
    <w:p w14:paraId="5019D669" w14:textId="77777777" w:rsidR="00BD24A6" w:rsidRDefault="00BD24A6" w:rsidP="00BD24A6">
      <w:pPr>
        <w:pStyle w:val="GvdeMetni"/>
        <w:kinsoku w:val="0"/>
        <w:overflowPunct w:val="0"/>
        <w:spacing w:before="1"/>
        <w:rPr>
          <w:b/>
          <w:bCs/>
        </w:rPr>
      </w:pPr>
    </w:p>
    <w:tbl>
      <w:tblPr>
        <w:tblW w:w="0" w:type="auto"/>
        <w:tblInd w:w="273" w:type="dxa"/>
        <w:tblLayout w:type="fixed"/>
        <w:tblCellMar>
          <w:left w:w="0" w:type="dxa"/>
          <w:right w:w="0" w:type="dxa"/>
        </w:tblCellMar>
        <w:tblLook w:val="0000" w:firstRow="0" w:lastRow="0" w:firstColumn="0" w:lastColumn="0" w:noHBand="0" w:noVBand="0"/>
      </w:tblPr>
      <w:tblGrid>
        <w:gridCol w:w="1636"/>
        <w:gridCol w:w="8431"/>
      </w:tblGrid>
      <w:tr w:rsidR="00BD24A6" w:rsidRPr="00BD24A6" w14:paraId="0E94B138" w14:textId="77777777" w:rsidTr="002F7C64">
        <w:trPr>
          <w:trHeight w:val="748"/>
        </w:trPr>
        <w:tc>
          <w:tcPr>
            <w:tcW w:w="1636" w:type="dxa"/>
            <w:tcBorders>
              <w:top w:val="single" w:sz="6" w:space="0" w:color="77085A"/>
              <w:left w:val="single" w:sz="6" w:space="0" w:color="77085A"/>
              <w:bottom w:val="single" w:sz="6" w:space="0" w:color="77085A"/>
              <w:right w:val="single" w:sz="6" w:space="0" w:color="77085A"/>
            </w:tcBorders>
            <w:shd w:val="clear" w:color="auto" w:fill="FDE2B8"/>
          </w:tcPr>
          <w:p w14:paraId="0A436D03" w14:textId="77777777" w:rsidR="00BD24A6" w:rsidRPr="00BD24A6" w:rsidRDefault="00BD24A6" w:rsidP="00350E86">
            <w:pPr>
              <w:pStyle w:val="TableParagraph"/>
              <w:kinsoku w:val="0"/>
              <w:overflowPunct w:val="0"/>
              <w:spacing w:before="53"/>
              <w:ind w:left="59"/>
              <w:rPr>
                <w:b/>
                <w:bCs/>
                <w:sz w:val="28"/>
                <w:szCs w:val="28"/>
              </w:rPr>
            </w:pPr>
            <w:r w:rsidRPr="00BD24A6">
              <w:rPr>
                <w:b/>
                <w:bCs/>
                <w:sz w:val="28"/>
                <w:szCs w:val="28"/>
              </w:rPr>
              <w:t>Sözcük</w:t>
            </w:r>
          </w:p>
        </w:tc>
        <w:tc>
          <w:tcPr>
            <w:tcW w:w="8431" w:type="dxa"/>
            <w:tcBorders>
              <w:top w:val="single" w:sz="6" w:space="0" w:color="77085A"/>
              <w:left w:val="single" w:sz="6" w:space="0" w:color="77085A"/>
              <w:bottom w:val="single" w:sz="6" w:space="0" w:color="77085A"/>
              <w:right w:val="single" w:sz="6" w:space="0" w:color="77085A"/>
            </w:tcBorders>
            <w:shd w:val="clear" w:color="auto" w:fill="FDE2B8"/>
          </w:tcPr>
          <w:p w14:paraId="57B9D106" w14:textId="77777777" w:rsidR="00BD24A6" w:rsidRPr="00BD24A6" w:rsidRDefault="00BD24A6" w:rsidP="00350E86">
            <w:pPr>
              <w:pStyle w:val="TableParagraph"/>
              <w:kinsoku w:val="0"/>
              <w:overflowPunct w:val="0"/>
              <w:spacing w:before="53"/>
              <w:ind w:left="59"/>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BD24A6" w:rsidRPr="00BD24A6" w14:paraId="56111020" w14:textId="77777777" w:rsidTr="002F7C64">
        <w:trPr>
          <w:trHeight w:val="547"/>
        </w:trPr>
        <w:tc>
          <w:tcPr>
            <w:tcW w:w="1636" w:type="dxa"/>
            <w:tcBorders>
              <w:top w:val="single" w:sz="6" w:space="0" w:color="77085A"/>
              <w:left w:val="single" w:sz="6" w:space="0" w:color="77085A"/>
              <w:bottom w:val="single" w:sz="6" w:space="0" w:color="77085A"/>
              <w:right w:val="single" w:sz="6" w:space="0" w:color="77085A"/>
            </w:tcBorders>
          </w:tcPr>
          <w:p w14:paraId="795F633E" w14:textId="77777777" w:rsidR="00BD24A6" w:rsidRPr="00BD24A6" w:rsidRDefault="00BD24A6" w:rsidP="00350E86">
            <w:pPr>
              <w:pStyle w:val="TableParagraph"/>
              <w:kinsoku w:val="0"/>
              <w:overflowPunct w:val="0"/>
              <w:rPr>
                <w:rFonts w:ascii="Times New Roman" w:hAnsi="Times New Roman" w:cs="Times New Roman"/>
                <w:sz w:val="28"/>
                <w:szCs w:val="28"/>
              </w:rPr>
            </w:pPr>
          </w:p>
        </w:tc>
        <w:tc>
          <w:tcPr>
            <w:tcW w:w="8431" w:type="dxa"/>
            <w:tcBorders>
              <w:top w:val="single" w:sz="6" w:space="0" w:color="77085A"/>
              <w:left w:val="single" w:sz="6" w:space="0" w:color="77085A"/>
              <w:bottom w:val="single" w:sz="6" w:space="0" w:color="77085A"/>
              <w:right w:val="single" w:sz="6" w:space="0" w:color="77085A"/>
            </w:tcBorders>
          </w:tcPr>
          <w:p w14:paraId="5B6F40AD" w14:textId="77777777" w:rsidR="00BD24A6" w:rsidRPr="00BD24A6" w:rsidRDefault="00BD24A6" w:rsidP="00350E86">
            <w:pPr>
              <w:pStyle w:val="TableParagraph"/>
              <w:kinsoku w:val="0"/>
              <w:overflowPunct w:val="0"/>
              <w:spacing w:line="266" w:lineRule="exact"/>
              <w:ind w:left="109"/>
              <w:rPr>
                <w:spacing w:val="-1"/>
                <w:sz w:val="28"/>
                <w:szCs w:val="28"/>
              </w:rPr>
            </w:pPr>
            <w:r w:rsidRPr="00BD24A6">
              <w:rPr>
                <w:spacing w:val="-2"/>
                <w:sz w:val="28"/>
                <w:szCs w:val="28"/>
              </w:rPr>
              <w:t>Kesintisiz</w:t>
            </w:r>
            <w:r w:rsidRPr="00BD24A6">
              <w:rPr>
                <w:spacing w:val="-1"/>
                <w:sz w:val="28"/>
                <w:szCs w:val="28"/>
              </w:rPr>
              <w:t xml:space="preserve"> </w:t>
            </w:r>
            <w:r w:rsidRPr="00BD24A6">
              <w:rPr>
                <w:spacing w:val="-2"/>
                <w:sz w:val="28"/>
                <w:szCs w:val="28"/>
              </w:rPr>
              <w:t>olarak</w:t>
            </w:r>
            <w:r w:rsidRPr="00BD24A6">
              <w:rPr>
                <w:sz w:val="28"/>
                <w:szCs w:val="28"/>
              </w:rPr>
              <w:t xml:space="preserve"> </w:t>
            </w:r>
            <w:r w:rsidRPr="00BD24A6">
              <w:rPr>
                <w:spacing w:val="-1"/>
                <w:sz w:val="28"/>
                <w:szCs w:val="28"/>
              </w:rPr>
              <w:t>süren,</w:t>
            </w:r>
            <w:r w:rsidRPr="00BD24A6">
              <w:rPr>
                <w:spacing w:val="1"/>
                <w:sz w:val="28"/>
                <w:szCs w:val="28"/>
              </w:rPr>
              <w:t xml:space="preserve"> </w:t>
            </w:r>
            <w:r w:rsidRPr="00BD24A6">
              <w:rPr>
                <w:spacing w:val="-1"/>
                <w:sz w:val="28"/>
                <w:szCs w:val="28"/>
              </w:rPr>
              <w:t>devamlı</w:t>
            </w:r>
          </w:p>
        </w:tc>
      </w:tr>
      <w:tr w:rsidR="00BD24A6" w:rsidRPr="00BD24A6" w14:paraId="345B5696" w14:textId="77777777" w:rsidTr="002F7C64">
        <w:trPr>
          <w:trHeight w:val="547"/>
        </w:trPr>
        <w:tc>
          <w:tcPr>
            <w:tcW w:w="1636" w:type="dxa"/>
            <w:tcBorders>
              <w:top w:val="single" w:sz="6" w:space="0" w:color="77085A"/>
              <w:left w:val="single" w:sz="6" w:space="0" w:color="77085A"/>
              <w:bottom w:val="single" w:sz="6" w:space="0" w:color="77085A"/>
              <w:right w:val="single" w:sz="6" w:space="0" w:color="77085A"/>
            </w:tcBorders>
          </w:tcPr>
          <w:p w14:paraId="67A48F50" w14:textId="77777777" w:rsidR="00BD24A6" w:rsidRPr="00BD24A6" w:rsidRDefault="00BD24A6" w:rsidP="00350E86">
            <w:pPr>
              <w:pStyle w:val="TableParagraph"/>
              <w:kinsoku w:val="0"/>
              <w:overflowPunct w:val="0"/>
              <w:rPr>
                <w:rFonts w:ascii="Times New Roman" w:hAnsi="Times New Roman" w:cs="Times New Roman"/>
                <w:sz w:val="28"/>
                <w:szCs w:val="28"/>
              </w:rPr>
            </w:pPr>
          </w:p>
        </w:tc>
        <w:tc>
          <w:tcPr>
            <w:tcW w:w="8431" w:type="dxa"/>
            <w:tcBorders>
              <w:top w:val="single" w:sz="6" w:space="0" w:color="77085A"/>
              <w:left w:val="single" w:sz="6" w:space="0" w:color="77085A"/>
              <w:bottom w:val="single" w:sz="6" w:space="0" w:color="77085A"/>
              <w:right w:val="single" w:sz="6" w:space="0" w:color="77085A"/>
            </w:tcBorders>
          </w:tcPr>
          <w:p w14:paraId="2F1ADB49" w14:textId="77777777" w:rsidR="00BD24A6" w:rsidRPr="00BD24A6" w:rsidRDefault="00BD24A6" w:rsidP="00350E86">
            <w:pPr>
              <w:pStyle w:val="TableParagraph"/>
              <w:kinsoku w:val="0"/>
              <w:overflowPunct w:val="0"/>
              <w:spacing w:line="266" w:lineRule="exact"/>
              <w:ind w:left="109"/>
              <w:rPr>
                <w:sz w:val="28"/>
                <w:szCs w:val="28"/>
              </w:rPr>
            </w:pPr>
            <w:r w:rsidRPr="00BD24A6">
              <w:rPr>
                <w:sz w:val="28"/>
                <w:szCs w:val="28"/>
              </w:rPr>
              <w:t>Bir</w:t>
            </w:r>
            <w:r w:rsidRPr="00BD24A6">
              <w:rPr>
                <w:spacing w:val="-5"/>
                <w:sz w:val="28"/>
                <w:szCs w:val="28"/>
              </w:rPr>
              <w:t xml:space="preserve"> </w:t>
            </w:r>
            <w:r w:rsidRPr="00BD24A6">
              <w:rPr>
                <w:sz w:val="28"/>
                <w:szCs w:val="28"/>
              </w:rPr>
              <w:t>şeyin</w:t>
            </w:r>
            <w:r w:rsidRPr="00BD24A6">
              <w:rPr>
                <w:spacing w:val="-4"/>
                <w:sz w:val="28"/>
                <w:szCs w:val="28"/>
              </w:rPr>
              <w:t xml:space="preserve"> </w:t>
            </w:r>
            <w:r w:rsidRPr="00BD24A6">
              <w:rPr>
                <w:sz w:val="28"/>
                <w:szCs w:val="28"/>
              </w:rPr>
              <w:t>nitelik</w:t>
            </w:r>
            <w:r w:rsidRPr="00BD24A6">
              <w:rPr>
                <w:spacing w:val="-6"/>
                <w:sz w:val="28"/>
                <w:szCs w:val="28"/>
              </w:rPr>
              <w:t xml:space="preserve"> </w:t>
            </w:r>
            <w:r w:rsidRPr="00BD24A6">
              <w:rPr>
                <w:sz w:val="28"/>
                <w:szCs w:val="28"/>
              </w:rPr>
              <w:t>veya</w:t>
            </w:r>
            <w:r w:rsidRPr="00BD24A6">
              <w:rPr>
                <w:spacing w:val="-4"/>
                <w:sz w:val="28"/>
                <w:szCs w:val="28"/>
              </w:rPr>
              <w:t xml:space="preserve"> </w:t>
            </w:r>
            <w:r w:rsidRPr="00BD24A6">
              <w:rPr>
                <w:sz w:val="28"/>
                <w:szCs w:val="28"/>
              </w:rPr>
              <w:t>nicelik</w:t>
            </w:r>
            <w:r w:rsidRPr="00BD24A6">
              <w:rPr>
                <w:spacing w:val="-5"/>
                <w:sz w:val="28"/>
                <w:szCs w:val="28"/>
              </w:rPr>
              <w:t xml:space="preserve"> </w:t>
            </w:r>
            <w:r w:rsidRPr="00BD24A6">
              <w:rPr>
                <w:sz w:val="28"/>
                <w:szCs w:val="28"/>
              </w:rPr>
              <w:t>bakımından</w:t>
            </w:r>
            <w:r w:rsidRPr="00BD24A6">
              <w:rPr>
                <w:spacing w:val="-4"/>
                <w:sz w:val="28"/>
                <w:szCs w:val="28"/>
              </w:rPr>
              <w:t xml:space="preserve"> </w:t>
            </w:r>
            <w:r w:rsidRPr="00BD24A6">
              <w:rPr>
                <w:sz w:val="28"/>
                <w:szCs w:val="28"/>
              </w:rPr>
              <w:t>değeri</w:t>
            </w:r>
            <w:r w:rsidRPr="00BD24A6">
              <w:rPr>
                <w:spacing w:val="-4"/>
                <w:sz w:val="28"/>
                <w:szCs w:val="28"/>
              </w:rPr>
              <w:t xml:space="preserve"> </w:t>
            </w:r>
            <w:r w:rsidRPr="00BD24A6">
              <w:rPr>
                <w:sz w:val="28"/>
                <w:szCs w:val="28"/>
              </w:rPr>
              <w:t>olma</w:t>
            </w:r>
            <w:r w:rsidRPr="00BD24A6">
              <w:rPr>
                <w:spacing w:val="-4"/>
                <w:sz w:val="28"/>
                <w:szCs w:val="28"/>
              </w:rPr>
              <w:t xml:space="preserve"> </w:t>
            </w:r>
            <w:r w:rsidRPr="00BD24A6">
              <w:rPr>
                <w:sz w:val="28"/>
                <w:szCs w:val="28"/>
              </w:rPr>
              <w:t>dürümü</w:t>
            </w:r>
          </w:p>
        </w:tc>
      </w:tr>
      <w:tr w:rsidR="00BD24A6" w:rsidRPr="00BD24A6" w14:paraId="369242E5" w14:textId="77777777" w:rsidTr="002F7C64">
        <w:trPr>
          <w:trHeight w:val="584"/>
        </w:trPr>
        <w:tc>
          <w:tcPr>
            <w:tcW w:w="1636" w:type="dxa"/>
            <w:tcBorders>
              <w:top w:val="single" w:sz="6" w:space="0" w:color="77085A"/>
              <w:left w:val="single" w:sz="6" w:space="0" w:color="77085A"/>
              <w:bottom w:val="single" w:sz="6" w:space="0" w:color="77085A"/>
              <w:right w:val="single" w:sz="6" w:space="0" w:color="77085A"/>
            </w:tcBorders>
          </w:tcPr>
          <w:p w14:paraId="2F1594E1" w14:textId="77777777" w:rsidR="00BD24A6" w:rsidRPr="00BD24A6" w:rsidRDefault="00BD24A6" w:rsidP="00350E86">
            <w:pPr>
              <w:pStyle w:val="TableParagraph"/>
              <w:kinsoku w:val="0"/>
              <w:overflowPunct w:val="0"/>
              <w:rPr>
                <w:rFonts w:ascii="Times New Roman" w:hAnsi="Times New Roman" w:cs="Times New Roman"/>
                <w:sz w:val="28"/>
                <w:szCs w:val="28"/>
              </w:rPr>
            </w:pPr>
          </w:p>
        </w:tc>
        <w:tc>
          <w:tcPr>
            <w:tcW w:w="8431" w:type="dxa"/>
            <w:tcBorders>
              <w:top w:val="single" w:sz="6" w:space="0" w:color="77085A"/>
              <w:left w:val="single" w:sz="6" w:space="0" w:color="77085A"/>
              <w:bottom w:val="single" w:sz="6" w:space="0" w:color="77085A"/>
              <w:right w:val="single" w:sz="6" w:space="0" w:color="77085A"/>
            </w:tcBorders>
          </w:tcPr>
          <w:p w14:paraId="69FD5427" w14:textId="77777777" w:rsidR="00BD24A6" w:rsidRPr="00BD24A6" w:rsidRDefault="00BD24A6" w:rsidP="00350E86">
            <w:pPr>
              <w:pStyle w:val="TableParagraph"/>
              <w:kinsoku w:val="0"/>
              <w:overflowPunct w:val="0"/>
              <w:spacing w:line="278" w:lineRule="exact"/>
              <w:ind w:left="109"/>
              <w:rPr>
                <w:sz w:val="28"/>
                <w:szCs w:val="28"/>
              </w:rPr>
            </w:pPr>
            <w:r w:rsidRPr="00BD24A6">
              <w:rPr>
                <w:sz w:val="28"/>
                <w:szCs w:val="28"/>
              </w:rPr>
              <w:t>Duyularla</w:t>
            </w:r>
            <w:r w:rsidRPr="00BD24A6">
              <w:rPr>
                <w:spacing w:val="-5"/>
                <w:sz w:val="28"/>
                <w:szCs w:val="28"/>
              </w:rPr>
              <w:t xml:space="preserve"> </w:t>
            </w:r>
            <w:r w:rsidRPr="00BD24A6">
              <w:rPr>
                <w:sz w:val="28"/>
                <w:szCs w:val="28"/>
              </w:rPr>
              <w:t>algılama,</w:t>
            </w:r>
            <w:r w:rsidRPr="00BD24A6">
              <w:rPr>
                <w:spacing w:val="-3"/>
                <w:sz w:val="28"/>
                <w:szCs w:val="28"/>
              </w:rPr>
              <w:t xml:space="preserve"> </w:t>
            </w:r>
            <w:r w:rsidRPr="00BD24A6">
              <w:rPr>
                <w:sz w:val="28"/>
                <w:szCs w:val="28"/>
              </w:rPr>
              <w:t>his</w:t>
            </w:r>
          </w:p>
        </w:tc>
      </w:tr>
      <w:tr w:rsidR="00BD24A6" w:rsidRPr="00BD24A6" w14:paraId="7425BC83" w14:textId="77777777" w:rsidTr="002F7C64">
        <w:trPr>
          <w:trHeight w:val="683"/>
        </w:trPr>
        <w:tc>
          <w:tcPr>
            <w:tcW w:w="1636" w:type="dxa"/>
            <w:tcBorders>
              <w:top w:val="single" w:sz="6" w:space="0" w:color="77085A"/>
              <w:left w:val="single" w:sz="6" w:space="0" w:color="77085A"/>
              <w:bottom w:val="single" w:sz="6" w:space="0" w:color="77085A"/>
              <w:right w:val="single" w:sz="6" w:space="0" w:color="77085A"/>
            </w:tcBorders>
          </w:tcPr>
          <w:p w14:paraId="241D2628" w14:textId="77777777" w:rsidR="00BD24A6" w:rsidRPr="00BD24A6" w:rsidRDefault="00BD24A6" w:rsidP="00350E86">
            <w:pPr>
              <w:pStyle w:val="TableParagraph"/>
              <w:kinsoku w:val="0"/>
              <w:overflowPunct w:val="0"/>
              <w:rPr>
                <w:rFonts w:ascii="Times New Roman" w:hAnsi="Times New Roman" w:cs="Times New Roman"/>
                <w:sz w:val="28"/>
                <w:szCs w:val="28"/>
              </w:rPr>
            </w:pPr>
          </w:p>
        </w:tc>
        <w:tc>
          <w:tcPr>
            <w:tcW w:w="8431" w:type="dxa"/>
            <w:tcBorders>
              <w:top w:val="single" w:sz="6" w:space="0" w:color="77085A"/>
              <w:left w:val="single" w:sz="6" w:space="0" w:color="77085A"/>
              <w:bottom w:val="single" w:sz="6" w:space="0" w:color="77085A"/>
              <w:right w:val="single" w:sz="6" w:space="0" w:color="77085A"/>
            </w:tcBorders>
          </w:tcPr>
          <w:p w14:paraId="0D4D93A4" w14:textId="77777777" w:rsidR="00BD24A6" w:rsidRPr="00BD24A6" w:rsidRDefault="00BD24A6" w:rsidP="00350E86">
            <w:pPr>
              <w:pStyle w:val="TableParagraph"/>
              <w:kinsoku w:val="0"/>
              <w:overflowPunct w:val="0"/>
              <w:spacing w:line="277" w:lineRule="exact"/>
              <w:ind w:left="109"/>
              <w:rPr>
                <w:spacing w:val="-3"/>
                <w:sz w:val="28"/>
                <w:szCs w:val="28"/>
              </w:rPr>
            </w:pPr>
            <w:r w:rsidRPr="00BD24A6">
              <w:rPr>
                <w:spacing w:val="-4"/>
                <w:sz w:val="28"/>
                <w:szCs w:val="28"/>
              </w:rPr>
              <w:t>Saygı</w:t>
            </w:r>
            <w:r w:rsidRPr="00BD24A6">
              <w:rPr>
                <w:sz w:val="28"/>
                <w:szCs w:val="28"/>
              </w:rPr>
              <w:t xml:space="preserve"> </w:t>
            </w:r>
            <w:r w:rsidRPr="00BD24A6">
              <w:rPr>
                <w:spacing w:val="-3"/>
                <w:sz w:val="28"/>
                <w:szCs w:val="28"/>
              </w:rPr>
              <w:t>gösteren,</w:t>
            </w:r>
            <w:r w:rsidRPr="00BD24A6">
              <w:rPr>
                <w:spacing w:val="1"/>
                <w:sz w:val="28"/>
                <w:szCs w:val="28"/>
              </w:rPr>
              <w:t xml:space="preserve"> </w:t>
            </w:r>
            <w:r w:rsidRPr="00BD24A6">
              <w:rPr>
                <w:spacing w:val="-3"/>
                <w:sz w:val="28"/>
                <w:szCs w:val="28"/>
              </w:rPr>
              <w:t>hürmetli</w:t>
            </w:r>
          </w:p>
        </w:tc>
      </w:tr>
    </w:tbl>
    <w:p w14:paraId="66BDE7CC" w14:textId="77777777" w:rsidR="00BD24A6" w:rsidRDefault="00BD24A6" w:rsidP="00BD24A6">
      <w:pPr>
        <w:pStyle w:val="GvdeMetni"/>
        <w:kinsoku w:val="0"/>
        <w:overflowPunct w:val="0"/>
        <w:rPr>
          <w:b/>
          <w:bCs/>
          <w:sz w:val="14"/>
          <w:szCs w:val="14"/>
        </w:rPr>
      </w:pPr>
    </w:p>
    <w:p w14:paraId="1E7260D7" w14:textId="77777777" w:rsidR="00BD24A6" w:rsidRDefault="00BD24A6" w:rsidP="00BD24A6">
      <w:pPr>
        <w:widowControl/>
        <w:autoSpaceDE/>
        <w:autoSpaceDN/>
        <w:adjustRightInd/>
        <w:spacing w:after="160" w:line="259" w:lineRule="auto"/>
        <w:ind w:left="284"/>
        <w:rPr>
          <w:rFonts w:cs="ArialMT"/>
          <w:b/>
          <w:bCs/>
          <w:sz w:val="28"/>
          <w:szCs w:val="26"/>
          <w:lang w:eastAsia="en-US"/>
        </w:rPr>
      </w:pPr>
    </w:p>
    <w:p w14:paraId="24F9E8E1" w14:textId="61AAAF29" w:rsidR="00BD24A6" w:rsidRDefault="003A5493" w:rsidP="00BD24A6">
      <w:pPr>
        <w:widowControl/>
        <w:autoSpaceDE/>
        <w:autoSpaceDN/>
        <w:adjustRightInd/>
        <w:spacing w:after="160" w:line="259" w:lineRule="auto"/>
        <w:ind w:left="284"/>
        <w:rPr>
          <w:rFonts w:cs="ArialMT"/>
          <w:b/>
          <w:bCs/>
          <w:sz w:val="28"/>
          <w:szCs w:val="26"/>
          <w:lang w:eastAsia="en-US"/>
        </w:rPr>
      </w:pPr>
      <w:r>
        <w:rPr>
          <w:noProof/>
        </w:rPr>
        <mc:AlternateContent>
          <mc:Choice Requires="wps">
            <w:drawing>
              <wp:anchor distT="0" distB="0" distL="0" distR="0" simplePos="0" relativeHeight="251659264" behindDoc="0" locked="0" layoutInCell="0" allowOverlap="1" wp14:anchorId="2BBDEA48" wp14:editId="1492E011">
                <wp:simplePos x="0" y="0"/>
                <wp:positionH relativeFrom="page">
                  <wp:posOffset>408940</wp:posOffset>
                </wp:positionH>
                <wp:positionV relativeFrom="paragraph">
                  <wp:posOffset>250190</wp:posOffset>
                </wp:positionV>
                <wp:extent cx="6663690" cy="9525"/>
                <wp:effectExtent l="0" t="0" r="0" b="0"/>
                <wp:wrapTopAndBottom/>
                <wp:docPr id="3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F0A41E" id="Freeform 3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2.2pt,19.7pt,556.85pt,20.4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" o:allowincell="f" filled="f" strokecolor="#77085a" strokeweight="2pt">
                <v:stroke dashstyle="longDashDot"/>
                <v:path arrowok="t" o:connecttype="custom" o:connectlocs="0,0;6663055,8890" o:connectangles="0,0"/>
                <w10:wrap type="topAndBottom" anchorx="page"/>
              </v:polyline>
            </w:pict>
          </mc:Fallback>
        </mc:AlternateContent>
      </w:r>
    </w:p>
    <w:p w14:paraId="14686FB4" w14:textId="77777777" w:rsidR="00BD24A6" w:rsidRDefault="00BD24A6">
      <w:pPr>
        <w:rPr>
          <w:b/>
          <w:bCs/>
          <w:sz w:val="25"/>
          <w:szCs w:val="25"/>
        </w:rPr>
      </w:pPr>
    </w:p>
    <w:p w14:paraId="3E0AD47F" w14:textId="570D9C79" w:rsidR="008A7467" w:rsidRDefault="008A7467" w:rsidP="002F7C64">
      <w:pPr>
        <w:pStyle w:val="ListeParagraf"/>
        <w:tabs>
          <w:tab w:val="left" w:pos="531"/>
        </w:tabs>
        <w:kinsoku w:val="0"/>
        <w:overflowPunct w:val="0"/>
        <w:spacing w:before="179"/>
        <w:ind w:left="284" w:right="682"/>
        <w:rPr>
          <w:b/>
          <w:bCs/>
          <w:color w:val="000000"/>
          <w:sz w:val="28"/>
          <w:szCs w:val="28"/>
        </w:rPr>
      </w:pPr>
      <w:r>
        <w:rPr>
          <w:b/>
          <w:bCs/>
          <w:sz w:val="28"/>
          <w:szCs w:val="28"/>
        </w:rPr>
        <w:t>2. Bu</w:t>
      </w:r>
      <w:r>
        <w:rPr>
          <w:b/>
          <w:bCs/>
          <w:spacing w:val="-5"/>
          <w:sz w:val="28"/>
          <w:szCs w:val="28"/>
        </w:rPr>
        <w:t xml:space="preserve"> </w:t>
      </w:r>
      <w:r>
        <w:rPr>
          <w:b/>
          <w:bCs/>
          <w:sz w:val="28"/>
          <w:szCs w:val="28"/>
        </w:rPr>
        <w:t>parçadan</w:t>
      </w:r>
      <w:r>
        <w:rPr>
          <w:b/>
          <w:bCs/>
          <w:spacing w:val="-5"/>
          <w:sz w:val="28"/>
          <w:szCs w:val="28"/>
        </w:rPr>
        <w:t xml:space="preserve"> </w:t>
      </w:r>
      <w:r>
        <w:rPr>
          <w:b/>
          <w:bCs/>
          <w:sz w:val="28"/>
          <w:szCs w:val="28"/>
        </w:rPr>
        <w:t>özel</w:t>
      </w:r>
      <w:r>
        <w:rPr>
          <w:b/>
          <w:bCs/>
          <w:spacing w:val="-4"/>
          <w:sz w:val="28"/>
          <w:szCs w:val="28"/>
        </w:rPr>
        <w:t xml:space="preserve"> </w:t>
      </w:r>
      <w:r>
        <w:rPr>
          <w:b/>
          <w:bCs/>
          <w:sz w:val="28"/>
          <w:szCs w:val="28"/>
        </w:rPr>
        <w:t>isim,</w:t>
      </w:r>
      <w:r>
        <w:rPr>
          <w:b/>
          <w:bCs/>
          <w:spacing w:val="-5"/>
          <w:sz w:val="28"/>
          <w:szCs w:val="28"/>
        </w:rPr>
        <w:t xml:space="preserve"> </w:t>
      </w:r>
      <w:r>
        <w:rPr>
          <w:b/>
          <w:bCs/>
          <w:sz w:val="28"/>
          <w:szCs w:val="28"/>
        </w:rPr>
        <w:t>çoğul</w:t>
      </w:r>
      <w:r>
        <w:rPr>
          <w:b/>
          <w:bCs/>
          <w:spacing w:val="-6"/>
          <w:sz w:val="28"/>
          <w:szCs w:val="28"/>
        </w:rPr>
        <w:t xml:space="preserve"> </w:t>
      </w:r>
      <w:r>
        <w:rPr>
          <w:b/>
          <w:bCs/>
          <w:sz w:val="28"/>
          <w:szCs w:val="28"/>
        </w:rPr>
        <w:t>isim</w:t>
      </w:r>
      <w:r>
        <w:rPr>
          <w:b/>
          <w:bCs/>
          <w:spacing w:val="-4"/>
          <w:sz w:val="28"/>
          <w:szCs w:val="28"/>
        </w:rPr>
        <w:t xml:space="preserve"> </w:t>
      </w:r>
      <w:r>
        <w:rPr>
          <w:b/>
          <w:bCs/>
          <w:sz w:val="28"/>
          <w:szCs w:val="28"/>
        </w:rPr>
        <w:t>ve</w:t>
      </w:r>
      <w:r>
        <w:rPr>
          <w:b/>
          <w:bCs/>
          <w:spacing w:val="-5"/>
          <w:sz w:val="28"/>
          <w:szCs w:val="28"/>
        </w:rPr>
        <w:t xml:space="preserve"> </w:t>
      </w:r>
      <w:r>
        <w:rPr>
          <w:b/>
          <w:bCs/>
          <w:sz w:val="28"/>
          <w:szCs w:val="28"/>
        </w:rPr>
        <w:t>topluluk</w:t>
      </w:r>
      <w:r>
        <w:rPr>
          <w:b/>
          <w:bCs/>
          <w:spacing w:val="-6"/>
          <w:sz w:val="28"/>
          <w:szCs w:val="28"/>
        </w:rPr>
        <w:t xml:space="preserve"> </w:t>
      </w:r>
      <w:r>
        <w:rPr>
          <w:b/>
          <w:bCs/>
          <w:sz w:val="28"/>
          <w:szCs w:val="28"/>
        </w:rPr>
        <w:t>isimlerine</w:t>
      </w:r>
      <w:r>
        <w:rPr>
          <w:b/>
          <w:bCs/>
          <w:spacing w:val="-3"/>
          <w:sz w:val="28"/>
          <w:szCs w:val="28"/>
        </w:rPr>
        <w:t xml:space="preserve"> </w:t>
      </w:r>
      <w:r>
        <w:rPr>
          <w:b/>
          <w:bCs/>
          <w:sz w:val="28"/>
          <w:szCs w:val="28"/>
        </w:rPr>
        <w:t>birer</w:t>
      </w:r>
      <w:r>
        <w:rPr>
          <w:b/>
          <w:bCs/>
          <w:spacing w:val="-8"/>
          <w:sz w:val="28"/>
          <w:szCs w:val="28"/>
        </w:rPr>
        <w:t xml:space="preserve"> </w:t>
      </w:r>
      <w:r>
        <w:rPr>
          <w:b/>
          <w:bCs/>
          <w:sz w:val="28"/>
          <w:szCs w:val="28"/>
        </w:rPr>
        <w:t>örnek</w:t>
      </w:r>
      <w:r>
        <w:rPr>
          <w:b/>
          <w:bCs/>
          <w:spacing w:val="-4"/>
          <w:sz w:val="28"/>
          <w:szCs w:val="28"/>
        </w:rPr>
        <w:t xml:space="preserve"> </w:t>
      </w:r>
      <w:r>
        <w:rPr>
          <w:b/>
          <w:bCs/>
          <w:sz w:val="28"/>
          <w:szCs w:val="28"/>
        </w:rPr>
        <w:t>yazınız.</w:t>
      </w:r>
    </w:p>
    <w:p w14:paraId="4086D08C" w14:textId="77777777" w:rsidR="008A7467" w:rsidRPr="003A5F0E" w:rsidRDefault="008A7467" w:rsidP="002F7C64">
      <w:pPr>
        <w:pStyle w:val="GvdeMetni"/>
        <w:kinsoku w:val="0"/>
        <w:overflowPunct w:val="0"/>
        <w:spacing w:before="100" w:line="220" w:lineRule="auto"/>
        <w:ind w:left="284" w:right="682"/>
        <w:jc w:val="both"/>
        <w:rPr>
          <w:sz w:val="28"/>
          <w:szCs w:val="28"/>
        </w:rPr>
      </w:pPr>
      <w:r w:rsidRPr="003A5F0E">
        <w:rPr>
          <w:sz w:val="28"/>
          <w:szCs w:val="28"/>
        </w:rPr>
        <w:t>Her yıl yaz aylarında çıkan orman yangınları ile yurdumuzun oksijen kaynağı olan ciğerlerimiz</w:t>
      </w:r>
      <w:r w:rsidRPr="003A5F0E">
        <w:rPr>
          <w:spacing w:val="-5"/>
          <w:sz w:val="28"/>
          <w:szCs w:val="28"/>
        </w:rPr>
        <w:t xml:space="preserve"> </w:t>
      </w:r>
      <w:r w:rsidRPr="003A5F0E">
        <w:rPr>
          <w:sz w:val="28"/>
          <w:szCs w:val="28"/>
        </w:rPr>
        <w:t>elden</w:t>
      </w:r>
      <w:r w:rsidRPr="003A5F0E">
        <w:rPr>
          <w:spacing w:val="-4"/>
          <w:sz w:val="28"/>
          <w:szCs w:val="28"/>
        </w:rPr>
        <w:t xml:space="preserve"> </w:t>
      </w:r>
      <w:r w:rsidRPr="003A5F0E">
        <w:rPr>
          <w:sz w:val="28"/>
          <w:szCs w:val="28"/>
        </w:rPr>
        <w:t>gidiyor.</w:t>
      </w:r>
      <w:r w:rsidRPr="003A5F0E">
        <w:rPr>
          <w:spacing w:val="-8"/>
          <w:sz w:val="28"/>
          <w:szCs w:val="28"/>
        </w:rPr>
        <w:t xml:space="preserve"> </w:t>
      </w:r>
      <w:r w:rsidRPr="003A5F0E">
        <w:rPr>
          <w:sz w:val="28"/>
          <w:szCs w:val="28"/>
        </w:rPr>
        <w:t>Başta</w:t>
      </w:r>
      <w:r w:rsidRPr="003A5F0E">
        <w:rPr>
          <w:spacing w:val="-4"/>
          <w:sz w:val="28"/>
          <w:szCs w:val="28"/>
        </w:rPr>
        <w:t xml:space="preserve"> </w:t>
      </w:r>
      <w:r w:rsidRPr="003A5F0E">
        <w:rPr>
          <w:sz w:val="28"/>
          <w:szCs w:val="28"/>
        </w:rPr>
        <w:t>Muğla</w:t>
      </w:r>
      <w:r w:rsidRPr="003A5F0E">
        <w:rPr>
          <w:spacing w:val="-5"/>
          <w:sz w:val="28"/>
          <w:szCs w:val="28"/>
        </w:rPr>
        <w:t xml:space="preserve"> </w:t>
      </w:r>
      <w:r w:rsidRPr="003A5F0E">
        <w:rPr>
          <w:sz w:val="28"/>
          <w:szCs w:val="28"/>
        </w:rPr>
        <w:t>olmak</w:t>
      </w:r>
      <w:r w:rsidRPr="003A5F0E">
        <w:rPr>
          <w:spacing w:val="-3"/>
          <w:sz w:val="28"/>
          <w:szCs w:val="28"/>
        </w:rPr>
        <w:t xml:space="preserve"> </w:t>
      </w:r>
      <w:r w:rsidRPr="003A5F0E">
        <w:rPr>
          <w:sz w:val="28"/>
          <w:szCs w:val="28"/>
        </w:rPr>
        <w:t>üzere</w:t>
      </w:r>
      <w:r w:rsidRPr="003A5F0E">
        <w:rPr>
          <w:spacing w:val="-9"/>
          <w:sz w:val="28"/>
          <w:szCs w:val="28"/>
        </w:rPr>
        <w:t xml:space="preserve"> </w:t>
      </w:r>
      <w:r w:rsidRPr="003A5F0E">
        <w:rPr>
          <w:sz w:val="28"/>
          <w:szCs w:val="28"/>
        </w:rPr>
        <w:t>Türkiye’de</w:t>
      </w:r>
      <w:r w:rsidRPr="003A5F0E">
        <w:rPr>
          <w:spacing w:val="-5"/>
          <w:sz w:val="28"/>
          <w:szCs w:val="28"/>
        </w:rPr>
        <w:t xml:space="preserve"> </w:t>
      </w:r>
      <w:r w:rsidRPr="003A5F0E">
        <w:rPr>
          <w:sz w:val="28"/>
          <w:szCs w:val="28"/>
        </w:rPr>
        <w:t>erozyonu</w:t>
      </w:r>
      <w:r w:rsidRPr="003A5F0E">
        <w:rPr>
          <w:spacing w:val="-4"/>
          <w:sz w:val="28"/>
          <w:szCs w:val="28"/>
        </w:rPr>
        <w:t xml:space="preserve"> </w:t>
      </w:r>
      <w:r w:rsidRPr="003A5F0E">
        <w:rPr>
          <w:sz w:val="28"/>
          <w:szCs w:val="28"/>
        </w:rPr>
        <w:t>önleyebilmek</w:t>
      </w:r>
      <w:r w:rsidRPr="003A5F0E">
        <w:rPr>
          <w:spacing w:val="-3"/>
          <w:sz w:val="28"/>
          <w:szCs w:val="28"/>
        </w:rPr>
        <w:t xml:space="preserve"> </w:t>
      </w:r>
      <w:r w:rsidRPr="003A5F0E">
        <w:rPr>
          <w:sz w:val="28"/>
          <w:szCs w:val="28"/>
        </w:rPr>
        <w:t>için</w:t>
      </w:r>
      <w:r w:rsidRPr="003A5F0E">
        <w:rPr>
          <w:spacing w:val="-7"/>
          <w:sz w:val="28"/>
          <w:szCs w:val="28"/>
        </w:rPr>
        <w:t xml:space="preserve"> </w:t>
      </w:r>
      <w:r w:rsidRPr="003A5F0E">
        <w:rPr>
          <w:sz w:val="28"/>
          <w:szCs w:val="28"/>
        </w:rPr>
        <w:t>vakit</w:t>
      </w:r>
      <w:r w:rsidRPr="003A5F0E">
        <w:rPr>
          <w:spacing w:val="-67"/>
          <w:sz w:val="28"/>
          <w:szCs w:val="28"/>
        </w:rPr>
        <w:t xml:space="preserve"> </w:t>
      </w:r>
      <w:r w:rsidRPr="003A5F0E">
        <w:rPr>
          <w:sz w:val="28"/>
          <w:szCs w:val="28"/>
        </w:rPr>
        <w:t>geçirmeden ağaç dikmeliyiz. Her yıl binlerce fidan dikerek topraklarımızın elden çıkmasını</w:t>
      </w:r>
      <w:r w:rsidRPr="003A5F0E">
        <w:rPr>
          <w:spacing w:val="-67"/>
          <w:sz w:val="28"/>
          <w:szCs w:val="28"/>
        </w:rPr>
        <w:t xml:space="preserve"> </w:t>
      </w:r>
      <w:r w:rsidRPr="003A5F0E">
        <w:rPr>
          <w:sz w:val="28"/>
          <w:szCs w:val="28"/>
        </w:rPr>
        <w:t>önleyebiliriz. Denizlerimizde doğal hayatın devam etmesi için canlılara hayat veren suyu</w:t>
      </w:r>
      <w:r w:rsidRPr="003A5F0E">
        <w:rPr>
          <w:spacing w:val="1"/>
          <w:sz w:val="28"/>
          <w:szCs w:val="28"/>
        </w:rPr>
        <w:t xml:space="preserve"> </w:t>
      </w:r>
      <w:r w:rsidRPr="003A5F0E">
        <w:rPr>
          <w:sz w:val="28"/>
          <w:szCs w:val="28"/>
        </w:rPr>
        <w:t>kirletmeyelim.</w:t>
      </w:r>
    </w:p>
    <w:p w14:paraId="0EFB5E7C" w14:textId="77777777" w:rsidR="008A7467" w:rsidRPr="003A5F0E" w:rsidRDefault="008A7467" w:rsidP="002F7C64">
      <w:pPr>
        <w:pStyle w:val="GvdeMetni"/>
        <w:kinsoku w:val="0"/>
        <w:overflowPunct w:val="0"/>
        <w:ind w:left="284" w:right="682"/>
        <w:jc w:val="both"/>
        <w:rPr>
          <w:sz w:val="28"/>
          <w:szCs w:val="28"/>
        </w:rPr>
      </w:pPr>
    </w:p>
    <w:p w14:paraId="5C64636F" w14:textId="77777777" w:rsidR="008A7467" w:rsidRPr="003A5F0E" w:rsidRDefault="008A7467" w:rsidP="002F7C64">
      <w:pPr>
        <w:pStyle w:val="GvdeMetni"/>
        <w:kinsoku w:val="0"/>
        <w:overflowPunct w:val="0"/>
        <w:ind w:left="284" w:right="682"/>
        <w:jc w:val="both"/>
        <w:rPr>
          <w:sz w:val="28"/>
          <w:szCs w:val="28"/>
        </w:rPr>
      </w:pPr>
      <w:r w:rsidRPr="003A5F0E">
        <w:rPr>
          <w:b/>
          <w:bCs/>
          <w:sz w:val="28"/>
          <w:szCs w:val="28"/>
        </w:rPr>
        <w:t>a)</w:t>
      </w:r>
      <w:r w:rsidRPr="003A5F0E">
        <w:rPr>
          <w:b/>
          <w:bCs/>
          <w:spacing w:val="-2"/>
          <w:sz w:val="28"/>
          <w:szCs w:val="28"/>
        </w:rPr>
        <w:t xml:space="preserve"> </w:t>
      </w:r>
      <w:r w:rsidRPr="003A5F0E">
        <w:rPr>
          <w:b/>
          <w:bCs/>
          <w:sz w:val="28"/>
          <w:szCs w:val="28"/>
        </w:rPr>
        <w:t>Özel isim:</w:t>
      </w:r>
      <w:r w:rsidRPr="003A5F0E">
        <w:rPr>
          <w:b/>
          <w:bCs/>
          <w:spacing w:val="-1"/>
          <w:sz w:val="28"/>
          <w:szCs w:val="28"/>
        </w:rPr>
        <w:t xml:space="preserve"> </w:t>
      </w:r>
      <w:r w:rsidRPr="003A5F0E">
        <w:rPr>
          <w:sz w:val="28"/>
          <w:szCs w:val="28"/>
        </w:rPr>
        <w:t>……………………………………………</w:t>
      </w:r>
    </w:p>
    <w:p w14:paraId="12476F7F" w14:textId="77777777" w:rsidR="008A7467" w:rsidRPr="003A5F0E" w:rsidRDefault="008A7467" w:rsidP="002F7C64">
      <w:pPr>
        <w:pStyle w:val="GvdeMetni"/>
        <w:kinsoku w:val="0"/>
        <w:overflowPunct w:val="0"/>
        <w:spacing w:before="93"/>
        <w:ind w:left="284" w:right="682"/>
        <w:jc w:val="both"/>
        <w:rPr>
          <w:sz w:val="28"/>
          <w:szCs w:val="28"/>
        </w:rPr>
      </w:pPr>
      <w:r w:rsidRPr="003A5F0E">
        <w:rPr>
          <w:b/>
          <w:bCs/>
          <w:sz w:val="28"/>
          <w:szCs w:val="28"/>
        </w:rPr>
        <w:t>b)</w:t>
      </w:r>
      <w:r w:rsidRPr="003A5F0E">
        <w:rPr>
          <w:b/>
          <w:bCs/>
          <w:spacing w:val="-3"/>
          <w:sz w:val="28"/>
          <w:szCs w:val="28"/>
        </w:rPr>
        <w:t xml:space="preserve"> </w:t>
      </w:r>
      <w:r w:rsidRPr="003A5F0E">
        <w:rPr>
          <w:b/>
          <w:bCs/>
          <w:sz w:val="28"/>
          <w:szCs w:val="28"/>
        </w:rPr>
        <w:t>Çoğul</w:t>
      </w:r>
      <w:r w:rsidRPr="003A5F0E">
        <w:rPr>
          <w:b/>
          <w:bCs/>
          <w:spacing w:val="-2"/>
          <w:sz w:val="28"/>
          <w:szCs w:val="28"/>
        </w:rPr>
        <w:t xml:space="preserve"> </w:t>
      </w:r>
      <w:r w:rsidRPr="003A5F0E">
        <w:rPr>
          <w:b/>
          <w:bCs/>
          <w:sz w:val="28"/>
          <w:szCs w:val="28"/>
        </w:rPr>
        <w:t>isim:</w:t>
      </w:r>
      <w:r w:rsidRPr="003A5F0E">
        <w:rPr>
          <w:b/>
          <w:bCs/>
          <w:spacing w:val="-1"/>
          <w:sz w:val="28"/>
          <w:szCs w:val="28"/>
        </w:rPr>
        <w:t xml:space="preserve"> </w:t>
      </w:r>
      <w:r w:rsidRPr="003A5F0E">
        <w:rPr>
          <w:sz w:val="28"/>
          <w:szCs w:val="28"/>
        </w:rPr>
        <w:t>…………………………………..………</w:t>
      </w:r>
    </w:p>
    <w:p w14:paraId="598D0A44" w14:textId="77777777" w:rsidR="008A7467" w:rsidRPr="003A5F0E" w:rsidRDefault="008A7467" w:rsidP="002F7C64">
      <w:pPr>
        <w:pStyle w:val="GvdeMetni"/>
        <w:kinsoku w:val="0"/>
        <w:overflowPunct w:val="0"/>
        <w:spacing w:before="94"/>
        <w:ind w:left="284" w:right="682"/>
        <w:jc w:val="both"/>
        <w:rPr>
          <w:sz w:val="28"/>
          <w:szCs w:val="28"/>
        </w:rPr>
      </w:pPr>
      <w:r w:rsidRPr="003A5F0E">
        <w:rPr>
          <w:b/>
          <w:bCs/>
          <w:sz w:val="28"/>
          <w:szCs w:val="28"/>
        </w:rPr>
        <w:t>c)</w:t>
      </w:r>
      <w:r w:rsidRPr="003A5F0E">
        <w:rPr>
          <w:b/>
          <w:bCs/>
          <w:spacing w:val="-12"/>
          <w:sz w:val="28"/>
          <w:szCs w:val="28"/>
        </w:rPr>
        <w:t xml:space="preserve"> </w:t>
      </w:r>
      <w:r w:rsidRPr="003A5F0E">
        <w:rPr>
          <w:b/>
          <w:bCs/>
          <w:sz w:val="28"/>
          <w:szCs w:val="28"/>
        </w:rPr>
        <w:t>Topluluk</w:t>
      </w:r>
      <w:r w:rsidRPr="003A5F0E">
        <w:rPr>
          <w:b/>
          <w:bCs/>
          <w:spacing w:val="-12"/>
          <w:sz w:val="28"/>
          <w:szCs w:val="28"/>
        </w:rPr>
        <w:t xml:space="preserve"> </w:t>
      </w:r>
      <w:r w:rsidRPr="003A5F0E">
        <w:rPr>
          <w:b/>
          <w:bCs/>
          <w:sz w:val="28"/>
          <w:szCs w:val="28"/>
        </w:rPr>
        <w:t>ismi:</w:t>
      </w:r>
      <w:r w:rsidRPr="003A5F0E">
        <w:rPr>
          <w:b/>
          <w:bCs/>
          <w:spacing w:val="-6"/>
          <w:sz w:val="28"/>
          <w:szCs w:val="28"/>
        </w:rPr>
        <w:t xml:space="preserve"> </w:t>
      </w:r>
      <w:r w:rsidRPr="003A5F0E">
        <w:rPr>
          <w:sz w:val="28"/>
          <w:szCs w:val="28"/>
        </w:rPr>
        <w:t>………………………………………</w:t>
      </w:r>
    </w:p>
    <w:p w14:paraId="7A998014" w14:textId="5F608202" w:rsidR="008A7467" w:rsidRDefault="008A7467">
      <w:pPr>
        <w:rPr>
          <w:b/>
          <w:bCs/>
          <w:sz w:val="25"/>
          <w:szCs w:val="25"/>
        </w:rPr>
        <w:sectPr w:rsidR="008A7467">
          <w:footerReference w:type="default" r:id="rId9"/>
          <w:pgSz w:w="11910" w:h="16840"/>
          <w:pgMar w:top="400" w:right="300" w:bottom="1380" w:left="580" w:header="0" w:footer="1180" w:gutter="0"/>
          <w:pgNumType w:start="1"/>
          <w:cols w:space="708"/>
          <w:noEndnote/>
        </w:sectPr>
      </w:pPr>
    </w:p>
    <w:p w14:paraId="6DD38250" w14:textId="77777777" w:rsidR="00BD24A6" w:rsidRPr="00BD24A6" w:rsidRDefault="00BD24A6" w:rsidP="00BD24A6">
      <w:pPr>
        <w:rPr>
          <w:sz w:val="21"/>
          <w:szCs w:val="21"/>
        </w:rPr>
      </w:pPr>
    </w:p>
    <w:p w14:paraId="0921BE98" w14:textId="6811EEE5" w:rsidR="008A7467" w:rsidRPr="003A5F0E" w:rsidRDefault="008A7467" w:rsidP="002F7C64">
      <w:pPr>
        <w:pStyle w:val="GvdeMetni"/>
        <w:tabs>
          <w:tab w:val="left" w:pos="9923"/>
        </w:tabs>
        <w:kinsoku w:val="0"/>
        <w:overflowPunct w:val="0"/>
        <w:spacing w:before="94"/>
        <w:ind w:left="284" w:right="824"/>
        <w:jc w:val="both"/>
        <w:rPr>
          <w:sz w:val="28"/>
          <w:szCs w:val="28"/>
        </w:rPr>
      </w:pPr>
      <w:r w:rsidRPr="003A5F0E">
        <w:rPr>
          <w:sz w:val="28"/>
          <w:szCs w:val="28"/>
        </w:rPr>
        <w:t>İlkokuldayken sıra arkadaşımın yazısına çok özenirdim. Tane tane, inci gibi yazardı. Öğretmenimiz onun yazılarını örnek gösterirdi hep. Benim yazım ise çok kötüydü. Benden başka kimse okuyamıyordu yazılarımı. Bu durumu kabullenmedim. Çaba gösterdim, dikkatli yazmaya çalıştım, onlarca silgi tükettim, sonunda amacıma ulaştım. Benim yazım da güzeldi artık. Bu durum öz güvenimi artırdı. İsteyince her işte başarılı olabileceğimi anladım.</w:t>
      </w:r>
    </w:p>
    <w:p w14:paraId="6E998D5B" w14:textId="053EE953" w:rsidR="008A7467" w:rsidRPr="003A5F0E" w:rsidRDefault="008A7467" w:rsidP="002F7C64">
      <w:pPr>
        <w:tabs>
          <w:tab w:val="left" w:pos="9923"/>
        </w:tabs>
        <w:ind w:left="284" w:right="824"/>
        <w:rPr>
          <w:rFonts w:cs="Arial-BoldMT"/>
          <w:b/>
          <w:bCs/>
          <w:sz w:val="28"/>
          <w:szCs w:val="28"/>
        </w:rPr>
      </w:pPr>
      <w:r>
        <w:rPr>
          <w:rFonts w:ascii="Arial-BoldMT" w:hAnsi="Arial-BoldMT" w:cs="Arial-BoldMT"/>
          <w:b/>
          <w:bCs/>
          <w:sz w:val="28"/>
          <w:szCs w:val="28"/>
        </w:rPr>
        <w:t>4</w:t>
      </w:r>
      <w:r w:rsidRPr="003A5F0E">
        <w:rPr>
          <w:rFonts w:cs="Arial-BoldMT"/>
          <w:b/>
          <w:bCs/>
          <w:sz w:val="28"/>
          <w:szCs w:val="28"/>
        </w:rPr>
        <w:t>. Bu metnin ana fikrini yazınız.</w:t>
      </w:r>
    </w:p>
    <w:p w14:paraId="13D0C87C" w14:textId="77777777" w:rsidR="008A7467" w:rsidRPr="003A5F0E" w:rsidRDefault="008A7467" w:rsidP="002F7C64">
      <w:pPr>
        <w:tabs>
          <w:tab w:val="left" w:pos="9923"/>
        </w:tabs>
        <w:ind w:left="284" w:right="824"/>
        <w:rPr>
          <w:rFonts w:ascii="Arial-BoldMT" w:hAnsi="Arial-BoldMT" w:cs="Arial-BoldMT"/>
          <w:b/>
          <w:bCs/>
          <w:sz w:val="28"/>
          <w:szCs w:val="28"/>
        </w:rPr>
      </w:pPr>
    </w:p>
    <w:p w14:paraId="4BA7EA3A" w14:textId="7BD5F3BD" w:rsidR="008A7467" w:rsidRPr="001D52DB" w:rsidRDefault="008A7467" w:rsidP="002F7C64">
      <w:pPr>
        <w:tabs>
          <w:tab w:val="left" w:pos="9923"/>
        </w:tabs>
        <w:spacing w:line="256" w:lineRule="auto"/>
        <w:ind w:left="284" w:right="824"/>
        <w:rPr>
          <w:rFonts w:cs="ArialMT"/>
          <w:sz w:val="28"/>
          <w:szCs w:val="26"/>
          <w:lang w:eastAsia="en-US"/>
        </w:rPr>
      </w:pPr>
      <w:r w:rsidRPr="000E1624">
        <w:rPr>
          <w:rFonts w:cs="ArialMT"/>
          <w:sz w:val="28"/>
          <w:szCs w:val="26"/>
          <w:lang w:eastAsia="en-US"/>
        </w:rPr>
        <w:t>…………………………………………………………………………………………………………………..……</w:t>
      </w:r>
    </w:p>
    <w:p w14:paraId="7C6E5863" w14:textId="0C2936CA" w:rsidR="00BD24A6" w:rsidRPr="00BD24A6" w:rsidRDefault="00BD24A6" w:rsidP="002F7C64">
      <w:pPr>
        <w:tabs>
          <w:tab w:val="left" w:pos="9923"/>
        </w:tabs>
        <w:rPr>
          <w:rFonts w:cs="ArialMT"/>
          <w:sz w:val="28"/>
          <w:szCs w:val="26"/>
          <w:lang w:eastAsia="en-US"/>
        </w:rPr>
      </w:pPr>
    </w:p>
    <w:p w14:paraId="3041B84A" w14:textId="0DB71B9D" w:rsidR="00BD24A6" w:rsidRDefault="00BD24A6" w:rsidP="002F7C64">
      <w:pPr>
        <w:tabs>
          <w:tab w:val="left" w:pos="9923"/>
        </w:tabs>
        <w:rPr>
          <w:sz w:val="21"/>
          <w:szCs w:val="21"/>
        </w:rPr>
      </w:pPr>
    </w:p>
    <w:p w14:paraId="6447BF21" w14:textId="24278CE5" w:rsidR="00BD24A6" w:rsidRDefault="008A7467" w:rsidP="002F7C64">
      <w:pPr>
        <w:tabs>
          <w:tab w:val="left" w:pos="9923"/>
        </w:tabs>
        <w:rPr>
          <w:sz w:val="21"/>
          <w:szCs w:val="21"/>
        </w:rPr>
      </w:pPr>
      <w:r>
        <w:rPr>
          <w:noProof/>
        </w:rPr>
        <mc:AlternateContent>
          <mc:Choice Requires="wps">
            <w:drawing>
              <wp:anchor distT="0" distB="0" distL="0" distR="0" simplePos="0" relativeHeight="251660288" behindDoc="0" locked="0" layoutInCell="0" allowOverlap="1" wp14:anchorId="2FD19CEE" wp14:editId="1C54F8CC">
                <wp:simplePos x="0" y="0"/>
                <wp:positionH relativeFrom="margin">
                  <wp:align>left</wp:align>
                </wp:positionH>
                <wp:positionV relativeFrom="paragraph">
                  <wp:posOffset>170815</wp:posOffset>
                </wp:positionV>
                <wp:extent cx="6663690" cy="9525"/>
                <wp:effectExtent l="0" t="0" r="22860" b="28575"/>
                <wp:wrapTopAndBottom/>
                <wp:docPr id="30"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3AE4FA" id="Freeform 59" o:spid="_x0000_s1026" style="position:absolute;z-index:2516602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points="0,13.45pt,524.65pt,14.1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" o:allowincell="f" filled="f" strokecolor="#77085a" strokeweight="2pt">
                <v:stroke dashstyle="longDashDot"/>
                <v:path arrowok="t" o:connecttype="custom" o:connectlocs="0,0;6663055,8890" o:connectangles="0,0"/>
                <w10:wrap type="topAndBottom" anchorx="margin"/>
              </v:polyline>
            </w:pict>
          </mc:Fallback>
        </mc:AlternateContent>
      </w:r>
    </w:p>
    <w:p w14:paraId="2F7C436F" w14:textId="77777777" w:rsidR="00BD24A6" w:rsidRDefault="00BD24A6" w:rsidP="002F7C64">
      <w:pPr>
        <w:tabs>
          <w:tab w:val="left" w:pos="9923"/>
        </w:tabs>
        <w:rPr>
          <w:sz w:val="21"/>
          <w:szCs w:val="21"/>
        </w:rPr>
      </w:pPr>
    </w:p>
    <w:p w14:paraId="1E93652C" w14:textId="08A5F965" w:rsidR="00180F29" w:rsidRDefault="008A7467" w:rsidP="00CC3253">
      <w:pPr>
        <w:tabs>
          <w:tab w:val="left" w:pos="9923"/>
        </w:tabs>
        <w:ind w:left="426" w:right="682"/>
        <w:rPr>
          <w:sz w:val="28"/>
          <w:szCs w:val="28"/>
        </w:rPr>
      </w:pPr>
      <w:r>
        <w:rPr>
          <w:b/>
          <w:bCs/>
          <w:sz w:val="28"/>
          <w:szCs w:val="28"/>
        </w:rPr>
        <w:t xml:space="preserve">5. </w:t>
      </w:r>
      <w:r w:rsidRPr="00302540">
        <w:rPr>
          <w:b/>
          <w:bCs/>
          <w:sz w:val="28"/>
          <w:szCs w:val="28"/>
        </w:rPr>
        <w:t xml:space="preserve">Teknolojik aletlerin gereğinden fazla kullanılmasının yol açabileceği sorunlarla ilgili kısa bir bilgilendirici metin yazınız. Yazınızda yazım ve noktalama kurallarına dikkat ediniz. </w:t>
      </w:r>
      <w:r w:rsidRPr="00302540">
        <w:rPr>
          <w:sz w:val="28"/>
          <w:szCs w:val="28"/>
        </w:rPr>
        <w:t>(Yazılarını</w:t>
      </w:r>
      <w:r>
        <w:rPr>
          <w:sz w:val="28"/>
          <w:szCs w:val="28"/>
        </w:rPr>
        <w:t>zda uygun geçiş ve bağlantı ifadelerini kullanınız.</w:t>
      </w:r>
      <w:r w:rsidR="00CC3253">
        <w:rPr>
          <w:sz w:val="28"/>
          <w:szCs w:val="28"/>
        </w:rPr>
        <w:t>)</w:t>
      </w:r>
    </w:p>
    <w:p w14:paraId="099ACFAD" w14:textId="77777777" w:rsidR="00180F29" w:rsidRDefault="00180F29" w:rsidP="00F206DD">
      <w:pPr>
        <w:pStyle w:val="GvdeMetni"/>
        <w:kinsoku w:val="0"/>
        <w:overflowPunct w:val="0"/>
        <w:spacing w:before="5"/>
        <w:rPr>
          <w:sz w:val="23"/>
          <w:szCs w:val="23"/>
        </w:rPr>
      </w:pPr>
    </w:p>
    <w:p w14:paraId="131DE16A" w14:textId="77777777" w:rsidR="00180F29" w:rsidRDefault="00180F29" w:rsidP="00F206DD">
      <w:pPr>
        <w:pStyle w:val="GvdeMetni"/>
        <w:kinsoku w:val="0"/>
        <w:overflowPunct w:val="0"/>
        <w:spacing w:before="5"/>
        <w:rPr>
          <w:sz w:val="23"/>
          <w:szCs w:val="23"/>
        </w:rPr>
      </w:pPr>
    </w:p>
    <w:p w14:paraId="7C5D5082" w14:textId="77777777" w:rsidR="00180F29" w:rsidRDefault="00180F29" w:rsidP="00F206DD">
      <w:pPr>
        <w:pStyle w:val="GvdeMetni"/>
        <w:kinsoku w:val="0"/>
        <w:overflowPunct w:val="0"/>
        <w:spacing w:before="5"/>
        <w:rPr>
          <w:sz w:val="23"/>
          <w:szCs w:val="23"/>
        </w:rPr>
      </w:pPr>
    </w:p>
    <w:p w14:paraId="22E6837D" w14:textId="77777777" w:rsidR="00180F29" w:rsidRDefault="00180F29" w:rsidP="00F206DD">
      <w:pPr>
        <w:pStyle w:val="GvdeMetni"/>
        <w:kinsoku w:val="0"/>
        <w:overflowPunct w:val="0"/>
        <w:spacing w:before="5"/>
        <w:rPr>
          <w:sz w:val="23"/>
          <w:szCs w:val="23"/>
        </w:rPr>
      </w:pPr>
    </w:p>
    <w:p w14:paraId="004F1A6C" w14:textId="77777777" w:rsidR="00180F29" w:rsidRDefault="00180F29" w:rsidP="00F206DD">
      <w:pPr>
        <w:pStyle w:val="GvdeMetni"/>
        <w:kinsoku w:val="0"/>
        <w:overflowPunct w:val="0"/>
        <w:spacing w:before="5"/>
        <w:rPr>
          <w:sz w:val="23"/>
          <w:szCs w:val="23"/>
        </w:rPr>
      </w:pPr>
    </w:p>
    <w:p w14:paraId="75B543B3" w14:textId="77777777" w:rsidR="00180F29" w:rsidRDefault="00180F29" w:rsidP="00F206DD">
      <w:pPr>
        <w:pStyle w:val="GvdeMetni"/>
        <w:kinsoku w:val="0"/>
        <w:overflowPunct w:val="0"/>
        <w:spacing w:before="5"/>
        <w:rPr>
          <w:sz w:val="23"/>
          <w:szCs w:val="23"/>
        </w:rPr>
      </w:pPr>
    </w:p>
    <w:p w14:paraId="45F31926" w14:textId="77777777" w:rsidR="00180F29" w:rsidRDefault="00180F29" w:rsidP="00F206DD">
      <w:pPr>
        <w:pStyle w:val="GvdeMetni"/>
        <w:kinsoku w:val="0"/>
        <w:overflowPunct w:val="0"/>
        <w:spacing w:before="5"/>
        <w:rPr>
          <w:sz w:val="23"/>
          <w:szCs w:val="23"/>
        </w:rPr>
      </w:pPr>
    </w:p>
    <w:p w14:paraId="1A18970E" w14:textId="77777777" w:rsidR="00180F29" w:rsidRDefault="00180F29" w:rsidP="00F206DD">
      <w:pPr>
        <w:pStyle w:val="GvdeMetni"/>
        <w:kinsoku w:val="0"/>
        <w:overflowPunct w:val="0"/>
        <w:spacing w:before="5"/>
        <w:rPr>
          <w:sz w:val="23"/>
          <w:szCs w:val="23"/>
        </w:rPr>
      </w:pPr>
    </w:p>
    <w:p w14:paraId="3C67BC2B" w14:textId="77777777" w:rsidR="00180F29" w:rsidRDefault="00180F29" w:rsidP="00F206DD">
      <w:pPr>
        <w:pStyle w:val="GvdeMetni"/>
        <w:kinsoku w:val="0"/>
        <w:overflowPunct w:val="0"/>
        <w:spacing w:before="5"/>
        <w:rPr>
          <w:sz w:val="23"/>
          <w:szCs w:val="23"/>
        </w:rPr>
      </w:pPr>
    </w:p>
    <w:p w14:paraId="72AA8D6B" w14:textId="77777777" w:rsidR="00180F29" w:rsidRDefault="00180F29" w:rsidP="00F206DD">
      <w:pPr>
        <w:pStyle w:val="GvdeMetni"/>
        <w:kinsoku w:val="0"/>
        <w:overflowPunct w:val="0"/>
        <w:spacing w:before="5"/>
        <w:rPr>
          <w:sz w:val="23"/>
          <w:szCs w:val="23"/>
        </w:rPr>
      </w:pPr>
    </w:p>
    <w:p w14:paraId="14002CDF" w14:textId="73A87237" w:rsidR="00180F29" w:rsidRDefault="003A5493" w:rsidP="00F206DD">
      <w:pPr>
        <w:pStyle w:val="GvdeMetni"/>
        <w:kinsoku w:val="0"/>
        <w:overflowPunct w:val="0"/>
        <w:spacing w:before="5"/>
        <w:rPr>
          <w:sz w:val="23"/>
          <w:szCs w:val="23"/>
        </w:rPr>
      </w:pPr>
      <w:r>
        <w:rPr>
          <w:noProof/>
        </w:rPr>
        <mc:AlternateContent>
          <mc:Choice Requires="wps">
            <w:drawing>
              <wp:anchor distT="0" distB="0" distL="114300" distR="114300" simplePos="0" relativeHeight="251661312" behindDoc="1" locked="0" layoutInCell="0" allowOverlap="1" wp14:anchorId="177E28F6" wp14:editId="287A374E">
                <wp:simplePos x="0" y="0"/>
                <wp:positionH relativeFrom="page">
                  <wp:posOffset>2299335</wp:posOffset>
                </wp:positionH>
                <wp:positionV relativeFrom="page">
                  <wp:posOffset>10066020</wp:posOffset>
                </wp:positionV>
                <wp:extent cx="2959735" cy="254000"/>
                <wp:effectExtent l="0" t="0" r="0" b="0"/>
                <wp:wrapNone/>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DDC44" w14:textId="77777777" w:rsidR="00180F29" w:rsidRDefault="00180F29" w:rsidP="00180F2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E28F6" id="Text Box 60" o:spid="_x0000_s1028" type="#_x0000_t202" style="position:absolute;margin-left:181.05pt;margin-top:792.6pt;width:233.05pt;height:2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" o:allowincell="f" filled="f" stroked="f">
                <v:textbox inset="0,0,0,0">
                  <w:txbxContent>
                    <w:p w14:paraId="5B7DDC44" w14:textId="77777777" w:rsidR="00180F29" w:rsidRDefault="00180F29" w:rsidP="00180F2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180F29">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1AB2" w14:textId="77777777" w:rsidR="00637B1A" w:rsidRDefault="00637B1A">
      <w:r>
        <w:separator/>
      </w:r>
    </w:p>
  </w:endnote>
  <w:endnote w:type="continuationSeparator" w:id="0">
    <w:p w14:paraId="5ED0B39D" w14:textId="77777777" w:rsidR="00637B1A" w:rsidRDefault="0063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C5B9" w14:textId="7182ED2E" w:rsidR="008B02EF" w:rsidRDefault="003A5493">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4656" behindDoc="1" locked="0" layoutInCell="0" allowOverlap="1" wp14:anchorId="65235CFA" wp14:editId="04F621FF">
              <wp:simplePos x="0" y="0"/>
              <wp:positionH relativeFrom="page">
                <wp:posOffset>498475</wp:posOffset>
              </wp:positionH>
              <wp:positionV relativeFrom="page">
                <wp:posOffset>10165715</wp:posOffset>
              </wp:positionV>
              <wp:extent cx="6560185" cy="178435"/>
              <wp:effectExtent l="0" t="0" r="0" b="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70024"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5CFA" id="_x0000_t202" coordsize="21600,21600" o:spt="202" path="m,l,21600r21600,l21600,xe">
              <v:stroke joinstyle="miter"/>
              <v:path gradientshapeok="t" o:connecttype="rect"/>
            </v:shapetype>
            <v:shape id="_x0000_s1029" type="#_x0000_t202" style="position:absolute;margin-left:39.25pt;margin-top:800.45pt;width:516.55pt;height:14.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" o:allowincell="f" filled="f" stroked="f">
              <v:textbox inset="0,0,0,0">
                <w:txbxContent>
                  <w:p w14:paraId="39270024"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55680" behindDoc="1" locked="0" layoutInCell="0" allowOverlap="1" wp14:anchorId="18B2D1B8" wp14:editId="61E715CB">
              <wp:simplePos x="0" y="0"/>
              <wp:positionH relativeFrom="page">
                <wp:posOffset>-12700</wp:posOffset>
              </wp:positionH>
              <wp:positionV relativeFrom="page">
                <wp:posOffset>9765030</wp:posOffset>
              </wp:positionV>
              <wp:extent cx="7475855" cy="7556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1"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22"/>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5"/>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04D715" id="Group 20" o:spid="_x0000_s1026" style="position:absolute;margin-left:-1pt;margin-top:768.9pt;width:588.65pt;height:59.5pt;z-index:-2516608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">
                <v:imagedata r:id="rId3" o:title=""/>
              </v:shape>
              <v:shape id="Freeform 22"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" path="m10465,l,,,665r10465,l10465,xe" fillcolor="#fde2b8" stroked="f">
                <v:path arrowok="t" o:connecttype="custom" o:connectlocs="10465,0;0,0;0,665;10465,665;10465,0" o:connectangles="0,0,0,0,0"/>
              </v:shape>
              <v:shape id="Freeform 23"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5NxAAAANsAAAAPAAAAZHJzL2Rvd25yZXYueG1sRI/RagIx&#10;FETfBf8hXKFvmnUL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PPLPk3EAAAA2wAAAA8A&#10;AAAAAAAAAAAAAAAABwIAAGRycy9kb3ducmV2LnhtbFBLBQYAAAAAAwADALcAAAD4AgAAAAA=&#10;" path="m435,l,619r870,l435,xe" fillcolor="#ffc000" stroked="f">
                <v:path arrowok="t" o:connecttype="custom" o:connectlocs="435,0;0,619;870,619;435,0" o:connectangles="0,0,0,0"/>
              </v:shape>
              <v:shape id="Freeform 24"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" path="m435,l,619r870,l435,xe" filled="f" strokecolor="#ffc000" strokeweight="2pt">
                <v:path arrowok="t" o:connecttype="custom" o:connectlocs="435,0;0,619;870,619;435,0" o:connectangles="0,0,0,0"/>
              </v:shape>
              <v:shape id="Freeform 25"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" path="m,l,392r544,757l1313,49,,xe" stroked="f">
                <v:path arrowok="t" o:connecttype="custom" o:connectlocs="0,0;0,392;544,1149;1313,49;0,0" o:connectangles="0,0,0,0,0"/>
              </v:shape>
              <v:shape id="Freeform 26"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" path="m,392r544,757l1313,49,,e" filled="f" strokecolor="white" strokeweight="2pt">
                <v:path arrowok="t" o:connecttype="custom" o:connectlocs="0,392;544,1149;1313,49;0,0" o:connectangles="0,0,0,0"/>
              </v:shape>
              <v:shape id="Picture 27"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78A6" w14:textId="76770574" w:rsidR="008B02EF" w:rsidRDefault="003A5493">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776" behindDoc="1" locked="0" layoutInCell="0" allowOverlap="1" wp14:anchorId="3C54BA5C" wp14:editId="5D2BDAD5">
              <wp:simplePos x="0" y="0"/>
              <wp:positionH relativeFrom="page">
                <wp:posOffset>498475</wp:posOffset>
              </wp:positionH>
              <wp:positionV relativeFrom="page">
                <wp:posOffset>10165715</wp:posOffset>
              </wp:positionV>
              <wp:extent cx="6560185" cy="178435"/>
              <wp:effectExtent l="0" t="0"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F1BFA"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BA5C" id="_x0000_t202" coordsize="21600,21600" o:spt="202" path="m,l,21600r21600,l21600,xe">
              <v:stroke joinstyle="miter"/>
              <v:path gradientshapeok="t" o:connecttype="rect"/>
            </v:shapetype>
            <v:shape id="Text Box 38" o:spid="_x0000_s1032" type="#_x0000_t202" style="position:absolute;margin-left:39.25pt;margin-top:800.45pt;width:516.55pt;height:14.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" o:allowincell="f" filled="f" stroked="f">
              <v:textbox inset="0,0,0,0">
                <w:txbxContent>
                  <w:p w14:paraId="791F1BFA"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0800" behindDoc="1" locked="0" layoutInCell="0" allowOverlap="1" wp14:anchorId="197E2A2D" wp14:editId="6A3E65EC">
              <wp:simplePos x="0" y="0"/>
              <wp:positionH relativeFrom="page">
                <wp:posOffset>-12700</wp:posOffset>
              </wp:positionH>
              <wp:positionV relativeFrom="page">
                <wp:posOffset>9765030</wp:posOffset>
              </wp:positionV>
              <wp:extent cx="7475855" cy="755650"/>
              <wp:effectExtent l="0" t="0" r="0"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4"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Freeform 41"/>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2"/>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3"/>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4"/>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5"/>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47F3A7" id="Group 39" o:spid="_x0000_s1026" style="position:absolute;margin-left:-1pt;margin-top:768.9pt;width:588.65pt;height:59.5pt;z-index:-25165568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">
                <v:imagedata r:id="rId3" o:title=""/>
              </v:shape>
              <v:shape id="Freeform 41"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bXxAAAANoAAAAPAAAAZHJzL2Rvd25yZXYueG1sRI9Ba8JA&#10;FITvgv9heUJvZmOL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FKtptfEAAAA2gAAAA8A&#10;AAAAAAAAAAAAAAAABwIAAGRycy9kb3ducmV2LnhtbFBLBQYAAAAAAwADALcAAAD4AgAAAAA=&#10;" path="m10465,l,,,665r10465,l10465,xe" fillcolor="#fde2b8" stroked="f">
                <v:path arrowok="t" o:connecttype="custom" o:connectlocs="10465,0;0,0;0,665;10465,665;10465,0" o:connectangles="0,0,0,0,0"/>
              </v:shape>
              <v:shape id="Freeform 42"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nJwgAAANoAAAAPAAAAZHJzL2Rvd25yZXYueG1sRI/RagIx&#10;FETfC/5DuAXfNFuR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DXGhnJwgAAANoAAAAPAAAA&#10;AAAAAAAAAAAAAAcCAABkcnMvZG93bnJldi54bWxQSwUGAAAAAAMAAwC3AAAA9gIAAAAA&#10;" path="m435,l,619r870,l435,xe" fillcolor="#ffc000" stroked="f">
                <v:path arrowok="t" o:connecttype="custom" o:connectlocs="435,0;0,619;870,619;435,0" o:connectangles="0,0,0,0"/>
              </v:shape>
              <v:shape id="Freeform 43"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" path="m435,l,619r870,l435,xe" filled="f" strokecolor="#ffc000" strokeweight="2pt">
                <v:path arrowok="t" o:connecttype="custom" o:connectlocs="435,0;0,619;870,619;435,0" o:connectangles="0,0,0,0"/>
              </v:shape>
              <v:shape id="Freeform 44"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" path="m,l,392r544,757l1313,49,,xe" stroked="f">
                <v:path arrowok="t" o:connecttype="custom" o:connectlocs="0,0;0,392;544,1149;1313,49;0,0" o:connectangles="0,0,0,0,0"/>
              </v:shape>
              <v:shape id="Freeform 45"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" path="m,392r544,757l1313,49,,e" filled="f" strokecolor="white" strokeweight="2pt">
                <v:path arrowok="t" o:connecttype="custom" o:connectlocs="0,392;544,1149;1313,49;0,0" o:connectangles="0,0,0,0"/>
              </v:shape>
              <v:shape id="Picture 46"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EE5C" w14:textId="77777777" w:rsidR="00637B1A" w:rsidRDefault="00637B1A">
      <w:r>
        <w:separator/>
      </w:r>
    </w:p>
  </w:footnote>
  <w:footnote w:type="continuationSeparator" w:id="0">
    <w:p w14:paraId="675A348F" w14:textId="77777777" w:rsidR="00637B1A" w:rsidRDefault="00637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9F68" w14:textId="78B4CD8C" w:rsidR="008B02EF" w:rsidRDefault="003A5493">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56704" behindDoc="1" locked="0" layoutInCell="0" allowOverlap="1" wp14:anchorId="1F242CBA" wp14:editId="48B23C01">
              <wp:simplePos x="0" y="0"/>
              <wp:positionH relativeFrom="page">
                <wp:posOffset>456565</wp:posOffset>
              </wp:positionH>
              <wp:positionV relativeFrom="page">
                <wp:posOffset>292100</wp:posOffset>
              </wp:positionV>
              <wp:extent cx="7116445" cy="858520"/>
              <wp:effectExtent l="0" t="0" r="0" b="0"/>
              <wp:wrapNone/>
              <wp:docPr id="1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3"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30"/>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1"/>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2"/>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3"/>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4"/>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5"/>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D72A9" id="Group 28" o:spid="_x0000_s1026" style="position:absolute;margin-left:35.95pt;margin-top:23pt;width:560.35pt;height:67.6pt;z-index:-251659776;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">
                <v:imagedata r:id="rId2" o:title=""/>
              </v:shape>
              <v:shape id="Freeform 30"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AgVvwAAANsAAAAPAAAAZHJzL2Rvd25yZXYueG1sRE9Ni8Iw&#10;EL0L+x/CLHiRNVVE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A6sAgVvwAAANsAAAAPAAAAAAAA&#10;AAAAAAAAAAcCAABkcnMvZG93bnJldi54bWxQSwUGAAAAAAMAAwC3AAAA8wIAAAAA&#10;" path="m10465,l,,,905r10465,l10465,xe" fillcolor="#fde2b8" stroked="f">
                <v:path arrowok="t" o:connecttype="custom" o:connectlocs="10465,0;0,0;0,905;10465,905;10465,0" o:connectangles="0,0,0,0,0"/>
              </v:shape>
              <v:shape id="Freeform 31"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" path="m1095,l,,547,881,1095,xe" fillcolor="#ffc000" stroked="f">
                <v:path arrowok="t" o:connecttype="custom" o:connectlocs="1095,0;0,0;547,881;1095,0" o:connectangles="0,0,0,0"/>
              </v:shape>
              <v:shape id="Freeform 32"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" path="m547,881l1095,,,,547,881xe" filled="f" strokecolor="#ffc000" strokeweight="2pt">
                <v:path arrowok="t" o:connecttype="custom" o:connectlocs="547,881;1095,0;0,0;547,881" o:connectangles="0,0,0,0"/>
              </v:shape>
              <v:shape id="Freeform 33"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" path="m957,l,1312r1408,-45l1408,754,957,xe" stroked="f">
                <v:path arrowok="t" o:connecttype="custom" o:connectlocs="957,0;0,1312;1408,1267;1408,754;957,0" o:connectangles="0,0,0,0,0"/>
              </v:shape>
              <v:shape id="Freeform 34"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" path="m1408,754l957,,,1312r1408,-45e" filled="f" strokecolor="white" strokeweight="2pt">
                <v:path arrowok="t" o:connecttype="custom" o:connectlocs="1408,754;957,0;0,1312;1408,1267" o:connectangles="0,0,0,0"/>
              </v:shape>
              <v:shape id="Freeform 35"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57728" behindDoc="1" locked="0" layoutInCell="0" allowOverlap="1" wp14:anchorId="49D4ADD7" wp14:editId="4E28E4DE">
              <wp:simplePos x="0" y="0"/>
              <wp:positionH relativeFrom="page">
                <wp:posOffset>554355</wp:posOffset>
              </wp:positionH>
              <wp:positionV relativeFrom="page">
                <wp:posOffset>376555</wp:posOffset>
              </wp:positionV>
              <wp:extent cx="433070" cy="668020"/>
              <wp:effectExtent l="0" t="0" r="0" b="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8ED5C"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4746D2F7"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4ADD7" id="_x0000_t202" coordsize="21600,21600" o:spt="202" path="m,l,21600r21600,l21600,xe">
              <v:stroke joinstyle="miter"/>
              <v:path gradientshapeok="t" o:connecttype="rect"/>
            </v:shapetype>
            <v:shape id="Text Box 36" o:spid="_x0000_s1030" type="#_x0000_t202" style="position:absolute;margin-left:43.65pt;margin-top:29.65pt;width:34.1pt;height:5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A8P633qAQAAvgMAAA4AAAAAAAAAAAAAAAAALgIAAGRycy9lMm9Eb2Mu&#10;eG1sUEsBAi0AFAAGAAgAAAAhAERdRS3fAAAACQEAAA8AAAAAAAAAAAAAAAAARAQAAGRycy9kb3du&#10;cmV2LnhtbFBLBQYAAAAABAAEAPMAAABQBQAAAAA=&#10;" o:allowincell="f" filled="f" stroked="f">
              <v:textbox inset="0,0,0,0">
                <w:txbxContent>
                  <w:p w14:paraId="50C8ED5C"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4746D2F7"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7F1DFBE0" wp14:editId="634B8386">
              <wp:simplePos x="0" y="0"/>
              <wp:positionH relativeFrom="page">
                <wp:posOffset>1295400</wp:posOffset>
              </wp:positionH>
              <wp:positionV relativeFrom="page">
                <wp:posOffset>502920</wp:posOffset>
              </wp:positionV>
              <wp:extent cx="5056505" cy="483235"/>
              <wp:effectExtent l="0"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02959"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342F2E5A"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DFBE0" id="Text Box 37" o:spid="_x0000_s1031" type="#_x0000_t202" style="position:absolute;margin-left:102pt;margin-top:39.6pt;width:398.15pt;height:38.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" o:allowincell="f" filled="f" stroked="f">
              <v:textbox inset="0,0,0,0">
                <w:txbxContent>
                  <w:p w14:paraId="4FB02959"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342F2E5A"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144A40"/>
    <w:rsid w:val="00180F29"/>
    <w:rsid w:val="001D513F"/>
    <w:rsid w:val="002D3AE3"/>
    <w:rsid w:val="002F7C64"/>
    <w:rsid w:val="00302540"/>
    <w:rsid w:val="00350E86"/>
    <w:rsid w:val="003A5493"/>
    <w:rsid w:val="003D3F1D"/>
    <w:rsid w:val="004859C1"/>
    <w:rsid w:val="004C5B13"/>
    <w:rsid w:val="005776D1"/>
    <w:rsid w:val="005D0367"/>
    <w:rsid w:val="00614D78"/>
    <w:rsid w:val="00637B1A"/>
    <w:rsid w:val="00792EEE"/>
    <w:rsid w:val="00815AFB"/>
    <w:rsid w:val="008A7467"/>
    <w:rsid w:val="008B02EF"/>
    <w:rsid w:val="008B2D07"/>
    <w:rsid w:val="00B11DD2"/>
    <w:rsid w:val="00B654E9"/>
    <w:rsid w:val="00BD24A6"/>
    <w:rsid w:val="00C95E42"/>
    <w:rsid w:val="00CC3253"/>
    <w:rsid w:val="00D9510C"/>
    <w:rsid w:val="00F014F5"/>
    <w:rsid w:val="00F206DD"/>
    <w:rsid w:val="00F517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A0B39B"/>
  <w14:defaultImageDpi w14:val="0"/>
  <w15:docId w15:val="{FCE6CA89-EAC5-4F4E-884C-8D0729A8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ambria" w:hAnsi="Cambria" w:cs="Cambria"/>
      <w:sz w:val="22"/>
      <w:szCs w:val="22"/>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Calibri Light" w:hAnsi="Calibri Light" w:cs="Times New Roman"/>
      <w:b/>
      <w:kern w:val="32"/>
      <w:sz w:val="32"/>
    </w:rPr>
  </w:style>
  <w:style w:type="character" w:customStyle="1" w:styleId="Balk2Char">
    <w:name w:val="Başlık 2 Char"/>
    <w:basedOn w:val="VarsaylanParagrafYazTipi"/>
    <w:link w:val="Balk2"/>
    <w:uiPriority w:val="9"/>
    <w:semiHidden/>
    <w:locked/>
    <w:rPr>
      <w:rFonts w:ascii="Calibri Light" w:hAnsi="Calibri Light" w:cs="Times New Roman"/>
      <w:b/>
      <w:i/>
      <w:sz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Times New Roman"/>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Calibri Light" w:hAnsi="Calibri Light" w:cs="Times New Roman"/>
      <w:b/>
      <w:kern w:val="28"/>
      <w:sz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Times New Roman"/>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Times New Roman"/>
    </w:rPr>
  </w:style>
  <w:style w:type="paragraph" w:styleId="TBal">
    <w:name w:val="TOC Heading"/>
    <w:basedOn w:val="Balk1"/>
    <w:next w:val="Normal"/>
    <w:uiPriority w:val="39"/>
    <w:unhideWhenUsed/>
    <w:qFormat/>
    <w:rsid w:val="00BD24A6"/>
    <w:pPr>
      <w:keepNext/>
      <w:keepLines/>
      <w:widowControl/>
      <w:autoSpaceDE/>
      <w:autoSpaceDN/>
      <w:adjustRightInd/>
      <w:spacing w:before="240" w:line="259" w:lineRule="auto"/>
      <w:ind w:left="0" w:right="0"/>
      <w:outlineLvl w:val="9"/>
    </w:pPr>
    <w:rPr>
      <w:rFonts w:ascii="Calibri Light" w:hAnsi="Calibri Light" w:cs="Times New Roman"/>
      <w:b w:val="0"/>
      <w:bCs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7</cp:revision>
  <cp:lastPrinted>2024-12-22T19:00:00Z</cp:lastPrinted>
  <dcterms:created xsi:type="dcterms:W3CDTF">2024-12-22T20:34:00Z</dcterms:created>
  <dcterms:modified xsi:type="dcterms:W3CDTF">2024-12-25T20:10:00Z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