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:rsidRPr="00BD24A6" w14:paraId="73A8DE8A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BE5ED80" w14:textId="22F646CE" w:rsidR="008B02EF" w:rsidRPr="00BD24A6" w:rsidRDefault="00792EEE" w:rsidP="00792EEE">
            <w:pPr>
              <w:pStyle w:val="TableParagraph"/>
              <w:kinsoku w:val="0"/>
              <w:overflowPunct w:val="0"/>
              <w:spacing w:before="47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ED53041" w14:textId="75633719" w:rsidR="008B02EF" w:rsidRPr="00BD24A6" w:rsidRDefault="00A72DAA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B02EF" w:rsidRPr="00BD24A6">
              <w:rPr>
                <w:b/>
                <w:bCs/>
              </w:rPr>
              <w:t>.</w:t>
            </w:r>
            <w:r w:rsidR="008B02EF" w:rsidRPr="00BD24A6">
              <w:rPr>
                <w:b/>
                <w:bCs/>
                <w:spacing w:val="-4"/>
              </w:rPr>
              <w:t xml:space="preserve"> </w:t>
            </w:r>
            <w:r w:rsidR="008B02EF" w:rsidRPr="00BD24A6">
              <w:rPr>
                <w:b/>
                <w:bCs/>
              </w:rPr>
              <w:t>SENARYO</w:t>
            </w:r>
          </w:p>
        </w:tc>
      </w:tr>
    </w:tbl>
    <w:p w14:paraId="306E456D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:rsidRPr="00BD24A6" w14:paraId="74C7B8ED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16A32A7" w14:textId="77777777" w:rsidR="008B02EF" w:rsidRPr="00BD24A6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 w:rsidRPr="00BD24A6"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25F228" w14:textId="77777777" w:rsidR="008B02EF" w:rsidRPr="00BD24A6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 w:rsidRPr="00BD24A6">
              <w:rPr>
                <w:b/>
                <w:bCs/>
              </w:rPr>
              <w:t>Kazanım</w:t>
            </w:r>
          </w:p>
        </w:tc>
      </w:tr>
      <w:tr w:rsidR="00B11DD2" w:rsidRPr="00BD24A6" w14:paraId="36ABC5E8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D0E587B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 w:rsidRPr="00BD24A6"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A652E3E" w14:textId="77777777" w:rsidR="00B11DD2" w:rsidRPr="00BD24A6" w:rsidRDefault="00B11DD2" w:rsidP="00B11DD2">
            <w:pPr>
              <w:pStyle w:val="TableParagraph"/>
              <w:kinsoku w:val="0"/>
              <w:overflowPunct w:val="0"/>
              <w:spacing w:line="277" w:lineRule="exact"/>
            </w:pPr>
            <w:r w:rsidRPr="00BD24A6">
              <w:t xml:space="preserve">T.6.3.5. Bağlamdan yararlanarak bilmediği kelime ve kelime gruplarının anlamını tahmin eder. </w:t>
            </w:r>
          </w:p>
        </w:tc>
      </w:tr>
      <w:tr w:rsidR="00193478" w:rsidRPr="00BD24A6" w14:paraId="7C66A00F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6D436C3" w14:textId="77777777" w:rsidR="00193478" w:rsidRPr="00BD24A6" w:rsidRDefault="00193478" w:rsidP="0019347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BD24A6"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645BCBE" w14:textId="2CD0BF18" w:rsidR="00193478" w:rsidRPr="00BD24A6" w:rsidRDefault="00193478" w:rsidP="00193478">
            <w:pPr>
              <w:pStyle w:val="TableParagraph"/>
              <w:kinsoku w:val="0"/>
              <w:overflowPunct w:val="0"/>
              <w:spacing w:line="256" w:lineRule="exact"/>
            </w:pPr>
            <w:r w:rsidRPr="00912F91">
              <w:t>T.6.3.17. Metinle ilgili soruları cevaplar.</w:t>
            </w:r>
          </w:p>
        </w:tc>
      </w:tr>
      <w:tr w:rsidR="00193478" w:rsidRPr="00BD24A6" w14:paraId="713CC0E6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81753E4" w14:textId="77777777" w:rsidR="00193478" w:rsidRPr="00BD24A6" w:rsidRDefault="00193478" w:rsidP="0019347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 w:rsidRPr="00BD24A6"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1FA0FCC" w14:textId="2ABAB11F" w:rsidR="00193478" w:rsidRPr="00BD24A6" w:rsidRDefault="00193478" w:rsidP="00193478">
            <w:pPr>
              <w:pStyle w:val="TableParagraph"/>
              <w:kinsoku w:val="0"/>
              <w:overflowPunct w:val="0"/>
              <w:spacing w:line="256" w:lineRule="exact"/>
            </w:pPr>
            <w:r w:rsidRPr="00912F91">
              <w:t>T.6.4.4. Yazma stratejilerini uygular.</w:t>
            </w:r>
          </w:p>
        </w:tc>
      </w:tr>
    </w:tbl>
    <w:p w14:paraId="2EF030BD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4F8A8652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104FD275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8477"/>
        <w:gridCol w:w="30"/>
      </w:tblGrid>
      <w:tr w:rsidR="00F206DD" w:rsidRPr="00BD24A6" w14:paraId="7B7C8DF9" w14:textId="77777777" w:rsidTr="00193478">
        <w:trPr>
          <w:gridAfter w:val="1"/>
          <w:wAfter w:w="30" w:type="dxa"/>
          <w:trHeight w:val="412"/>
        </w:trPr>
        <w:tc>
          <w:tcPr>
            <w:tcW w:w="97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1497DBC" w14:textId="77777777" w:rsidR="00F206DD" w:rsidRPr="00BD24A6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 w:rsidRPr="00BD24A6">
              <w:rPr>
                <w:b/>
                <w:bCs/>
              </w:rPr>
              <w:t>SORU</w:t>
            </w:r>
          </w:p>
        </w:tc>
        <w:tc>
          <w:tcPr>
            <w:tcW w:w="847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B698E14" w14:textId="77777777" w:rsidR="00F206DD" w:rsidRPr="00BD24A6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BD24A6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:rsidRPr="00BD24A6" w14:paraId="383A1076" w14:textId="77777777" w:rsidTr="00193478">
        <w:trPr>
          <w:trHeight w:val="1158"/>
        </w:trPr>
        <w:tc>
          <w:tcPr>
            <w:tcW w:w="97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45F7B32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07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7F6983F" w14:textId="5D87EC63" w:rsidR="00F206DD" w:rsidRDefault="00193478" w:rsidP="00BD24A6">
            <w:pPr>
              <w:pStyle w:val="TableParagraph"/>
              <w:kinsoku w:val="0"/>
              <w:overflowPunct w:val="0"/>
              <w:spacing w:line="277" w:lineRule="exact"/>
            </w:pPr>
            <w:r>
              <w:t>Oysaki</w:t>
            </w:r>
          </w:p>
          <w:p w14:paraId="6001FF09" w14:textId="77777777" w:rsidR="00193478" w:rsidRDefault="00193478" w:rsidP="00BD24A6">
            <w:pPr>
              <w:pStyle w:val="TableParagraph"/>
              <w:kinsoku w:val="0"/>
              <w:overflowPunct w:val="0"/>
              <w:spacing w:line="277" w:lineRule="exact"/>
            </w:pPr>
            <w:r>
              <w:t>Başka bir deyişle</w:t>
            </w:r>
          </w:p>
          <w:p w14:paraId="69F35CC0" w14:textId="3265C008" w:rsidR="00193478" w:rsidRPr="00BD24A6" w:rsidRDefault="00193478" w:rsidP="00BD24A6">
            <w:pPr>
              <w:pStyle w:val="TableParagraph"/>
              <w:kinsoku w:val="0"/>
              <w:overflowPunct w:val="0"/>
              <w:spacing w:line="277" w:lineRule="exact"/>
            </w:pPr>
            <w:r>
              <w:t xml:space="preserve">Özellikle </w:t>
            </w:r>
          </w:p>
        </w:tc>
      </w:tr>
      <w:tr w:rsidR="00F206DD" w:rsidRPr="00BD24A6" w14:paraId="5539B433" w14:textId="77777777" w:rsidTr="00193478">
        <w:trPr>
          <w:trHeight w:val="891"/>
        </w:trPr>
        <w:tc>
          <w:tcPr>
            <w:tcW w:w="97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6966020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07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F9654A2" w14:textId="284522E7" w:rsidR="00F206DD" w:rsidRPr="00BD24A6" w:rsidRDefault="00193478" w:rsidP="00350E86">
            <w:pPr>
              <w:pStyle w:val="TableParagraph"/>
              <w:kinsoku w:val="0"/>
              <w:overflowPunct w:val="0"/>
              <w:spacing w:line="256" w:lineRule="exact"/>
            </w:pPr>
            <w:r w:rsidRPr="00BD24A6">
              <w:t>Bu bitki, egzotik bir kuşu andıran rengârenk görünümü ve ilgi çekici çiçekleri nedeniyle ılıman iklim bölgelerinde dış mekânların, karasal iklim bölgelerinde de iç mekânların gözdesi olmuştur.</w:t>
            </w:r>
          </w:p>
        </w:tc>
      </w:tr>
      <w:tr w:rsidR="00F206DD" w:rsidRPr="00BD24A6" w14:paraId="3D8F9508" w14:textId="77777777" w:rsidTr="00193478">
        <w:trPr>
          <w:trHeight w:val="891"/>
        </w:trPr>
        <w:tc>
          <w:tcPr>
            <w:tcW w:w="976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1C2F134" w14:textId="77777777" w:rsidR="00F206DD" w:rsidRPr="00F014F5" w:rsidRDefault="00F206DD" w:rsidP="00F014F5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32"/>
                <w:szCs w:val="32"/>
              </w:rPr>
            </w:pPr>
            <w:r w:rsidRPr="00F014F5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07" w:type="dxa"/>
            <w:gridSpan w:val="2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EAC2837" w14:textId="2CE0C6D5" w:rsidR="00F206DD" w:rsidRPr="00BD24A6" w:rsidRDefault="00193478" w:rsidP="00350E86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0DE77FF8" w14:textId="77777777" w:rsidR="008B02EF" w:rsidRDefault="008B02EF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05250D63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97F3C98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214484D0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5CA7E120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2F745FFE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E93652C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79D10E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F9EC93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099ACFAD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31DE16A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C5D5082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22E6837D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004F1A6C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5B543B3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45F31926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A18970E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3C67BC2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72AA8D6B" w14:textId="77777777" w:rsidR="00180F29" w:rsidRDefault="00180F2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</w:p>
    <w:p w14:paraId="14002CDF" w14:textId="73A87237" w:rsidR="00180F29" w:rsidRDefault="003A5493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77E28F6" wp14:editId="287A374E">
                <wp:simplePos x="0" y="0"/>
                <wp:positionH relativeFrom="page">
                  <wp:posOffset>2299335</wp:posOffset>
                </wp:positionH>
                <wp:positionV relativeFrom="page">
                  <wp:posOffset>10066020</wp:posOffset>
                </wp:positionV>
                <wp:extent cx="2959735" cy="254000"/>
                <wp:effectExtent l="0" t="0" r="0" b="0"/>
                <wp:wrapNone/>
                <wp:docPr id="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DDC44" w14:textId="77777777" w:rsidR="00180F29" w:rsidRDefault="00180F29" w:rsidP="00180F2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E28F6" id="Text Box 60" o:spid="_x0000_s1028" type="#_x0000_t202" style="position:absolute;margin-left:181.05pt;margin-top:792.6pt;width:233.05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" o:allowincell="f" filled="f" stroked="f">
                <v:textbox inset="0,0,0,0">
                  <w:txbxContent>
                    <w:p w14:paraId="5B7DDC44" w14:textId="77777777" w:rsidR="00180F29" w:rsidRDefault="00180F29" w:rsidP="00180F2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80F29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5772" w14:textId="77777777" w:rsidR="00900C7D" w:rsidRDefault="00900C7D">
      <w:r>
        <w:separator/>
      </w:r>
    </w:p>
  </w:endnote>
  <w:endnote w:type="continuationSeparator" w:id="0">
    <w:p w14:paraId="356A935B" w14:textId="77777777" w:rsidR="00900C7D" w:rsidRDefault="0090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78A6" w14:textId="76770574" w:rsidR="008B02EF" w:rsidRDefault="003A549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C54BA5C" wp14:editId="5D2BDAD5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F1BFA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4BA5C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2" type="#_x0000_t202" style="position:absolute;margin-left:39.25pt;margin-top:800.45pt;width:516.55pt;height:14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" o:allowincell="f" filled="f" stroked="f">
              <v:textbox inset="0,0,0,0">
                <w:txbxContent>
                  <w:p w14:paraId="791F1BFA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0" allowOverlap="1" wp14:anchorId="197E2A2D" wp14:editId="6A3E65EC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4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Freeform 41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2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43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4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5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7F3A7" id="Group 39" o:spid="_x0000_s1026" style="position:absolute;margin-left:-1pt;margin-top:768.9pt;width:588.65pt;height:59.5pt;z-index:-25165568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">
                <v:imagedata r:id="rId3" o:title=""/>
              </v:shape>
              <v:shape id="Freeform 41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bXxAAAANoAAAAPAAAAZHJzL2Rvd25yZXYueG1sRI9Ba8JA&#10;FITvgv9heUJvZmOL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FKtptf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2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nJwgAAANoAAAAPAAAAZHJzL2Rvd25yZXYueG1sRI/RagIx&#10;FETfC/5DuAXfNFuR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DXGhnJ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3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4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" path="m,l,392r544,757l1313,49,,xe" stroked="f">
                <v:path arrowok="t" o:connecttype="custom" o:connectlocs="0,0;0,392;544,1149;1313,49;0,0" o:connectangles="0,0,0,0,0"/>
              </v:shape>
              <v:shape id="Freeform 45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6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C1B9" w14:textId="77777777" w:rsidR="00900C7D" w:rsidRDefault="00900C7D">
      <w:r>
        <w:separator/>
      </w:r>
    </w:p>
  </w:footnote>
  <w:footnote w:type="continuationSeparator" w:id="0">
    <w:p w14:paraId="49A430BF" w14:textId="77777777" w:rsidR="00900C7D" w:rsidRDefault="0090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9F68" w14:textId="78B4CD8C" w:rsidR="008B02EF" w:rsidRDefault="003A5493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1F242CBA" wp14:editId="48B23C01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2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Freeform 30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1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2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3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4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5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D72A9" id="Group 28" o:spid="_x0000_s1026" style="position:absolute;margin-left:35.95pt;margin-top:23pt;width:560.35pt;height:67.6pt;z-index:-251659776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">
                <v:imagedata r:id="rId2" o:title=""/>
              </v:shape>
              <v:shape id="Freeform 30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gVvwAAANsAAAAPAAAAZHJzL2Rvd25yZXYueG1sRE9Ni8Iw&#10;EL0L+x/CLHiRNVVE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A6sAgV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1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" path="m1095,l,,547,881,1095,xe" fillcolor="#ffc000" stroked="f">
                <v:path arrowok="t" o:connecttype="custom" o:connectlocs="1095,0;0,0;547,881;1095,0" o:connectangles="0,0,0,0"/>
              </v:shape>
              <v:shape id="Freeform 32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3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" path="m957,l,1312r1408,-45l1408,754,957,xe" stroked="f">
                <v:path arrowok="t" o:connecttype="custom" o:connectlocs="957,0;0,1312;1408,1267;1408,754;957,0" o:connectangles="0,0,0,0,0"/>
              </v:shape>
              <v:shape id="Freeform 34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5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D4ADD7" wp14:editId="4E28E4DE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8ED5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6.</w:t>
                          </w:r>
                        </w:p>
                        <w:p w14:paraId="4746D2F7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4ADD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0" type="#_x0000_t202" style="position:absolute;margin-left:43.65pt;margin-top:29.65pt;width:34.1pt;height:5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A8P633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50C8ED5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6.</w:t>
                    </w:r>
                  </w:p>
                  <w:p w14:paraId="4746D2F7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F1DFBE0" wp14:editId="634B8386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02959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342F2E5A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DFBE0" id="Text Box 37" o:spid="_x0000_s1031" type="#_x0000_t202" style="position:absolute;margin-left:102pt;margin-top:39.6pt;width:398.15pt;height:38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" o:allowincell="f" filled="f" stroked="f">
              <v:textbox inset="0,0,0,0">
                <w:txbxContent>
                  <w:p w14:paraId="4FB02959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342F2E5A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E45D0"/>
    <w:rsid w:val="00144A40"/>
    <w:rsid w:val="00180F29"/>
    <w:rsid w:val="00193478"/>
    <w:rsid w:val="001D513F"/>
    <w:rsid w:val="002D3AE3"/>
    <w:rsid w:val="002F7C64"/>
    <w:rsid w:val="00302540"/>
    <w:rsid w:val="00350E86"/>
    <w:rsid w:val="003A5493"/>
    <w:rsid w:val="003D3F1D"/>
    <w:rsid w:val="004859C1"/>
    <w:rsid w:val="004C5B13"/>
    <w:rsid w:val="005776D1"/>
    <w:rsid w:val="00614D78"/>
    <w:rsid w:val="00792EEE"/>
    <w:rsid w:val="00815AFB"/>
    <w:rsid w:val="008A7467"/>
    <w:rsid w:val="008B02EF"/>
    <w:rsid w:val="008B2D07"/>
    <w:rsid w:val="00900C7D"/>
    <w:rsid w:val="00A72DAA"/>
    <w:rsid w:val="00B11DD2"/>
    <w:rsid w:val="00B654E9"/>
    <w:rsid w:val="00BD24A6"/>
    <w:rsid w:val="00C95E42"/>
    <w:rsid w:val="00E8550F"/>
    <w:rsid w:val="00F014F5"/>
    <w:rsid w:val="00F206DD"/>
    <w:rsid w:val="00F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A0B39B"/>
  <w14:defaultImageDpi w14:val="0"/>
  <w15:docId w15:val="{FCE6CA89-EAC5-4F4E-884C-8D0729A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Times New Roman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Times New Roman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Times New Roman"/>
    </w:rPr>
  </w:style>
  <w:style w:type="paragraph" w:styleId="TBal">
    <w:name w:val="TOC Heading"/>
    <w:basedOn w:val="Balk1"/>
    <w:next w:val="Normal"/>
    <w:uiPriority w:val="39"/>
    <w:unhideWhenUsed/>
    <w:qFormat/>
    <w:rsid w:val="00BD24A6"/>
    <w:pPr>
      <w:keepNext/>
      <w:keepLines/>
      <w:widowControl/>
      <w:autoSpaceDE/>
      <w:autoSpaceDN/>
      <w:adjustRightInd/>
      <w:spacing w:before="240" w:line="259" w:lineRule="auto"/>
      <w:ind w:left="0" w:right="0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table" w:styleId="TabloKlavuzu">
    <w:name w:val="Table Grid"/>
    <w:basedOn w:val="NormalTablo"/>
    <w:uiPriority w:val="39"/>
    <w:rsid w:val="00A7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8</cp:revision>
  <cp:lastPrinted>2024-12-22T19:00:00Z</cp:lastPrinted>
  <dcterms:created xsi:type="dcterms:W3CDTF">2024-12-22T20:34:00Z</dcterms:created>
  <dcterms:modified xsi:type="dcterms:W3CDTF">2024-12-25T20:07:00Z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