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5"/>
        <w:gridCol w:w="4358"/>
      </w:tblGrid>
      <w:tr w:rsidR="008B02EF" w14:paraId="61D325A7" w14:textId="77777777">
        <w:trPr>
          <w:trHeight w:val="426"/>
        </w:trPr>
        <w:tc>
          <w:tcPr>
            <w:tcW w:w="5135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4445A3C5" w14:textId="5C83BE5D" w:rsidR="008B02EF" w:rsidRDefault="00470D3E" w:rsidP="00470D3E">
            <w:pPr>
              <w:pStyle w:val="TableParagraph"/>
              <w:kinsoku w:val="0"/>
              <w:overflowPunct w:val="0"/>
              <w:spacing w:before="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MEB</w:t>
            </w:r>
          </w:p>
        </w:tc>
        <w:tc>
          <w:tcPr>
            <w:tcW w:w="435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EA883C0" w14:textId="77777777" w:rsidR="008B02EF" w:rsidRDefault="003B09ED">
            <w:pPr>
              <w:pStyle w:val="TableParagraph"/>
              <w:kinsoku w:val="0"/>
              <w:overflowPunct w:val="0"/>
              <w:spacing w:before="47"/>
              <w:ind w:left="1527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8B02EF">
              <w:rPr>
                <w:b/>
                <w:bCs/>
              </w:rPr>
              <w:t>.</w:t>
            </w:r>
            <w:r w:rsidR="008B02EF">
              <w:rPr>
                <w:b/>
                <w:bCs/>
                <w:spacing w:val="-4"/>
              </w:rPr>
              <w:t xml:space="preserve"> </w:t>
            </w:r>
            <w:r w:rsidR="008B02EF">
              <w:rPr>
                <w:b/>
                <w:bCs/>
              </w:rPr>
              <w:t>SENARYO</w:t>
            </w:r>
          </w:p>
        </w:tc>
      </w:tr>
    </w:tbl>
    <w:p w14:paraId="7C586DC0" w14:textId="77777777" w:rsidR="008B02EF" w:rsidRDefault="008B02EF">
      <w:pPr>
        <w:pStyle w:val="GvdeMetni"/>
        <w:kinsoku w:val="0"/>
        <w:overflowPunct w:val="0"/>
        <w:spacing w:before="9"/>
        <w:rPr>
          <w:sz w:val="8"/>
          <w:szCs w:val="8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8800"/>
      </w:tblGrid>
      <w:tr w:rsidR="008B02EF" w14:paraId="651F5F73" w14:textId="77777777">
        <w:trPr>
          <w:trHeight w:val="391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67776924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6B0976CC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3890" w:right="38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Kazanım</w:t>
            </w:r>
          </w:p>
        </w:tc>
      </w:tr>
      <w:tr w:rsidR="008B02EF" w14:paraId="3A704622" w14:textId="77777777">
        <w:trPr>
          <w:trHeight w:val="547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7F9DBBFB" w14:textId="77777777" w:rsidR="008B02EF" w:rsidRDefault="008B02EF">
            <w:pPr>
              <w:pStyle w:val="TableParagraph"/>
              <w:kinsoku w:val="0"/>
              <w:overflowPunct w:val="0"/>
              <w:spacing w:line="277" w:lineRule="exact"/>
              <w:ind w:left="110"/>
            </w:pPr>
            <w:r>
              <w:t>1.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1417A07" w14:textId="77777777" w:rsidR="003B09ED" w:rsidRDefault="003B09ED" w:rsidP="003B09ED">
            <w:pPr>
              <w:pStyle w:val="TableParagraph"/>
              <w:kinsoku w:val="0"/>
              <w:overflowPunct w:val="0"/>
              <w:spacing w:line="277" w:lineRule="exact"/>
            </w:pPr>
            <w:r>
              <w:t>T.6.3.5. Bağlamdan yararlanarak bilmediği kelime ve kelime gruplarının anlamını</w:t>
            </w:r>
          </w:p>
          <w:p w14:paraId="27F34379" w14:textId="77777777" w:rsidR="008B02EF" w:rsidRDefault="003B09ED" w:rsidP="003B09ED">
            <w:pPr>
              <w:pStyle w:val="TableParagraph"/>
              <w:kinsoku w:val="0"/>
              <w:overflowPunct w:val="0"/>
              <w:spacing w:line="277" w:lineRule="exact"/>
            </w:pPr>
            <w:proofErr w:type="gramStart"/>
            <w:r>
              <w:t>tahmin</w:t>
            </w:r>
            <w:proofErr w:type="gramEnd"/>
            <w:r>
              <w:t xml:space="preserve"> eder.</w:t>
            </w:r>
          </w:p>
        </w:tc>
      </w:tr>
      <w:tr w:rsidR="003B09ED" w14:paraId="5BD14751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03F63A4" w14:textId="77777777" w:rsidR="003B09ED" w:rsidRDefault="003B09ED" w:rsidP="003B09ED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2.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ADE4387" w14:textId="77777777" w:rsidR="003B09ED" w:rsidRDefault="003B09ED" w:rsidP="003B09ED">
            <w:pPr>
              <w:pStyle w:val="TableParagraph"/>
              <w:kinsoku w:val="0"/>
              <w:overflowPunct w:val="0"/>
              <w:spacing w:line="256" w:lineRule="exact"/>
            </w:pPr>
            <w:r w:rsidRPr="00143DFC">
              <w:t xml:space="preserve">T.6.3.6. Deyim ve atasözlerinin metne katkısını belirler. </w:t>
            </w:r>
          </w:p>
        </w:tc>
      </w:tr>
      <w:tr w:rsidR="00470D3E" w14:paraId="2C296F13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6A9DC46" w14:textId="77777777" w:rsidR="00470D3E" w:rsidRDefault="00470D3E" w:rsidP="00470D3E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3.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3D7427D8" w14:textId="0201946B" w:rsidR="00470D3E" w:rsidRDefault="00470D3E" w:rsidP="00470D3E">
            <w:pPr>
              <w:pStyle w:val="TableParagraph"/>
              <w:kinsoku w:val="0"/>
              <w:overflowPunct w:val="0"/>
              <w:spacing w:line="256" w:lineRule="exact"/>
            </w:pPr>
            <w:r w:rsidRPr="00A822D6">
              <w:t>T.6.3.8. İsim ve sıfatların metnin anlamına olan katkısını açıklar.</w:t>
            </w:r>
          </w:p>
        </w:tc>
      </w:tr>
      <w:tr w:rsidR="00470D3E" w14:paraId="1C7C13FB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C96EB11" w14:textId="77777777" w:rsidR="00470D3E" w:rsidRDefault="00470D3E" w:rsidP="00470D3E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4.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4C4C9BC" w14:textId="37BFA603" w:rsidR="00470D3E" w:rsidRDefault="00470D3E" w:rsidP="00470D3E">
            <w:pPr>
              <w:pStyle w:val="TableParagraph"/>
              <w:kinsoku w:val="0"/>
              <w:overflowPunct w:val="0"/>
              <w:spacing w:line="256" w:lineRule="exact"/>
            </w:pPr>
            <w:r w:rsidRPr="00A822D6">
              <w:t>T.6.3.11. Basit, türemiş ve birleşik kelimeleri ayırt eder.</w:t>
            </w:r>
          </w:p>
        </w:tc>
      </w:tr>
      <w:tr w:rsidR="00470D3E" w14:paraId="2452C336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F174020" w14:textId="77777777" w:rsidR="00470D3E" w:rsidRDefault="00470D3E" w:rsidP="00470D3E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5.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A03F175" w14:textId="0A183ADE" w:rsidR="00470D3E" w:rsidRDefault="00470D3E" w:rsidP="00470D3E">
            <w:pPr>
              <w:pStyle w:val="TableParagraph"/>
              <w:kinsoku w:val="0"/>
              <w:overflowPunct w:val="0"/>
              <w:spacing w:line="256" w:lineRule="exact"/>
            </w:pPr>
            <w:r w:rsidRPr="00B80BF5">
              <w:t xml:space="preserve">T.6.3.17. Metinle ilgili soruları cevaplar. </w:t>
            </w:r>
          </w:p>
        </w:tc>
      </w:tr>
      <w:tr w:rsidR="00470D3E" w14:paraId="25BC20E4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617C0D1" w14:textId="77777777" w:rsidR="00470D3E" w:rsidRDefault="00470D3E" w:rsidP="00470D3E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6.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84CCF5E" w14:textId="5E96FCC9" w:rsidR="00470D3E" w:rsidRDefault="00470D3E" w:rsidP="00470D3E">
            <w:pPr>
              <w:pStyle w:val="TableParagraph"/>
              <w:kinsoku w:val="0"/>
              <w:overflowPunct w:val="0"/>
              <w:spacing w:line="256" w:lineRule="exact"/>
            </w:pPr>
            <w:r w:rsidRPr="00B80BF5">
              <w:t xml:space="preserve">T.6.3.22. Metindeki hikâye unsurlarını belirler. </w:t>
            </w:r>
          </w:p>
        </w:tc>
      </w:tr>
      <w:tr w:rsidR="00470D3E" w14:paraId="645DCCDD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3D469934" w14:textId="77777777" w:rsidR="00470D3E" w:rsidRDefault="00470D3E" w:rsidP="00470D3E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7.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8703994" w14:textId="616C9651" w:rsidR="00470D3E" w:rsidRDefault="00470D3E" w:rsidP="00470D3E">
            <w:pPr>
              <w:pStyle w:val="TableParagraph"/>
              <w:kinsoku w:val="0"/>
              <w:overflowPunct w:val="0"/>
              <w:spacing w:line="256" w:lineRule="exact"/>
            </w:pPr>
            <w:r w:rsidRPr="00B80BF5">
              <w:t xml:space="preserve">T.6.3.23. Metinde ele alınan sorunlara farklı çözümler üretir. </w:t>
            </w:r>
          </w:p>
        </w:tc>
      </w:tr>
      <w:tr w:rsidR="00470D3E" w14:paraId="0ACBFEC8" w14:textId="77777777">
        <w:trPr>
          <w:trHeight w:val="274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7D891BEA" w14:textId="77777777" w:rsidR="00470D3E" w:rsidRDefault="00470D3E" w:rsidP="00470D3E">
            <w:pPr>
              <w:pStyle w:val="TableParagraph"/>
              <w:kinsoku w:val="0"/>
              <w:overflowPunct w:val="0"/>
              <w:spacing w:line="254" w:lineRule="exact"/>
              <w:ind w:left="110"/>
            </w:pPr>
            <w:r>
              <w:t>8.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000D3DA" w14:textId="625446D7" w:rsidR="00470D3E" w:rsidRDefault="00470D3E" w:rsidP="00470D3E">
            <w:pPr>
              <w:pStyle w:val="TableParagraph"/>
              <w:kinsoku w:val="0"/>
              <w:overflowPunct w:val="0"/>
              <w:spacing w:line="254" w:lineRule="exact"/>
            </w:pPr>
            <w:r w:rsidRPr="00B80BF5">
              <w:t>T.6.3.30. Görsellerle ilgili soruları cevaplar.</w:t>
            </w:r>
          </w:p>
        </w:tc>
      </w:tr>
      <w:tr w:rsidR="003B09ED" w14:paraId="50DFBE2C" w14:textId="77777777">
        <w:trPr>
          <w:trHeight w:val="274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EF9F50E" w14:textId="77777777" w:rsidR="003B09ED" w:rsidRDefault="003B09ED" w:rsidP="003B09ED">
            <w:pPr>
              <w:pStyle w:val="TableParagraph"/>
              <w:kinsoku w:val="0"/>
              <w:overflowPunct w:val="0"/>
              <w:spacing w:line="254" w:lineRule="exact"/>
              <w:ind w:left="110"/>
            </w:pPr>
            <w:r>
              <w:t>9.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7DEEE54D" w14:textId="48E3B06A" w:rsidR="003B09ED" w:rsidRPr="00FE5B7A" w:rsidRDefault="00470D3E" w:rsidP="003B09ED">
            <w:pPr>
              <w:pStyle w:val="TableParagraph"/>
              <w:kinsoku w:val="0"/>
              <w:overflowPunct w:val="0"/>
              <w:spacing w:line="254" w:lineRule="exact"/>
            </w:pPr>
            <w:r w:rsidRPr="00470D3E">
              <w:t>T.6.4.4. Yazma stratejilerini uygular.</w:t>
            </w:r>
          </w:p>
        </w:tc>
      </w:tr>
    </w:tbl>
    <w:p w14:paraId="328F79EC" w14:textId="77777777" w:rsidR="008B02EF" w:rsidRDefault="008B02EF">
      <w:pPr>
        <w:pStyle w:val="GvdeMetni"/>
        <w:kinsoku w:val="0"/>
        <w:overflowPunct w:val="0"/>
        <w:rPr>
          <w:sz w:val="20"/>
          <w:szCs w:val="20"/>
        </w:rPr>
      </w:pPr>
    </w:p>
    <w:p w14:paraId="454527B4" w14:textId="77777777" w:rsidR="008B02EF" w:rsidRDefault="008B02EF">
      <w:pPr>
        <w:pStyle w:val="GvdeMetni"/>
        <w:kinsoku w:val="0"/>
        <w:overflowPunct w:val="0"/>
        <w:spacing w:before="10"/>
        <w:rPr>
          <w:sz w:val="20"/>
          <w:szCs w:val="20"/>
        </w:rPr>
      </w:pPr>
    </w:p>
    <w:p w14:paraId="0910FD7C" w14:textId="77777777" w:rsidR="008B02EF" w:rsidRDefault="008B02EF">
      <w:pPr>
        <w:pStyle w:val="GvdeMetni"/>
        <w:kinsoku w:val="0"/>
        <w:overflowPunct w:val="0"/>
        <w:spacing w:before="11"/>
        <w:rPr>
          <w:sz w:val="9"/>
          <w:szCs w:val="9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"/>
        <w:gridCol w:w="8496"/>
      </w:tblGrid>
      <w:tr w:rsidR="00F206DD" w14:paraId="77C628CC" w14:textId="77777777" w:rsidTr="003B09ED">
        <w:trPr>
          <w:trHeight w:val="360"/>
        </w:trPr>
        <w:tc>
          <w:tcPr>
            <w:tcW w:w="86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6BD93065" w14:textId="77777777" w:rsidR="00F206DD" w:rsidRDefault="00F206DD" w:rsidP="00350E86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496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0622954C" w14:textId="77777777" w:rsidR="00F206DD" w:rsidRDefault="00F206DD" w:rsidP="00F206DD">
            <w:pPr>
              <w:pStyle w:val="TableParagraph"/>
              <w:kinsoku w:val="0"/>
              <w:overflowPunct w:val="0"/>
              <w:spacing w:before="54"/>
              <w:ind w:left="-816"/>
              <w:jc w:val="center"/>
              <w:rPr>
                <w:b/>
                <w:bCs/>
              </w:rPr>
            </w:pPr>
            <w:r w:rsidRPr="00F206DD">
              <w:rPr>
                <w:b/>
                <w:bCs/>
                <w:sz w:val="36"/>
                <w:szCs w:val="36"/>
              </w:rPr>
              <w:t>YANIT ANAHTARI</w:t>
            </w:r>
          </w:p>
        </w:tc>
      </w:tr>
      <w:tr w:rsidR="00F206DD" w14:paraId="2A355A69" w14:textId="77777777" w:rsidTr="008A2E15">
        <w:trPr>
          <w:trHeight w:val="459"/>
        </w:trPr>
        <w:tc>
          <w:tcPr>
            <w:tcW w:w="86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0818100D" w14:textId="77777777" w:rsidR="00F206DD" w:rsidRPr="008A2E15" w:rsidRDefault="00F206DD" w:rsidP="008A2E15">
            <w:pPr>
              <w:pStyle w:val="TableParagraph"/>
              <w:kinsoku w:val="0"/>
              <w:overflowPunct w:val="0"/>
              <w:spacing w:line="277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8A2E15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496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E2C729B" w14:textId="6D396F9C" w:rsidR="00F206DD" w:rsidRDefault="00950CBD" w:rsidP="00350E86">
            <w:pPr>
              <w:pStyle w:val="TableParagraph"/>
              <w:kinsoku w:val="0"/>
              <w:overflowPunct w:val="0"/>
              <w:spacing w:line="277" w:lineRule="exact"/>
            </w:pPr>
            <w:r w:rsidRPr="00BD24A6">
              <w:t>Sürekli</w:t>
            </w:r>
            <w:r>
              <w:t xml:space="preserve"> -</w:t>
            </w:r>
            <w:r w:rsidRPr="00BD24A6">
              <w:t>önem</w:t>
            </w:r>
            <w:r>
              <w:t xml:space="preserve">- </w:t>
            </w:r>
            <w:r w:rsidRPr="00BD24A6">
              <w:t>duygu</w:t>
            </w:r>
            <w:r>
              <w:t xml:space="preserve">- </w:t>
            </w:r>
            <w:r w:rsidRPr="00BD24A6">
              <w:t>saygılı</w:t>
            </w:r>
          </w:p>
        </w:tc>
      </w:tr>
      <w:tr w:rsidR="00F206DD" w14:paraId="0FE6F1A0" w14:textId="77777777" w:rsidTr="008A2E15">
        <w:trPr>
          <w:trHeight w:val="780"/>
        </w:trPr>
        <w:tc>
          <w:tcPr>
            <w:tcW w:w="86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5BDA272A" w14:textId="77777777" w:rsidR="00F206DD" w:rsidRPr="008A2E15" w:rsidRDefault="00F206DD" w:rsidP="008A2E15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8A2E15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496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tbl>
            <w:tblPr>
              <w:tblW w:w="889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8"/>
              <w:gridCol w:w="6148"/>
            </w:tblGrid>
            <w:tr w:rsidR="00950CBD" w14:paraId="5CB5FBA7" w14:textId="77777777" w:rsidTr="00350E86">
              <w:trPr>
                <w:trHeight w:val="368"/>
              </w:trPr>
              <w:tc>
                <w:tcPr>
                  <w:tcW w:w="27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DE2B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C5DB7F" w14:textId="77777777" w:rsidR="00950CBD" w:rsidRPr="001D52DB" w:rsidRDefault="00950CBD" w:rsidP="00950CBD">
                  <w:pPr>
                    <w:pStyle w:val="TableParagraph"/>
                    <w:kinsoku w:val="0"/>
                    <w:overflowPunct w:val="0"/>
                    <w:spacing w:before="53"/>
                    <w:ind w:left="253"/>
                    <w:rPr>
                      <w:b/>
                      <w:bCs/>
                    </w:rPr>
                  </w:pPr>
                  <w:proofErr w:type="gramStart"/>
                  <w:r w:rsidRPr="001D52DB">
                    <w:rPr>
                      <w:b/>
                      <w:bCs/>
                    </w:rPr>
                    <w:t>elden</w:t>
                  </w:r>
                  <w:proofErr w:type="gramEnd"/>
                  <w:r w:rsidRPr="001D52DB">
                    <w:rPr>
                      <w:b/>
                      <w:bCs/>
                    </w:rPr>
                    <w:t xml:space="preserve"> gitmek</w:t>
                  </w:r>
                </w:p>
              </w:tc>
              <w:tc>
                <w:tcPr>
                  <w:tcW w:w="61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8281AF" w14:textId="77777777" w:rsidR="00950CBD" w:rsidRDefault="00950CBD" w:rsidP="00950CBD">
                  <w:pPr>
                    <w:ind w:left="253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bir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şeyi yitirmek, o şeyden yoksun kalmak </w:t>
                  </w:r>
                </w:p>
              </w:tc>
            </w:tr>
            <w:tr w:rsidR="00950CBD" w14:paraId="57A2BC16" w14:textId="77777777" w:rsidTr="00350E86">
              <w:trPr>
                <w:trHeight w:val="366"/>
              </w:trPr>
              <w:tc>
                <w:tcPr>
                  <w:tcW w:w="27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DE2B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8410C8" w14:textId="77777777" w:rsidR="00950CBD" w:rsidRPr="001D52DB" w:rsidRDefault="00950CBD" w:rsidP="00950CBD">
                  <w:pPr>
                    <w:pStyle w:val="TableParagraph"/>
                    <w:kinsoku w:val="0"/>
                    <w:overflowPunct w:val="0"/>
                    <w:spacing w:before="53"/>
                    <w:ind w:left="253"/>
                    <w:rPr>
                      <w:b/>
                      <w:bCs/>
                    </w:rPr>
                  </w:pPr>
                  <w:proofErr w:type="gramStart"/>
                  <w:r w:rsidRPr="001D52DB">
                    <w:rPr>
                      <w:b/>
                      <w:bCs/>
                    </w:rPr>
                    <w:t>vakit</w:t>
                  </w:r>
                  <w:proofErr w:type="gramEnd"/>
                  <w:r w:rsidRPr="001D52DB">
                    <w:rPr>
                      <w:b/>
                      <w:bCs/>
                    </w:rPr>
                    <w:t xml:space="preserve"> geçirmemek</w:t>
                  </w:r>
                </w:p>
              </w:tc>
              <w:tc>
                <w:tcPr>
                  <w:tcW w:w="61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849DB4" w14:textId="77777777" w:rsidR="00950CBD" w:rsidRDefault="00950CBD" w:rsidP="00950CBD">
                  <w:pPr>
                    <w:ind w:left="253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oyalanmadan</w:t>
                  </w:r>
                  <w:proofErr w:type="gramEnd"/>
                </w:p>
              </w:tc>
            </w:tr>
            <w:tr w:rsidR="00950CBD" w14:paraId="0BE005FB" w14:textId="77777777" w:rsidTr="00350E86">
              <w:trPr>
                <w:trHeight w:val="369"/>
              </w:trPr>
              <w:tc>
                <w:tcPr>
                  <w:tcW w:w="27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DE2B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166C97" w14:textId="77777777" w:rsidR="00950CBD" w:rsidRPr="001D52DB" w:rsidRDefault="00950CBD" w:rsidP="00950CBD">
                  <w:pPr>
                    <w:pStyle w:val="TableParagraph"/>
                    <w:kinsoku w:val="0"/>
                    <w:overflowPunct w:val="0"/>
                    <w:spacing w:before="53"/>
                    <w:ind w:left="253"/>
                    <w:rPr>
                      <w:b/>
                      <w:bCs/>
                    </w:rPr>
                  </w:pPr>
                  <w:proofErr w:type="gramStart"/>
                  <w:r w:rsidRPr="001D52DB">
                    <w:rPr>
                      <w:b/>
                      <w:bCs/>
                    </w:rPr>
                    <w:t>elden</w:t>
                  </w:r>
                  <w:proofErr w:type="gramEnd"/>
                  <w:r w:rsidRPr="001D52DB">
                    <w:rPr>
                      <w:b/>
                      <w:bCs/>
                    </w:rPr>
                    <w:t xml:space="preserve"> çıkmak</w:t>
                  </w:r>
                </w:p>
              </w:tc>
              <w:tc>
                <w:tcPr>
                  <w:tcW w:w="61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509E92" w14:textId="77777777" w:rsidR="00950CBD" w:rsidRDefault="00950CBD" w:rsidP="00950CBD">
                  <w:pPr>
                    <w:ind w:left="25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Kaybedilmek, kaybetmek</w:t>
                  </w:r>
                </w:p>
              </w:tc>
            </w:tr>
            <w:tr w:rsidR="00950CBD" w14:paraId="30AC2F34" w14:textId="77777777" w:rsidTr="00350E86">
              <w:trPr>
                <w:trHeight w:val="369"/>
              </w:trPr>
              <w:tc>
                <w:tcPr>
                  <w:tcW w:w="27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DE2B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5237D7" w14:textId="77777777" w:rsidR="00950CBD" w:rsidRPr="001D52DB" w:rsidRDefault="00950CBD" w:rsidP="00950CBD">
                  <w:pPr>
                    <w:pStyle w:val="TableParagraph"/>
                    <w:kinsoku w:val="0"/>
                    <w:overflowPunct w:val="0"/>
                    <w:spacing w:before="53"/>
                    <w:ind w:left="253"/>
                    <w:rPr>
                      <w:b/>
                      <w:bCs/>
                    </w:rPr>
                  </w:pPr>
                  <w:proofErr w:type="gramStart"/>
                  <w:r w:rsidRPr="001D52DB">
                    <w:rPr>
                      <w:b/>
                      <w:bCs/>
                    </w:rPr>
                    <w:t>hayat</w:t>
                  </w:r>
                  <w:proofErr w:type="gramEnd"/>
                  <w:r w:rsidRPr="001D52DB">
                    <w:rPr>
                      <w:b/>
                      <w:bCs/>
                    </w:rPr>
                    <w:t xml:space="preserve"> vermek</w:t>
                  </w:r>
                </w:p>
              </w:tc>
              <w:tc>
                <w:tcPr>
                  <w:tcW w:w="61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34FBC9" w14:textId="77777777" w:rsidR="00950CBD" w:rsidRDefault="00950CBD" w:rsidP="00950CBD">
                  <w:pPr>
                    <w:ind w:left="253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canlılık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vermek, canlandırmak </w:t>
                  </w:r>
                </w:p>
              </w:tc>
            </w:tr>
          </w:tbl>
          <w:p w14:paraId="5B1D58DD" w14:textId="77777777" w:rsidR="00F206DD" w:rsidRDefault="00F206DD" w:rsidP="00350E86">
            <w:pPr>
              <w:pStyle w:val="TableParagraph"/>
              <w:kinsoku w:val="0"/>
              <w:overflowPunct w:val="0"/>
              <w:spacing w:line="256" w:lineRule="exact"/>
            </w:pPr>
          </w:p>
        </w:tc>
      </w:tr>
      <w:tr w:rsidR="00F206DD" w14:paraId="3D9F3048" w14:textId="77777777" w:rsidTr="008A2E15">
        <w:trPr>
          <w:trHeight w:val="669"/>
        </w:trPr>
        <w:tc>
          <w:tcPr>
            <w:tcW w:w="86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29D04AB6" w14:textId="77777777" w:rsidR="00F206DD" w:rsidRPr="008A2E15" w:rsidRDefault="00F206DD" w:rsidP="008A2E15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8A2E15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496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36CEFBD0" w14:textId="4E2A1DD5" w:rsidR="00F206DD" w:rsidRDefault="008A2E15" w:rsidP="00350E86">
            <w:pPr>
              <w:pStyle w:val="TableParagraph"/>
              <w:kinsoku w:val="0"/>
              <w:overflowPunct w:val="0"/>
              <w:spacing w:line="256" w:lineRule="exact"/>
            </w:pPr>
            <w:r w:rsidRPr="00882278">
              <w:rPr>
                <w:color w:val="FF0000"/>
              </w:rPr>
              <w:t>Özel İsim:</w:t>
            </w:r>
            <w:r w:rsidRPr="00882278">
              <w:rPr>
                <w:color w:val="FF0000"/>
              </w:rPr>
              <w:tab/>
            </w:r>
            <w:r w:rsidRPr="00882278">
              <w:t>Muğla, Türkiye</w:t>
            </w:r>
            <w:r>
              <w:t xml:space="preserve">   </w:t>
            </w:r>
            <w:r w:rsidRPr="00882278">
              <w:rPr>
                <w:color w:val="FF0000"/>
              </w:rPr>
              <w:t>Topluluk İsmi:</w:t>
            </w:r>
            <w:r>
              <w:t xml:space="preserve"> </w:t>
            </w:r>
            <w:r w:rsidRPr="00882278">
              <w:t>Orman</w:t>
            </w:r>
            <w:r>
              <w:br/>
            </w:r>
            <w:r w:rsidRPr="00882278">
              <w:rPr>
                <w:color w:val="FF0000"/>
              </w:rPr>
              <w:t>Çoğul İsim</w:t>
            </w:r>
            <w:r>
              <w:t>:</w:t>
            </w:r>
            <w:r w:rsidRPr="00882278">
              <w:tab/>
              <w:t>Aylarında, yangınları, ciğerlerimiz, binlerce, canlılara</w:t>
            </w:r>
          </w:p>
        </w:tc>
      </w:tr>
      <w:tr w:rsidR="00F206DD" w14:paraId="3AB97E76" w14:textId="77777777" w:rsidTr="008A2E15">
        <w:trPr>
          <w:trHeight w:val="565"/>
        </w:trPr>
        <w:tc>
          <w:tcPr>
            <w:tcW w:w="86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F0C0C34" w14:textId="77777777" w:rsidR="00F206DD" w:rsidRPr="008A2E15" w:rsidRDefault="00F206DD" w:rsidP="008A2E15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8A2E15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496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AF8278B" w14:textId="77777777" w:rsidR="008A2E15" w:rsidRDefault="008A2E15" w:rsidP="008A2E15">
            <w:pPr>
              <w:pStyle w:val="TableParagraph"/>
              <w:kinsoku w:val="0"/>
              <w:overflowPunct w:val="0"/>
              <w:spacing w:line="256" w:lineRule="exact"/>
            </w:pPr>
            <w:proofErr w:type="gramStart"/>
            <w:r w:rsidRPr="00600DAE">
              <w:rPr>
                <w:color w:val="FF0000"/>
              </w:rPr>
              <w:t>gökyüzü :</w:t>
            </w:r>
            <w:proofErr w:type="gramEnd"/>
            <w:r>
              <w:tab/>
              <w:t xml:space="preserve">Birleşik                           </w:t>
            </w:r>
            <w:r w:rsidRPr="00600DAE">
              <w:rPr>
                <w:color w:val="FF0000"/>
              </w:rPr>
              <w:t>ayları :</w:t>
            </w:r>
            <w:r>
              <w:tab/>
              <w:t>Basit</w:t>
            </w:r>
          </w:p>
          <w:p w14:paraId="2C3CFCC3" w14:textId="6D11ADE0" w:rsidR="00F206DD" w:rsidRDefault="008A2E15" w:rsidP="008A2E15">
            <w:pPr>
              <w:pStyle w:val="TableParagraph"/>
              <w:kinsoku w:val="0"/>
              <w:overflowPunct w:val="0"/>
              <w:spacing w:line="256" w:lineRule="exact"/>
            </w:pPr>
            <w:proofErr w:type="gramStart"/>
            <w:r w:rsidRPr="00600DAE">
              <w:rPr>
                <w:color w:val="FF0000"/>
              </w:rPr>
              <w:t>keyifli :</w:t>
            </w:r>
            <w:proofErr w:type="gramEnd"/>
            <w:r>
              <w:tab/>
              <w:t xml:space="preserve">Türemiş                        </w:t>
            </w:r>
            <w:r w:rsidRPr="00600DAE">
              <w:rPr>
                <w:color w:val="FF0000"/>
              </w:rPr>
              <w:t xml:space="preserve">gözlem: </w:t>
            </w:r>
            <w:r>
              <w:tab/>
              <w:t>Türemiş</w:t>
            </w:r>
          </w:p>
        </w:tc>
      </w:tr>
      <w:tr w:rsidR="00F206DD" w14:paraId="67008DE2" w14:textId="77777777" w:rsidTr="008A2E15">
        <w:trPr>
          <w:trHeight w:val="780"/>
        </w:trPr>
        <w:tc>
          <w:tcPr>
            <w:tcW w:w="86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7935427D" w14:textId="77777777" w:rsidR="00F206DD" w:rsidRPr="008A2E15" w:rsidRDefault="00F206DD" w:rsidP="008A2E15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8A2E15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8496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B44BC82" w14:textId="460EC34A" w:rsidR="00F206DD" w:rsidRDefault="008A2E15" w:rsidP="00950CBD">
            <w:pPr>
              <w:pStyle w:val="TableParagraph"/>
              <w:kinsoku w:val="0"/>
              <w:overflowPunct w:val="0"/>
              <w:spacing w:line="256" w:lineRule="exact"/>
            </w:pPr>
            <w:r w:rsidRPr="00BD24A6">
              <w:t>Bu bitki, egzotik bir kuşu andıran rengârenk görünümü ve ilgi çekici çiçekleri nedeniyle ılıman iklim bölgelerinde dış mekânların, karasal iklim bölgelerinde de iç mekânların gözdesi olmuştur.</w:t>
            </w:r>
          </w:p>
        </w:tc>
      </w:tr>
      <w:tr w:rsidR="00F206DD" w14:paraId="17B87507" w14:textId="77777777" w:rsidTr="008A2E15">
        <w:trPr>
          <w:trHeight w:val="780"/>
        </w:trPr>
        <w:tc>
          <w:tcPr>
            <w:tcW w:w="86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B4FFBF5" w14:textId="77777777" w:rsidR="00F206DD" w:rsidRPr="008A2E15" w:rsidRDefault="00F206DD" w:rsidP="008A2E15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8A2E15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8496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85336AD" w14:textId="77777777" w:rsidR="008A2E15" w:rsidRPr="001D52DB" w:rsidRDefault="008A2E15" w:rsidP="008A2E15">
            <w:pPr>
              <w:widowControl/>
              <w:ind w:left="131"/>
              <w:rPr>
                <w:rFonts w:eastAsia="ArialMT" w:cs="ArialMT"/>
                <w:sz w:val="24"/>
                <w:szCs w:val="26"/>
              </w:rPr>
            </w:pPr>
            <w:r w:rsidRPr="001D52DB">
              <w:rPr>
                <w:rFonts w:eastAsia="ArialMT" w:cs="ArialMT"/>
                <w:sz w:val="24"/>
                <w:szCs w:val="26"/>
              </w:rPr>
              <w:t>Varlık ve şahıs kadrosu: Yazar, dedesi, inek ve koyunlar</w:t>
            </w:r>
          </w:p>
          <w:p w14:paraId="3B6563B7" w14:textId="77777777" w:rsidR="008A2E15" w:rsidRPr="001D52DB" w:rsidRDefault="008A2E15" w:rsidP="008A2E15">
            <w:pPr>
              <w:widowControl/>
              <w:ind w:left="131"/>
              <w:rPr>
                <w:rFonts w:eastAsia="ArialMT" w:cs="ArialMT"/>
                <w:sz w:val="24"/>
                <w:szCs w:val="26"/>
              </w:rPr>
            </w:pPr>
            <w:r w:rsidRPr="001D52DB">
              <w:rPr>
                <w:rFonts w:eastAsia="ArialMT" w:cs="ArialMT"/>
                <w:sz w:val="24"/>
                <w:szCs w:val="26"/>
              </w:rPr>
              <w:t>Yer: Yayla yolu</w:t>
            </w:r>
          </w:p>
          <w:p w14:paraId="3BAF274B" w14:textId="77777777" w:rsidR="008A2E15" w:rsidRPr="001D52DB" w:rsidRDefault="008A2E15" w:rsidP="008A2E15">
            <w:pPr>
              <w:widowControl/>
              <w:ind w:left="131"/>
              <w:rPr>
                <w:rFonts w:eastAsia="ArialMT" w:cs="ArialMT"/>
                <w:sz w:val="24"/>
                <w:szCs w:val="26"/>
              </w:rPr>
            </w:pPr>
            <w:r w:rsidRPr="001D52DB">
              <w:rPr>
                <w:rFonts w:eastAsia="ArialMT" w:cs="ArialMT"/>
                <w:sz w:val="24"/>
                <w:szCs w:val="26"/>
              </w:rPr>
              <w:t>Zaman: Sabahın erken saatleri</w:t>
            </w:r>
          </w:p>
          <w:p w14:paraId="49832A7C" w14:textId="77777777" w:rsidR="008A2E15" w:rsidRPr="001D52DB" w:rsidRDefault="008A2E15" w:rsidP="008A2E15">
            <w:pPr>
              <w:widowControl/>
              <w:ind w:left="131"/>
              <w:rPr>
                <w:rFonts w:eastAsia="ArialMT" w:cs="ArialMT"/>
                <w:sz w:val="24"/>
                <w:szCs w:val="26"/>
              </w:rPr>
            </w:pPr>
            <w:r w:rsidRPr="001D52DB">
              <w:rPr>
                <w:rFonts w:eastAsia="ArialMT" w:cs="ArialMT"/>
                <w:sz w:val="24"/>
                <w:szCs w:val="26"/>
              </w:rPr>
              <w:t>Olay: Dede ve yazarın sürüyle yaylaya doğru yola çıkması</w:t>
            </w:r>
          </w:p>
          <w:p w14:paraId="6681AC36" w14:textId="4801A067" w:rsidR="00F206DD" w:rsidRDefault="008A2E15" w:rsidP="008A2E15">
            <w:pPr>
              <w:pStyle w:val="TableParagraph"/>
              <w:kinsoku w:val="0"/>
              <w:overflowPunct w:val="0"/>
              <w:spacing w:line="256" w:lineRule="exact"/>
              <w:ind w:left="131"/>
            </w:pPr>
            <w:r w:rsidRPr="001D52DB">
              <w:rPr>
                <w:rFonts w:eastAsia="ArialMT" w:cs="ArialMT"/>
                <w:szCs w:val="26"/>
              </w:rPr>
              <w:t>Anlatıcı:1. Kişi</w:t>
            </w:r>
          </w:p>
        </w:tc>
      </w:tr>
      <w:tr w:rsidR="00F206DD" w14:paraId="62D56B5D" w14:textId="77777777" w:rsidTr="008A2E15">
        <w:trPr>
          <w:trHeight w:val="321"/>
        </w:trPr>
        <w:tc>
          <w:tcPr>
            <w:tcW w:w="86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A6E461E" w14:textId="77777777" w:rsidR="00F206DD" w:rsidRPr="008A2E15" w:rsidRDefault="00F206DD" w:rsidP="008A2E15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8A2E15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8496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384A5B2" w14:textId="1DDFC8E9" w:rsidR="00F206DD" w:rsidRDefault="008A2E15" w:rsidP="00950CBD">
            <w:pPr>
              <w:pStyle w:val="TableParagraph"/>
              <w:kinsoku w:val="0"/>
              <w:overflowPunct w:val="0"/>
              <w:spacing w:line="256" w:lineRule="exact"/>
            </w:pPr>
            <w:r>
              <w:t>Açık uçlu sorudur.</w:t>
            </w:r>
          </w:p>
        </w:tc>
      </w:tr>
      <w:tr w:rsidR="00F206DD" w14:paraId="7EBD9845" w14:textId="77777777" w:rsidTr="008A2E15">
        <w:trPr>
          <w:trHeight w:val="552"/>
        </w:trPr>
        <w:tc>
          <w:tcPr>
            <w:tcW w:w="86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3084B67D" w14:textId="77777777" w:rsidR="00F206DD" w:rsidRPr="008A2E15" w:rsidRDefault="00F206DD" w:rsidP="008A2E15">
            <w:pPr>
              <w:pStyle w:val="TableParagraph"/>
              <w:kinsoku w:val="0"/>
              <w:overflowPunct w:val="0"/>
              <w:spacing w:line="254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8A2E15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8496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D6BAC08" w14:textId="09CBBDED" w:rsidR="008A2E15" w:rsidRPr="008A2E15" w:rsidRDefault="008A2E15" w:rsidP="008A2E15">
            <w:pPr>
              <w:widowControl/>
              <w:ind w:left="131"/>
              <w:rPr>
                <w:rFonts w:eastAsia="ArialMT" w:cs="ArialMT"/>
                <w:sz w:val="24"/>
                <w:szCs w:val="26"/>
              </w:rPr>
            </w:pPr>
            <w:r w:rsidRPr="008A2E15">
              <w:rPr>
                <w:rFonts w:eastAsia="ArialMT" w:cs="ArialMT"/>
                <w:sz w:val="24"/>
                <w:szCs w:val="26"/>
              </w:rPr>
              <w:t xml:space="preserve">a) En az kitap </w:t>
            </w:r>
            <w:r>
              <w:rPr>
                <w:rFonts w:eastAsia="ArialMT" w:cs="ArialMT"/>
                <w:sz w:val="24"/>
                <w:szCs w:val="26"/>
              </w:rPr>
              <w:t>6/C sınıfındadır.</w:t>
            </w:r>
          </w:p>
          <w:p w14:paraId="6E599BDE" w14:textId="00717E4D" w:rsidR="00F206DD" w:rsidRPr="008A2E15" w:rsidRDefault="008A2E15" w:rsidP="008A2E15">
            <w:pPr>
              <w:widowControl/>
              <w:ind w:left="131"/>
              <w:rPr>
                <w:rFonts w:eastAsia="ArialMT" w:cs="ArialMT"/>
                <w:sz w:val="24"/>
                <w:szCs w:val="26"/>
              </w:rPr>
            </w:pPr>
            <w:r w:rsidRPr="008A2E15">
              <w:rPr>
                <w:rFonts w:eastAsia="ArialMT" w:cs="ArialMT"/>
                <w:sz w:val="24"/>
                <w:szCs w:val="26"/>
              </w:rPr>
              <w:t xml:space="preserve">b) En çok kitap okuyan sınıf </w:t>
            </w:r>
            <w:r>
              <w:rPr>
                <w:rFonts w:eastAsia="ArialMT" w:cs="ArialMT"/>
                <w:sz w:val="24"/>
                <w:szCs w:val="26"/>
              </w:rPr>
              <w:t>6/B sınıfıdır.</w:t>
            </w:r>
          </w:p>
        </w:tc>
      </w:tr>
      <w:tr w:rsidR="003B09ED" w14:paraId="1F379E7A" w14:textId="77777777" w:rsidTr="008A2E15">
        <w:trPr>
          <w:trHeight w:val="769"/>
        </w:trPr>
        <w:tc>
          <w:tcPr>
            <w:tcW w:w="86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4A877C63" w14:textId="77777777" w:rsidR="003B09ED" w:rsidRPr="008A2E15" w:rsidRDefault="003B09ED" w:rsidP="008A2E15">
            <w:pPr>
              <w:pStyle w:val="TableParagraph"/>
              <w:kinsoku w:val="0"/>
              <w:overflowPunct w:val="0"/>
              <w:spacing w:line="254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8A2E15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8496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ABBBC67" w14:textId="32301809" w:rsidR="003B09ED" w:rsidRDefault="008A2E15" w:rsidP="00350E86">
            <w:pPr>
              <w:pStyle w:val="TableParagraph"/>
              <w:kinsoku w:val="0"/>
              <w:overflowPunct w:val="0"/>
              <w:spacing w:line="254" w:lineRule="exact"/>
            </w:pPr>
            <w:r>
              <w:t>Açık uçlu sorudur.</w:t>
            </w:r>
          </w:p>
        </w:tc>
      </w:tr>
    </w:tbl>
    <w:p w14:paraId="33C766BE" w14:textId="0E833546" w:rsidR="008B02EF" w:rsidRDefault="00D46E12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A9F6E9B" wp14:editId="44F21A7B">
                <wp:simplePos x="0" y="0"/>
                <wp:positionH relativeFrom="page">
                  <wp:align>center</wp:align>
                </wp:positionH>
                <wp:positionV relativeFrom="page">
                  <wp:posOffset>10085713</wp:posOffset>
                </wp:positionV>
                <wp:extent cx="2959735" cy="254000"/>
                <wp:effectExtent l="0" t="0" r="12065" b="1270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37C8A" w14:textId="77777777" w:rsidR="00D46E12" w:rsidRDefault="00D46E12" w:rsidP="00D46E12">
                            <w:pPr>
                              <w:pStyle w:val="GvdeMetni"/>
                              <w:kinsoku w:val="0"/>
                              <w:overflowPunct w:val="0"/>
                              <w:spacing w:line="387" w:lineRule="exact"/>
                              <w:ind w:left="20"/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Volkan</w:t>
                            </w:r>
                            <w:r>
                              <w:rPr>
                                <w:rFonts w:ascii="Book Antiqua" w:hAnsi="Book Antiqua" w:cs="Book Antiqua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Ertuğrul</w:t>
                            </w:r>
                            <w:r>
                              <w:rPr>
                                <w:rFonts w:ascii="Book Antiqua" w:hAnsi="Book Antiqua" w:cs="Book Antiqua"/>
                                <w:spacing w:val="6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ꟾ</w:t>
                            </w:r>
                            <w:r>
                              <w:rPr>
                                <w:rFonts w:ascii="Calibri" w:hAnsi="Calibri" w:cs="Calibri"/>
                                <w:spacing w:val="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Türkçe</w:t>
                            </w:r>
                            <w:r>
                              <w:rPr>
                                <w:rFonts w:ascii="Book Antiqua" w:hAnsi="Book Antiqua" w:cs="Book Antiqua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Öğretmeni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F6E9B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0;margin-top:794.15pt;width:233.05pt;height:20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" o:allowincell="f" filled="f" stroked="f">
                <v:textbox inset="0,0,0,0">
                  <w:txbxContent>
                    <w:p w14:paraId="65D37C8A" w14:textId="77777777" w:rsidR="00D46E12" w:rsidRDefault="00D46E12" w:rsidP="00D46E12">
                      <w:pPr>
                        <w:pStyle w:val="GvdeMetni"/>
                        <w:kinsoku w:val="0"/>
                        <w:overflowPunct w:val="0"/>
                        <w:spacing w:line="387" w:lineRule="exact"/>
                        <w:ind w:left="20"/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Volkan</w:t>
                      </w:r>
                      <w:r>
                        <w:rPr>
                          <w:rFonts w:ascii="Book Antiqua" w:hAnsi="Book Antiqua" w:cs="Book Antiqua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Ertuğrul</w:t>
                      </w:r>
                      <w:r>
                        <w:rPr>
                          <w:rFonts w:ascii="Book Antiqua" w:hAnsi="Book Antiqua" w:cs="Book Antiqua"/>
                          <w:spacing w:val="6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36"/>
                          <w:szCs w:val="36"/>
                        </w:rPr>
                        <w:t>ꟾ</w:t>
                      </w:r>
                      <w:r>
                        <w:rPr>
                          <w:rFonts w:ascii="Calibri" w:hAnsi="Calibri" w:cs="Calibri"/>
                          <w:spacing w:val="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Türkçe</w:t>
                      </w:r>
                      <w:r>
                        <w:rPr>
                          <w:rFonts w:ascii="Book Antiqua" w:hAnsi="Book Antiqua" w:cs="Book Antiqua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Öğretmeni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B02EF">
      <w:headerReference w:type="default" r:id="rId7"/>
      <w:footerReference w:type="default" r:id="rId8"/>
      <w:pgSz w:w="11910" w:h="16840"/>
      <w:pgMar w:top="1800" w:right="300" w:bottom="1380" w:left="580" w:header="460" w:footer="11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B13A4" w14:textId="77777777" w:rsidR="00682650" w:rsidRDefault="00682650">
      <w:r>
        <w:separator/>
      </w:r>
    </w:p>
  </w:endnote>
  <w:endnote w:type="continuationSeparator" w:id="0">
    <w:p w14:paraId="2EDC5E8B" w14:textId="77777777" w:rsidR="00682650" w:rsidRDefault="0068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ArialMT">
    <w:altName w:val="Nanum Brush Script"/>
    <w:panose1 w:val="00000000000000000000"/>
    <w:charset w:val="81"/>
    <w:family w:val="auto"/>
    <w:notTrueType/>
    <w:pitch w:val="default"/>
    <w:sig w:usb0="00000007" w:usb1="09060000" w:usb2="00000010" w:usb3="00000000" w:csb0="0008001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2717" w14:textId="206F3867" w:rsidR="008B02EF" w:rsidRDefault="000C6E11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33308E56" wp14:editId="621D09E2">
              <wp:simplePos x="0" y="0"/>
              <wp:positionH relativeFrom="page">
                <wp:posOffset>498475</wp:posOffset>
              </wp:positionH>
              <wp:positionV relativeFrom="page">
                <wp:posOffset>10165715</wp:posOffset>
              </wp:positionV>
              <wp:extent cx="6560185" cy="178435"/>
              <wp:effectExtent l="0" t="0" r="0" b="0"/>
              <wp:wrapNone/>
              <wp:docPr id="10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1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2B39F" w14:textId="77777777" w:rsidR="008B02EF" w:rsidRDefault="008B02EF">
                          <w:pPr>
                            <w:pStyle w:val="GvdeMetni"/>
                            <w:tabs>
                              <w:tab w:val="left" w:pos="5136"/>
                              <w:tab w:val="left" w:pos="9563"/>
                            </w:tabs>
                            <w:kinsoku w:val="0"/>
                            <w:overflowPunct w:val="0"/>
                            <w:spacing w:line="281" w:lineRule="exact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>VolkanErtugrul.com</w:t>
                          </w: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ab/>
                            <w:t>8.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pacing w:val="-1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Sınıf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308E56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9" type="#_x0000_t202" style="position:absolute;margin-left:39.25pt;margin-top:800.45pt;width:516.55pt;height:14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" o:allowincell="f" filled="f" stroked="f">
              <v:textbox inset="0,0,0,0">
                <w:txbxContent>
                  <w:p w14:paraId="52C2B39F" w14:textId="77777777" w:rsidR="008B02EF" w:rsidRDefault="008B02EF">
                    <w:pPr>
                      <w:pStyle w:val="GvdeMetni"/>
                      <w:tabs>
                        <w:tab w:val="left" w:pos="5136"/>
                        <w:tab w:val="left" w:pos="9563"/>
                      </w:tabs>
                      <w:kinsoku w:val="0"/>
                      <w:overflowPunct w:val="0"/>
                      <w:spacing w:line="281" w:lineRule="exact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>VolkanErtugrul.com</w:t>
                    </w: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ab/>
                      <w:t>8.</w:t>
                    </w:r>
                    <w:r>
                      <w:rPr>
                        <w:rFonts w:ascii="Calibri" w:hAnsi="Calibri" w:cs="Calibri"/>
                        <w:color w:val="000000"/>
                        <w:spacing w:val="-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Sınıf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0" allowOverlap="1" wp14:anchorId="68D14032" wp14:editId="47C8F029">
              <wp:simplePos x="0" y="0"/>
              <wp:positionH relativeFrom="page">
                <wp:posOffset>-12700</wp:posOffset>
              </wp:positionH>
              <wp:positionV relativeFrom="page">
                <wp:posOffset>9765030</wp:posOffset>
              </wp:positionV>
              <wp:extent cx="7475855" cy="755650"/>
              <wp:effectExtent l="0" t="0" r="0" b="0"/>
              <wp:wrapNone/>
              <wp:docPr id="2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5855" cy="755650"/>
                        <a:chOff x="-20" y="15378"/>
                        <a:chExt cx="11773" cy="1190"/>
                      </a:xfrm>
                    </wpg:grpSpPr>
                    <pic:pic xmlns:pic="http://schemas.openxmlformats.org/drawingml/2006/picture">
                      <pic:nvPicPr>
                        <pic:cNvPr id="9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6068"/>
                          <a:ext cx="110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1" name="Freeform 44"/>
                      <wps:cNvSpPr>
                        <a:spLocks/>
                      </wps:cNvSpPr>
                      <wps:spPr bwMode="auto">
                        <a:xfrm>
                          <a:off x="719" y="15733"/>
                          <a:ext cx="10466" cy="666"/>
                        </a:xfrm>
                        <a:custGeom>
                          <a:avLst/>
                          <a:gdLst>
                            <a:gd name="T0" fmla="*/ 10465 w 10466"/>
                            <a:gd name="T1" fmla="*/ 0 h 666"/>
                            <a:gd name="T2" fmla="*/ 0 w 10466"/>
                            <a:gd name="T3" fmla="*/ 0 h 666"/>
                            <a:gd name="T4" fmla="*/ 0 w 10466"/>
                            <a:gd name="T5" fmla="*/ 665 h 666"/>
                            <a:gd name="T6" fmla="*/ 10465 w 10466"/>
                            <a:gd name="T7" fmla="*/ 665 h 666"/>
                            <a:gd name="T8" fmla="*/ 10465 w 10466"/>
                            <a:gd name="T9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66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665"/>
                              </a:lnTo>
                              <a:lnTo>
                                <a:pt x="10465" y="66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45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0 h 1150"/>
                            <a:gd name="T2" fmla="*/ 0 w 1314"/>
                            <a:gd name="T3" fmla="*/ 392 h 1150"/>
                            <a:gd name="T4" fmla="*/ 544 w 1314"/>
                            <a:gd name="T5" fmla="*/ 1149 h 1150"/>
                            <a:gd name="T6" fmla="*/ 1313 w 1314"/>
                            <a:gd name="T7" fmla="*/ 49 h 1150"/>
                            <a:gd name="T8" fmla="*/ 0 w 1314"/>
                            <a:gd name="T9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0"/>
                              </a:moveTo>
                              <a:lnTo>
                                <a:pt x="0" y="392"/>
                              </a:ln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392 h 1150"/>
                            <a:gd name="T2" fmla="*/ 544 w 1314"/>
                            <a:gd name="T3" fmla="*/ 1149 h 1150"/>
                            <a:gd name="T4" fmla="*/ 1313 w 1314"/>
                            <a:gd name="T5" fmla="*/ 49 h 1150"/>
                            <a:gd name="T6" fmla="*/ 0 w 1314"/>
                            <a:gd name="T7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392"/>
                              </a:move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5" y="15609"/>
                          <a:ext cx="88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3580C8" id="Group 42" o:spid="_x0000_s1026" style="position:absolute;margin-left:-1pt;margin-top:768.9pt;width:588.65pt;height:59.5pt;z-index:-251639808;mso-position-horizontal-relative:page;mso-position-vertical-relative:page" coordorigin="-20,15378" coordsize="11773,1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" o:spid="_x0000_s1027" type="#_x0000_t75" style="position:absolute;left:727;top:16068;width:110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">
                <v:imagedata r:id="rId3" o:title=""/>
              </v:shape>
              <v:shape id="Freeform 44" o:spid="_x0000_s1028" style="position:absolute;left:719;top:15733;width:10466;height:666;visibility:visible;mso-wrap-style:square;v-text-anchor:top" coordsize="1046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" path="m10465,l,,,665r10465,l10465,xe" fillcolor="#fde2b8" stroked="f">
                <v:path arrowok="t" o:connecttype="custom" o:connectlocs="10465,0;0,0;0,665;10465,665;10465,0" o:connectangles="0,0,0,0,0"/>
              </v:shape>
              <v:shape id="Freeform 45" o:spid="_x0000_s1029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" path="m435,l,619r870,l435,xe" fillcolor="#ffc000" stroked="f">
                <v:path arrowok="t" o:connecttype="custom" o:connectlocs="435,0;0,619;870,619;435,0" o:connectangles="0,0,0,0"/>
              </v:shape>
              <v:shape id="Freeform 46" o:spid="_x0000_s1030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" path="m435,l,619r870,l435,xe" filled="f" strokecolor="#ffc000" strokeweight="2pt">
                <v:path arrowok="t" o:connecttype="custom" o:connectlocs="435,0;0,619;870,619;435,0" o:connectangles="0,0,0,0"/>
              </v:shape>
              <v:shape id="Freeform 47" o:spid="_x0000_s1031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" path="m,l,392r544,757l1313,49,,xe" stroked="f">
                <v:path arrowok="t" o:connecttype="custom" o:connectlocs="0,0;0,392;544,1149;1313,49;0,0" o:connectangles="0,0,0,0,0"/>
              </v:shape>
              <v:shape id="Freeform 48" o:spid="_x0000_s1032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" path="m,392r544,757l1313,49,,e" filled="f" strokecolor="white" strokeweight="2pt">
                <v:path arrowok="t" o:connecttype="custom" o:connectlocs="0,392;544,1149;1313,49;0,0" o:connectangles="0,0,0,0"/>
              </v:shape>
              <v:shape id="Picture 49" o:spid="_x0000_s1033" type="#_x0000_t75" style="position:absolute;left:10355;top:15609;width:880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A75F7" w14:textId="77777777" w:rsidR="00682650" w:rsidRDefault="00682650">
      <w:r>
        <w:separator/>
      </w:r>
    </w:p>
  </w:footnote>
  <w:footnote w:type="continuationSeparator" w:id="0">
    <w:p w14:paraId="7EE38AD4" w14:textId="77777777" w:rsidR="00682650" w:rsidRDefault="00682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51029" w14:textId="7C4545AF" w:rsidR="008B02EF" w:rsidRDefault="000C6E11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0" allowOverlap="1" wp14:anchorId="7A0B0702" wp14:editId="175A3F90">
              <wp:simplePos x="0" y="0"/>
              <wp:positionH relativeFrom="page">
                <wp:posOffset>456565</wp:posOffset>
              </wp:positionH>
              <wp:positionV relativeFrom="page">
                <wp:posOffset>292100</wp:posOffset>
              </wp:positionV>
              <wp:extent cx="7116445" cy="858520"/>
              <wp:effectExtent l="0" t="0" r="0" b="0"/>
              <wp:wrapNone/>
              <wp:docPr id="13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6445" cy="858520"/>
                        <a:chOff x="719" y="460"/>
                        <a:chExt cx="11207" cy="1352"/>
                      </a:xfrm>
                    </wpg:grpSpPr>
                    <pic:pic xmlns:pic="http://schemas.openxmlformats.org/drawingml/2006/picture">
                      <pic:nvPicPr>
                        <pic:cNvPr id="1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150"/>
                          <a:ext cx="11180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Freeform 33"/>
                      <wps:cNvSpPr>
                        <a:spLocks/>
                      </wps:cNvSpPr>
                      <wps:spPr bwMode="auto">
                        <a:xfrm>
                          <a:off x="719" y="694"/>
                          <a:ext cx="10466" cy="906"/>
                        </a:xfrm>
                        <a:custGeom>
                          <a:avLst/>
                          <a:gdLst>
                            <a:gd name="T0" fmla="*/ 10465 w 10466"/>
                            <a:gd name="T1" fmla="*/ 0 h 906"/>
                            <a:gd name="T2" fmla="*/ 0 w 10466"/>
                            <a:gd name="T3" fmla="*/ 0 h 906"/>
                            <a:gd name="T4" fmla="*/ 0 w 10466"/>
                            <a:gd name="T5" fmla="*/ 905 h 906"/>
                            <a:gd name="T6" fmla="*/ 10465 w 10466"/>
                            <a:gd name="T7" fmla="*/ 905 h 906"/>
                            <a:gd name="T8" fmla="*/ 10465 w 10466"/>
                            <a:gd name="T9" fmla="*/ 0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90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905"/>
                              </a:lnTo>
                              <a:lnTo>
                                <a:pt x="10465" y="90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4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1095 w 1095"/>
                            <a:gd name="T1" fmla="*/ 0 h 882"/>
                            <a:gd name="T2" fmla="*/ 0 w 1095"/>
                            <a:gd name="T3" fmla="*/ 0 h 882"/>
                            <a:gd name="T4" fmla="*/ 547 w 1095"/>
                            <a:gd name="T5" fmla="*/ 881 h 882"/>
                            <a:gd name="T6" fmla="*/ 1095 w 1095"/>
                            <a:gd name="T7" fmla="*/ 0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1095" y="0"/>
                              </a:move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lnTo>
                                <a:pt x="1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35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547 w 1095"/>
                            <a:gd name="T1" fmla="*/ 881 h 882"/>
                            <a:gd name="T2" fmla="*/ 1095 w 1095"/>
                            <a:gd name="T3" fmla="*/ 0 h 882"/>
                            <a:gd name="T4" fmla="*/ 0 w 1095"/>
                            <a:gd name="T5" fmla="*/ 0 h 882"/>
                            <a:gd name="T6" fmla="*/ 547 w 1095"/>
                            <a:gd name="T7" fmla="*/ 881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547" y="881"/>
                              </a:moveTo>
                              <a:lnTo>
                                <a:pt x="1095" y="0"/>
                              </a:ln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6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957 w 1409"/>
                            <a:gd name="T1" fmla="*/ 0 h 1312"/>
                            <a:gd name="T2" fmla="*/ 0 w 1409"/>
                            <a:gd name="T3" fmla="*/ 1312 h 1312"/>
                            <a:gd name="T4" fmla="*/ 1408 w 1409"/>
                            <a:gd name="T5" fmla="*/ 1267 h 1312"/>
                            <a:gd name="T6" fmla="*/ 1408 w 1409"/>
                            <a:gd name="T7" fmla="*/ 754 h 1312"/>
                            <a:gd name="T8" fmla="*/ 957 w 1409"/>
                            <a:gd name="T9" fmla="*/ 0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957" y="0"/>
                              </a:move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  <a:lnTo>
                                <a:pt x="1408" y="754"/>
                              </a:lnTo>
                              <a:lnTo>
                                <a:pt x="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37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1408 w 1409"/>
                            <a:gd name="T1" fmla="*/ 754 h 1312"/>
                            <a:gd name="T2" fmla="*/ 957 w 1409"/>
                            <a:gd name="T3" fmla="*/ 0 h 1312"/>
                            <a:gd name="T4" fmla="*/ 0 w 1409"/>
                            <a:gd name="T5" fmla="*/ 1312 h 1312"/>
                            <a:gd name="T6" fmla="*/ 1408 w 1409"/>
                            <a:gd name="T7" fmla="*/ 1267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1408" y="754"/>
                              </a:moveTo>
                              <a:lnTo>
                                <a:pt x="957" y="0"/>
                              </a:ln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38"/>
                      <wps:cNvSpPr>
                        <a:spLocks/>
                      </wps:cNvSpPr>
                      <wps:spPr bwMode="auto">
                        <a:xfrm>
                          <a:off x="1913" y="717"/>
                          <a:ext cx="1" cy="906"/>
                        </a:xfrm>
                        <a:custGeom>
                          <a:avLst/>
                          <a:gdLst>
                            <a:gd name="T0" fmla="*/ 0 w 1"/>
                            <a:gd name="T1" fmla="*/ 0 h 906"/>
                            <a:gd name="T2" fmla="*/ 0 w 1"/>
                            <a:gd name="T3" fmla="*/ 905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906">
                              <a:moveTo>
                                <a:pt x="0" y="0"/>
                              </a:moveTo>
                              <a:lnTo>
                                <a:pt x="0" y="905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57E4B9" id="Group 31" o:spid="_x0000_s1026" style="position:absolute;margin-left:35.95pt;margin-top:23pt;width:560.35pt;height:67.6pt;z-index:-251644928;mso-position-horizontal-relative:page;mso-position-vertical-relative:page" coordorigin="719,460" coordsize="11207,1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">
                <v:imagedata r:id="rId2" o:title=""/>
              </v:shape>
              <v:shape id="Freeform 33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" path="m10465,l,,,905r10465,l10465,xe" fillcolor="#fde2b8" stroked="f">
                <v:path arrowok="t" o:connecttype="custom" o:connectlocs="10465,0;0,0;0,905;10465,905;10465,0" o:connectangles="0,0,0,0,0"/>
              </v:shape>
              <v:shape id="Freeform 34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" path="m1095,l,,547,881,1095,xe" fillcolor="#ffc000" stroked="f">
                <v:path arrowok="t" o:connecttype="custom" o:connectlocs="1095,0;0,0;547,881;1095,0" o:connectangles="0,0,0,0"/>
              </v:shape>
              <v:shape id="Freeform 35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" path="m547,881l1095,,,,547,881xe" filled="f" strokecolor="#ffc000" strokeweight="2pt">
                <v:path arrowok="t" o:connecttype="custom" o:connectlocs="547,881;1095,0;0,0;547,881" o:connectangles="0,0,0,0"/>
              </v:shape>
              <v:shape id="Freeform 36" o:spid="_x0000_s1031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" path="m957,l,1312r1408,-45l1408,754,957,xe" stroked="f">
                <v:path arrowok="t" o:connecttype="custom" o:connectlocs="957,0;0,1312;1408,1267;1408,754;957,0" o:connectangles="0,0,0,0,0"/>
              </v:shape>
              <v:shape id="Freeform 37" o:spid="_x0000_s1032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" path="m1408,754l957,,,1312r1408,-45e" filled="f" strokecolor="white" strokeweight="2pt">
                <v:path arrowok="t" o:connecttype="custom" o:connectlocs="1408,754;957,0;0,1312;1408,1267" o:connectangles="0,0,0,0"/>
              </v:shape>
              <v:shape id="Freeform 38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" path="m,l,905e" filled="f" strokeweight="2pt">
                <v:path arrowok="t" o:connecttype="custom" o:connectlocs="0,0;0,905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1418DEFA" wp14:editId="20A4AFFD">
              <wp:simplePos x="0" y="0"/>
              <wp:positionH relativeFrom="page">
                <wp:posOffset>554355</wp:posOffset>
              </wp:positionH>
              <wp:positionV relativeFrom="page">
                <wp:posOffset>376555</wp:posOffset>
              </wp:positionV>
              <wp:extent cx="433070" cy="668020"/>
              <wp:effectExtent l="0" t="0" r="0" b="0"/>
              <wp:wrapNone/>
              <wp:docPr id="1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EB10A4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786" w:lineRule="exact"/>
                            <w:ind w:left="1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6.</w:t>
                          </w:r>
                        </w:p>
                        <w:p w14:paraId="7CEA4881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  <w:t>SINIF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8DEFA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7" type="#_x0000_t202" style="position:absolute;margin-left:43.65pt;margin-top:29.65pt;width:34.1pt;height:52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" o:allowincell="f" filled="f" stroked="f">
              <v:textbox inset="0,0,0,0">
                <w:txbxContent>
                  <w:p w14:paraId="48EB10A4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786" w:lineRule="exact"/>
                      <w:ind w:left="1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6.</w:t>
                    </w:r>
                  </w:p>
                  <w:p w14:paraId="7CEA4881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  <w:t>SINIF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192ECB0E" wp14:editId="350537A5">
              <wp:simplePos x="0" y="0"/>
              <wp:positionH relativeFrom="page">
                <wp:posOffset>1295400</wp:posOffset>
              </wp:positionH>
              <wp:positionV relativeFrom="page">
                <wp:posOffset>502920</wp:posOffset>
              </wp:positionV>
              <wp:extent cx="5056505" cy="483235"/>
              <wp:effectExtent l="0" t="0" r="0" b="0"/>
              <wp:wrapNone/>
              <wp:docPr id="1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650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0FCDC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before="5" w:line="368" w:lineRule="exact"/>
                            <w:ind w:left="10" w:right="9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Z-TÜRKÇE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ORTAOKULU</w:t>
                          </w:r>
                        </w:p>
                        <w:p w14:paraId="52112471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368" w:lineRule="exact"/>
                            <w:ind w:left="10" w:right="1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DERSİ 1. DÖNEM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2.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ORTAK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YAZILI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SINAVI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2ECB0E" id="Text Box 40" o:spid="_x0000_s1028" type="#_x0000_t202" style="position:absolute;margin-left:102pt;margin-top:39.6pt;width:398.15pt;height:38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" o:allowincell="f" filled="f" stroked="f">
              <v:textbox inset="0,0,0,0">
                <w:txbxContent>
                  <w:p w14:paraId="03A0FCDC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before="5" w:line="368" w:lineRule="exact"/>
                      <w:ind w:left="10" w:right="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>Z-TÜRKÇE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ORTAOKULU</w:t>
                    </w:r>
                  </w:p>
                  <w:p w14:paraId="52112471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368" w:lineRule="exact"/>
                      <w:ind w:left="10" w:right="1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DERSİ 1. DÖNEM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2.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ORTAK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YAZILI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SINAVI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12" w:hanging="366"/>
      </w:pPr>
      <w:rPr>
        <w:rFonts w:ascii="Cambria" w:hAnsi="Cambria" w:cs="Cambria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390" w:hanging="366"/>
      </w:pPr>
    </w:lvl>
    <w:lvl w:ilvl="2">
      <w:numFmt w:val="bullet"/>
      <w:lvlText w:val="•"/>
      <w:lvlJc w:val="left"/>
      <w:pPr>
        <w:ind w:left="2461" w:hanging="366"/>
      </w:pPr>
    </w:lvl>
    <w:lvl w:ilvl="3">
      <w:numFmt w:val="bullet"/>
      <w:lvlText w:val="•"/>
      <w:lvlJc w:val="left"/>
      <w:pPr>
        <w:ind w:left="3531" w:hanging="366"/>
      </w:pPr>
    </w:lvl>
    <w:lvl w:ilvl="4">
      <w:numFmt w:val="bullet"/>
      <w:lvlText w:val="•"/>
      <w:lvlJc w:val="left"/>
      <w:pPr>
        <w:ind w:left="4602" w:hanging="366"/>
      </w:pPr>
    </w:lvl>
    <w:lvl w:ilvl="5">
      <w:numFmt w:val="bullet"/>
      <w:lvlText w:val="•"/>
      <w:lvlJc w:val="left"/>
      <w:pPr>
        <w:ind w:left="5673" w:hanging="366"/>
      </w:pPr>
    </w:lvl>
    <w:lvl w:ilvl="6">
      <w:numFmt w:val="bullet"/>
      <w:lvlText w:val="•"/>
      <w:lvlJc w:val="left"/>
      <w:pPr>
        <w:ind w:left="6743" w:hanging="366"/>
      </w:pPr>
    </w:lvl>
    <w:lvl w:ilvl="7">
      <w:numFmt w:val="bullet"/>
      <w:lvlText w:val="•"/>
      <w:lvlJc w:val="left"/>
      <w:pPr>
        <w:ind w:left="7814" w:hanging="366"/>
      </w:pPr>
    </w:lvl>
    <w:lvl w:ilvl="8">
      <w:numFmt w:val="bullet"/>
      <w:lvlText w:val="•"/>
      <w:lvlJc w:val="left"/>
      <w:pPr>
        <w:ind w:left="8885" w:hanging="36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514" w:hanging="262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70" w:hanging="262"/>
      </w:pPr>
    </w:lvl>
    <w:lvl w:ilvl="2">
      <w:numFmt w:val="bullet"/>
      <w:lvlText w:val="•"/>
      <w:lvlJc w:val="left"/>
      <w:pPr>
        <w:ind w:left="2621" w:hanging="262"/>
      </w:pPr>
    </w:lvl>
    <w:lvl w:ilvl="3">
      <w:numFmt w:val="bullet"/>
      <w:lvlText w:val="•"/>
      <w:lvlJc w:val="left"/>
      <w:pPr>
        <w:ind w:left="3671" w:hanging="262"/>
      </w:pPr>
    </w:lvl>
    <w:lvl w:ilvl="4">
      <w:numFmt w:val="bullet"/>
      <w:lvlText w:val="•"/>
      <w:lvlJc w:val="left"/>
      <w:pPr>
        <w:ind w:left="4722" w:hanging="262"/>
      </w:pPr>
    </w:lvl>
    <w:lvl w:ilvl="5">
      <w:numFmt w:val="bullet"/>
      <w:lvlText w:val="•"/>
      <w:lvlJc w:val="left"/>
      <w:pPr>
        <w:ind w:left="5773" w:hanging="262"/>
      </w:pPr>
    </w:lvl>
    <w:lvl w:ilvl="6">
      <w:numFmt w:val="bullet"/>
      <w:lvlText w:val="•"/>
      <w:lvlJc w:val="left"/>
      <w:pPr>
        <w:ind w:left="6823" w:hanging="262"/>
      </w:pPr>
    </w:lvl>
    <w:lvl w:ilvl="7">
      <w:numFmt w:val="bullet"/>
      <w:lvlText w:val="•"/>
      <w:lvlJc w:val="left"/>
      <w:pPr>
        <w:ind w:left="7874" w:hanging="262"/>
      </w:pPr>
    </w:lvl>
    <w:lvl w:ilvl="8">
      <w:numFmt w:val="bullet"/>
      <w:lvlText w:val="•"/>
      <w:lvlJc w:val="left"/>
      <w:pPr>
        <w:ind w:left="8925" w:hanging="262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404" w:hanging="210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462" w:hanging="210"/>
      </w:pPr>
    </w:lvl>
    <w:lvl w:ilvl="2">
      <w:numFmt w:val="bullet"/>
      <w:lvlText w:val="•"/>
      <w:lvlJc w:val="left"/>
      <w:pPr>
        <w:ind w:left="2525" w:hanging="210"/>
      </w:pPr>
    </w:lvl>
    <w:lvl w:ilvl="3">
      <w:numFmt w:val="bullet"/>
      <w:lvlText w:val="•"/>
      <w:lvlJc w:val="left"/>
      <w:pPr>
        <w:ind w:left="3587" w:hanging="210"/>
      </w:pPr>
    </w:lvl>
    <w:lvl w:ilvl="4">
      <w:numFmt w:val="bullet"/>
      <w:lvlText w:val="•"/>
      <w:lvlJc w:val="left"/>
      <w:pPr>
        <w:ind w:left="4650" w:hanging="210"/>
      </w:pPr>
    </w:lvl>
    <w:lvl w:ilvl="5">
      <w:numFmt w:val="bullet"/>
      <w:lvlText w:val="•"/>
      <w:lvlJc w:val="left"/>
      <w:pPr>
        <w:ind w:left="5713" w:hanging="210"/>
      </w:pPr>
    </w:lvl>
    <w:lvl w:ilvl="6">
      <w:numFmt w:val="bullet"/>
      <w:lvlText w:val="•"/>
      <w:lvlJc w:val="left"/>
      <w:pPr>
        <w:ind w:left="6775" w:hanging="210"/>
      </w:pPr>
    </w:lvl>
    <w:lvl w:ilvl="7">
      <w:numFmt w:val="bullet"/>
      <w:lvlText w:val="•"/>
      <w:lvlJc w:val="left"/>
      <w:pPr>
        <w:ind w:left="7838" w:hanging="210"/>
      </w:pPr>
    </w:lvl>
    <w:lvl w:ilvl="8">
      <w:numFmt w:val="bullet"/>
      <w:lvlText w:val="•"/>
      <w:lvlJc w:val="left"/>
      <w:pPr>
        <w:ind w:left="8901" w:hanging="21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DD"/>
    <w:rsid w:val="000C6E11"/>
    <w:rsid w:val="00143DFC"/>
    <w:rsid w:val="00350E86"/>
    <w:rsid w:val="00351043"/>
    <w:rsid w:val="003B09ED"/>
    <w:rsid w:val="003F37D5"/>
    <w:rsid w:val="00443982"/>
    <w:rsid w:val="00470D3E"/>
    <w:rsid w:val="004771FD"/>
    <w:rsid w:val="00682650"/>
    <w:rsid w:val="008528C4"/>
    <w:rsid w:val="008A2E15"/>
    <w:rsid w:val="008B02EF"/>
    <w:rsid w:val="00950CBD"/>
    <w:rsid w:val="00A824EF"/>
    <w:rsid w:val="00B065DC"/>
    <w:rsid w:val="00C21C35"/>
    <w:rsid w:val="00D46E12"/>
    <w:rsid w:val="00EA0D12"/>
    <w:rsid w:val="00F206DD"/>
    <w:rsid w:val="00FE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4390BA"/>
  <w14:defaultImageDpi w14:val="0"/>
  <w15:docId w15:val="{6E11E554-D57B-47B3-9D45-97C4D0F1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73"/>
      <w:ind w:left="226" w:right="715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1"/>
    <w:qFormat/>
    <w:pPr>
      <w:ind w:left="57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Cambria" w:hAnsi="Cambria" w:cs="Cambria"/>
    </w:rPr>
  </w:style>
  <w:style w:type="paragraph" w:styleId="KonuBal">
    <w:name w:val="Title"/>
    <w:basedOn w:val="Normal"/>
    <w:next w:val="Normal"/>
    <w:link w:val="KonuBalChar"/>
    <w:uiPriority w:val="1"/>
    <w:qFormat/>
    <w:pPr>
      <w:spacing w:line="685" w:lineRule="exact"/>
      <w:ind w:left="120"/>
    </w:pPr>
    <w:rPr>
      <w:rFonts w:ascii="Times New Roman" w:hAnsi="Times New Roman" w:cs="Times New Roman"/>
      <w:b/>
      <w:bCs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514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F206DD"/>
    <w:rPr>
      <w:rFonts w:ascii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F206DD"/>
    <w:rPr>
      <w:rFonts w:ascii="Cambria" w:hAnsi="Cambria" w:cs="Cambria"/>
    </w:rPr>
  </w:style>
  <w:style w:type="table" w:styleId="TabloKlavuzu">
    <w:name w:val="Table Grid"/>
    <w:basedOn w:val="NormalTablo"/>
    <w:uiPriority w:val="39"/>
    <w:rsid w:val="00477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SAMSUNGPC</dc:creator>
  <cp:keywords/>
  <dc:description/>
  <cp:lastModifiedBy>pc</cp:lastModifiedBy>
  <cp:revision>8</cp:revision>
  <dcterms:created xsi:type="dcterms:W3CDTF">2024-12-22T20:48:00Z</dcterms:created>
  <dcterms:modified xsi:type="dcterms:W3CDTF">2024-12-25T20:07:00Z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2019</vt:lpwstr>
  </property>
</Properties>
</file>