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:rsidRPr="00BD24A6" w14:paraId="73A8DE8A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BE5ED80" w14:textId="77777777" w:rsidR="008B02EF" w:rsidRPr="00BD24A6" w:rsidRDefault="008B02EF">
            <w:pPr>
              <w:pStyle w:val="TableParagraph"/>
              <w:kinsoku w:val="0"/>
              <w:overflowPunct w:val="0"/>
              <w:spacing w:before="47"/>
              <w:ind w:left="1393"/>
              <w:rPr>
                <w:b/>
                <w:bCs/>
              </w:rPr>
            </w:pPr>
            <w:r w:rsidRPr="00BD24A6">
              <w:rPr>
                <w:b/>
                <w:bCs/>
              </w:rPr>
              <w:t>YILDIRIM</w:t>
            </w:r>
            <w:r w:rsidRPr="00BD24A6">
              <w:rPr>
                <w:b/>
                <w:bCs/>
                <w:spacing w:val="-3"/>
              </w:rPr>
              <w:t xml:space="preserve"> </w:t>
            </w:r>
            <w:r w:rsidRPr="00BD24A6">
              <w:rPr>
                <w:b/>
                <w:bCs/>
              </w:rPr>
              <w:t>YAYINLARI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ED53041" w14:textId="77777777" w:rsidR="008B02EF" w:rsidRPr="00BD24A6" w:rsidRDefault="00B11DD2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 w:rsidRPr="00BD24A6">
              <w:rPr>
                <w:b/>
                <w:bCs/>
              </w:rPr>
              <w:t>1</w:t>
            </w:r>
            <w:r w:rsidR="008B02EF" w:rsidRPr="00BD24A6">
              <w:rPr>
                <w:b/>
                <w:bCs/>
              </w:rPr>
              <w:t>.</w:t>
            </w:r>
            <w:r w:rsidR="008B02EF" w:rsidRPr="00BD24A6">
              <w:rPr>
                <w:b/>
                <w:bCs/>
                <w:spacing w:val="-4"/>
              </w:rPr>
              <w:t xml:space="preserve"> </w:t>
            </w:r>
            <w:r w:rsidR="008B02EF" w:rsidRPr="00BD24A6">
              <w:rPr>
                <w:b/>
                <w:bCs/>
              </w:rPr>
              <w:t>SENARYO</w:t>
            </w:r>
          </w:p>
        </w:tc>
      </w:tr>
    </w:tbl>
    <w:p w14:paraId="306E456D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:rsidRPr="00BD24A6" w14:paraId="74C7B8ED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16A32A7" w14:textId="77777777" w:rsidR="008B02EF" w:rsidRPr="00BD24A6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 w:rsidRPr="00BD24A6"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25F228" w14:textId="77777777" w:rsidR="008B02EF" w:rsidRPr="00BD24A6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 w:rsidRPr="00BD24A6">
              <w:rPr>
                <w:b/>
                <w:bCs/>
              </w:rPr>
              <w:t>Kazanım</w:t>
            </w:r>
          </w:p>
        </w:tc>
      </w:tr>
      <w:tr w:rsidR="00B11DD2" w:rsidRPr="00BD24A6" w14:paraId="36ABC5E8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D0E587B" w14:textId="77777777" w:rsidR="00B11DD2" w:rsidRPr="00BD24A6" w:rsidRDefault="00B11DD2" w:rsidP="00B11DD2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 w:rsidRPr="00BD24A6"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A652E3E" w14:textId="77777777" w:rsidR="00B11DD2" w:rsidRPr="00BD24A6" w:rsidRDefault="00B11DD2" w:rsidP="00B11DD2">
            <w:pPr>
              <w:pStyle w:val="TableParagraph"/>
              <w:kinsoku w:val="0"/>
              <w:overflowPunct w:val="0"/>
              <w:spacing w:line="277" w:lineRule="exact"/>
            </w:pPr>
            <w:r w:rsidRPr="00BD24A6">
              <w:t xml:space="preserve">T.6.3.5. Bağlamdan yararlanarak bilmediği kelime ve kelime gruplarının anlamını tahmin eder. </w:t>
            </w:r>
          </w:p>
        </w:tc>
      </w:tr>
      <w:tr w:rsidR="00B11DD2" w:rsidRPr="00BD24A6" w14:paraId="7C66A00F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6D436C3" w14:textId="77777777" w:rsidR="00B11DD2" w:rsidRPr="00BD24A6" w:rsidRDefault="00B11DD2" w:rsidP="00B11DD2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 w:rsidRPr="00BD24A6"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645BCBE" w14:textId="77777777" w:rsidR="00B11DD2" w:rsidRPr="00BD24A6" w:rsidRDefault="00B11DD2" w:rsidP="00B11DD2">
            <w:pPr>
              <w:pStyle w:val="TableParagraph"/>
              <w:kinsoku w:val="0"/>
              <w:overflowPunct w:val="0"/>
              <w:spacing w:line="256" w:lineRule="exact"/>
            </w:pPr>
            <w:r w:rsidRPr="00BD24A6">
              <w:t>T.6.3.7. Çekim eklerinin işlevlerini ayırt eder.</w:t>
            </w:r>
          </w:p>
        </w:tc>
      </w:tr>
      <w:tr w:rsidR="00B11DD2" w:rsidRPr="00BD24A6" w14:paraId="713CC0E6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81753E4" w14:textId="77777777" w:rsidR="00B11DD2" w:rsidRPr="00BD24A6" w:rsidRDefault="00B11DD2" w:rsidP="00B11DD2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 w:rsidRPr="00BD24A6"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1FA0FCC" w14:textId="77777777" w:rsidR="00B11DD2" w:rsidRPr="00BD24A6" w:rsidRDefault="00B11DD2" w:rsidP="00B11DD2">
            <w:pPr>
              <w:pStyle w:val="TableParagraph"/>
              <w:kinsoku w:val="0"/>
              <w:overflowPunct w:val="0"/>
              <w:spacing w:line="256" w:lineRule="exact"/>
            </w:pPr>
            <w:r w:rsidRPr="00BD24A6">
              <w:t>T.6.3.17. Metinle ilgili soruları cevaplar.</w:t>
            </w:r>
          </w:p>
        </w:tc>
      </w:tr>
      <w:tr w:rsidR="00B11DD2" w:rsidRPr="00BD24A6" w14:paraId="0D19B98E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2C135D0" w14:textId="77777777" w:rsidR="00B11DD2" w:rsidRPr="00BD24A6" w:rsidRDefault="00B11DD2" w:rsidP="00B11DD2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 w:rsidRPr="00BD24A6"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93A3984" w14:textId="77777777" w:rsidR="00B11DD2" w:rsidRPr="00BD24A6" w:rsidRDefault="00B11DD2" w:rsidP="00B11DD2">
            <w:pPr>
              <w:pStyle w:val="TableParagraph"/>
              <w:kinsoku w:val="0"/>
              <w:overflowPunct w:val="0"/>
              <w:spacing w:line="256" w:lineRule="exact"/>
            </w:pPr>
            <w:r w:rsidRPr="00BD24A6">
              <w:t>T.6.4.2. Bilgilendirici metin yazar.</w:t>
            </w:r>
          </w:p>
          <w:p w14:paraId="19BD4556" w14:textId="77777777" w:rsidR="00B11DD2" w:rsidRPr="00BD24A6" w:rsidRDefault="00B11DD2" w:rsidP="00B11DD2">
            <w:pPr>
              <w:pStyle w:val="TableParagraph"/>
              <w:kinsoku w:val="0"/>
              <w:overflowPunct w:val="0"/>
              <w:spacing w:line="256" w:lineRule="exact"/>
            </w:pPr>
            <w:r w:rsidRPr="00BD24A6">
              <w:t>T.6.4.7. Yazılarını zenginleştirmek için atasözleri, deyimler ve özdeyişler kullanır.</w:t>
            </w:r>
          </w:p>
        </w:tc>
      </w:tr>
    </w:tbl>
    <w:p w14:paraId="2EF030BD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4F8A8652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104FD275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30"/>
        <w:gridCol w:w="8569"/>
        <w:gridCol w:w="30"/>
      </w:tblGrid>
      <w:tr w:rsidR="00F206DD" w:rsidRPr="00BD24A6" w14:paraId="7B7C8DF9" w14:textId="77777777" w:rsidTr="00F014F5">
        <w:trPr>
          <w:gridAfter w:val="1"/>
          <w:wAfter w:w="30" w:type="dxa"/>
          <w:trHeight w:val="412"/>
        </w:trPr>
        <w:tc>
          <w:tcPr>
            <w:tcW w:w="854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1497DBC" w14:textId="77777777" w:rsidR="00F206DD" w:rsidRPr="00BD24A6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 w:rsidRPr="00BD24A6">
              <w:rPr>
                <w:b/>
                <w:bCs/>
              </w:rPr>
              <w:t>SORU</w:t>
            </w:r>
          </w:p>
        </w:tc>
        <w:tc>
          <w:tcPr>
            <w:tcW w:w="8599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B698E14" w14:textId="77777777" w:rsidR="00F206DD" w:rsidRPr="00BD24A6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BD24A6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:rsidRPr="00BD24A6" w14:paraId="383A1076" w14:textId="77777777" w:rsidTr="00F014F5">
        <w:trPr>
          <w:trHeight w:val="1158"/>
        </w:trPr>
        <w:tc>
          <w:tcPr>
            <w:tcW w:w="884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45F7B32" w14:textId="77777777" w:rsidR="00F206DD" w:rsidRPr="00F014F5" w:rsidRDefault="00F206DD" w:rsidP="00F014F5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F014F5"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599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06232E" w14:textId="77777777" w:rsidR="00BD24A6" w:rsidRPr="00BD24A6" w:rsidRDefault="00BD24A6" w:rsidP="00BD24A6">
            <w:pPr>
              <w:pStyle w:val="TableParagraph"/>
              <w:kinsoku w:val="0"/>
              <w:overflowPunct w:val="0"/>
              <w:spacing w:line="277" w:lineRule="exact"/>
            </w:pPr>
            <w:r w:rsidRPr="00BD24A6">
              <w:t>sürekli</w:t>
            </w:r>
          </w:p>
          <w:p w14:paraId="1C80527C" w14:textId="77777777" w:rsidR="00BD24A6" w:rsidRPr="00BD24A6" w:rsidRDefault="00BD24A6" w:rsidP="00BD24A6">
            <w:pPr>
              <w:pStyle w:val="TableParagraph"/>
              <w:kinsoku w:val="0"/>
              <w:overflowPunct w:val="0"/>
              <w:spacing w:line="277" w:lineRule="exact"/>
            </w:pPr>
            <w:r w:rsidRPr="00BD24A6">
              <w:t>önem</w:t>
            </w:r>
          </w:p>
          <w:p w14:paraId="01E9306C" w14:textId="77777777" w:rsidR="00BD24A6" w:rsidRPr="00BD24A6" w:rsidRDefault="00BD24A6" w:rsidP="00BD24A6">
            <w:pPr>
              <w:pStyle w:val="TableParagraph"/>
              <w:kinsoku w:val="0"/>
              <w:overflowPunct w:val="0"/>
              <w:spacing w:line="277" w:lineRule="exact"/>
            </w:pPr>
            <w:r w:rsidRPr="00BD24A6">
              <w:t>duygu</w:t>
            </w:r>
          </w:p>
          <w:p w14:paraId="69F35CC0" w14:textId="77777777" w:rsidR="00F206DD" w:rsidRPr="00BD24A6" w:rsidRDefault="00BD24A6" w:rsidP="00BD24A6">
            <w:pPr>
              <w:pStyle w:val="TableParagraph"/>
              <w:kinsoku w:val="0"/>
              <w:overflowPunct w:val="0"/>
              <w:spacing w:line="277" w:lineRule="exact"/>
            </w:pPr>
            <w:r w:rsidRPr="00BD24A6">
              <w:t>saygılı</w:t>
            </w:r>
          </w:p>
        </w:tc>
      </w:tr>
      <w:tr w:rsidR="00F206DD" w:rsidRPr="00BD24A6" w14:paraId="5539B433" w14:textId="77777777" w:rsidTr="00F014F5">
        <w:trPr>
          <w:trHeight w:val="891"/>
        </w:trPr>
        <w:tc>
          <w:tcPr>
            <w:tcW w:w="884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6966020" w14:textId="77777777" w:rsidR="00F206DD" w:rsidRPr="00F014F5" w:rsidRDefault="00F206DD" w:rsidP="00F014F5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F014F5"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599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tbl>
            <w:tblPr>
              <w:tblpPr w:leftFromText="141" w:rightFromText="141" w:vertAnchor="text" w:horzAnchor="margin" w:tblpXSpec="center" w:tblpY="-198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51"/>
              <w:gridCol w:w="6646"/>
            </w:tblGrid>
            <w:tr w:rsidR="00BD24A6" w:rsidRPr="00BD24A6" w14:paraId="6C1C6335" w14:textId="77777777" w:rsidTr="00BD24A6">
              <w:trPr>
                <w:trHeight w:val="417"/>
              </w:trPr>
              <w:tc>
                <w:tcPr>
                  <w:tcW w:w="1851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  <w:shd w:val="clear" w:color="auto" w:fill="FDE2B8"/>
                </w:tcPr>
                <w:p w14:paraId="71F27C9F" w14:textId="77777777" w:rsidR="00BD24A6" w:rsidRPr="00BD24A6" w:rsidRDefault="00BD24A6" w:rsidP="00BD24A6">
                  <w:pPr>
                    <w:pStyle w:val="TableParagraph"/>
                    <w:kinsoku w:val="0"/>
                    <w:overflowPunct w:val="0"/>
                    <w:spacing w:before="53"/>
                    <w:ind w:left="58"/>
                    <w:rPr>
                      <w:b/>
                      <w:bCs/>
                    </w:rPr>
                  </w:pPr>
                  <w:r w:rsidRPr="00BD24A6">
                    <w:rPr>
                      <w:b/>
                      <w:bCs/>
                    </w:rPr>
                    <w:t>Yaklaşık</w:t>
                  </w:r>
                </w:p>
              </w:tc>
              <w:tc>
                <w:tcPr>
                  <w:tcW w:w="6646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7EA3C729" w14:textId="77777777" w:rsidR="00BD24A6" w:rsidRPr="00BD24A6" w:rsidRDefault="00BD24A6" w:rsidP="00BD24A6">
                  <w:pPr>
                    <w:pStyle w:val="TableParagraph"/>
                    <w:kinsoku w:val="0"/>
                    <w:overflowPunct w:val="0"/>
                    <w:spacing w:line="277" w:lineRule="exact"/>
                    <w:ind w:left="109"/>
                    <w:rPr>
                      <w:spacing w:val="-5"/>
                    </w:rPr>
                  </w:pPr>
                  <w:r w:rsidRPr="00BD24A6">
                    <w:rPr>
                      <w:spacing w:val="-5"/>
                    </w:rPr>
                    <w:t>On yaşlarında bir çocuk gördüm.</w:t>
                  </w:r>
                </w:p>
              </w:tc>
            </w:tr>
            <w:tr w:rsidR="00BD24A6" w:rsidRPr="00BD24A6" w14:paraId="71ED5AF9" w14:textId="77777777" w:rsidTr="00BD24A6">
              <w:trPr>
                <w:trHeight w:val="401"/>
              </w:trPr>
              <w:tc>
                <w:tcPr>
                  <w:tcW w:w="1851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  <w:shd w:val="clear" w:color="auto" w:fill="FDE2B8"/>
                </w:tcPr>
                <w:p w14:paraId="1816D713" w14:textId="77777777" w:rsidR="00BD24A6" w:rsidRPr="00BD24A6" w:rsidRDefault="00BD24A6" w:rsidP="00BD24A6">
                  <w:pPr>
                    <w:pStyle w:val="TableParagraph"/>
                    <w:kinsoku w:val="0"/>
                    <w:overflowPunct w:val="0"/>
                    <w:spacing w:before="53"/>
                    <w:ind w:left="58"/>
                    <w:rPr>
                      <w:b/>
                      <w:bCs/>
                    </w:rPr>
                  </w:pPr>
                  <w:r w:rsidRPr="00BD24A6">
                    <w:rPr>
                      <w:b/>
                      <w:bCs/>
                    </w:rPr>
                    <w:t>Aile-Grup</w:t>
                  </w:r>
                </w:p>
              </w:tc>
              <w:tc>
                <w:tcPr>
                  <w:tcW w:w="6646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3F45C041" w14:textId="77777777" w:rsidR="00BD24A6" w:rsidRPr="00BD24A6" w:rsidRDefault="00BD24A6" w:rsidP="00BD24A6">
                  <w:pPr>
                    <w:pStyle w:val="TableParagraph"/>
                    <w:kinsoku w:val="0"/>
                    <w:overflowPunct w:val="0"/>
                    <w:spacing w:before="4" w:line="230" w:lineRule="auto"/>
                    <w:ind w:left="109" w:right="216"/>
                    <w:rPr>
                      <w:rFonts w:ascii="Times New Roman" w:hAnsi="Times New Roman" w:cs="Times New Roman"/>
                    </w:rPr>
                  </w:pPr>
                  <w:r w:rsidRPr="00BD24A6">
                    <w:rPr>
                      <w:rFonts w:ascii="Times New Roman" w:hAnsi="Times New Roman" w:cs="Times New Roman"/>
                    </w:rPr>
                    <w:t>Bu akşam Volkanlara gideceğiz.</w:t>
                  </w:r>
                </w:p>
              </w:tc>
            </w:tr>
            <w:tr w:rsidR="00BD24A6" w:rsidRPr="00BD24A6" w14:paraId="1BC42A45" w14:textId="77777777" w:rsidTr="00BD24A6">
              <w:trPr>
                <w:trHeight w:val="467"/>
              </w:trPr>
              <w:tc>
                <w:tcPr>
                  <w:tcW w:w="1851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  <w:shd w:val="clear" w:color="auto" w:fill="FDE2B8"/>
                </w:tcPr>
                <w:p w14:paraId="39C7E8BC" w14:textId="77777777" w:rsidR="00BD24A6" w:rsidRPr="00BD24A6" w:rsidRDefault="00BD24A6" w:rsidP="00BD24A6">
                  <w:pPr>
                    <w:pStyle w:val="TableParagraph"/>
                    <w:kinsoku w:val="0"/>
                    <w:overflowPunct w:val="0"/>
                    <w:spacing w:before="55"/>
                    <w:ind w:left="58"/>
                    <w:rPr>
                      <w:b/>
                      <w:bCs/>
                    </w:rPr>
                  </w:pPr>
                  <w:r w:rsidRPr="00BD24A6">
                    <w:rPr>
                      <w:b/>
                      <w:bCs/>
                    </w:rPr>
                    <w:t>Çokluk</w:t>
                  </w:r>
                </w:p>
              </w:tc>
              <w:tc>
                <w:tcPr>
                  <w:tcW w:w="6646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45384BE3" w14:textId="77777777" w:rsidR="00BD24A6" w:rsidRPr="00BD24A6" w:rsidRDefault="00BD24A6" w:rsidP="00BD24A6">
                  <w:pPr>
                    <w:pStyle w:val="TableParagraph"/>
                    <w:kinsoku w:val="0"/>
                    <w:overflowPunct w:val="0"/>
                    <w:spacing w:line="279" w:lineRule="exact"/>
                    <w:ind w:left="109"/>
                  </w:pPr>
                  <w:r w:rsidRPr="00BD24A6">
                    <w:t>Kalemlerimi evde unutmuşum.</w:t>
                  </w:r>
                </w:p>
              </w:tc>
            </w:tr>
          </w:tbl>
          <w:p w14:paraId="4F9654A2" w14:textId="77777777" w:rsidR="00F206DD" w:rsidRPr="00BD24A6" w:rsidRDefault="00F206DD" w:rsidP="00350E86">
            <w:pPr>
              <w:pStyle w:val="TableParagraph"/>
              <w:kinsoku w:val="0"/>
              <w:overflowPunct w:val="0"/>
              <w:spacing w:line="256" w:lineRule="exact"/>
            </w:pPr>
          </w:p>
        </w:tc>
      </w:tr>
      <w:tr w:rsidR="00F206DD" w:rsidRPr="00BD24A6" w14:paraId="3D8F9508" w14:textId="77777777" w:rsidTr="00F014F5">
        <w:trPr>
          <w:trHeight w:val="891"/>
        </w:trPr>
        <w:tc>
          <w:tcPr>
            <w:tcW w:w="884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1C2F134" w14:textId="77777777" w:rsidR="00F206DD" w:rsidRPr="00F014F5" w:rsidRDefault="00F206DD" w:rsidP="00F014F5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F014F5"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599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EAC2837" w14:textId="77777777" w:rsidR="00F206DD" w:rsidRPr="00BD24A6" w:rsidRDefault="00BD24A6" w:rsidP="00350E86">
            <w:pPr>
              <w:pStyle w:val="TableParagraph"/>
              <w:kinsoku w:val="0"/>
              <w:overflowPunct w:val="0"/>
              <w:spacing w:line="256" w:lineRule="exact"/>
            </w:pPr>
            <w:r w:rsidRPr="00BD24A6">
              <w:t>Bu bitki, egzotik bir kuşu andıran rengârenk görünümü ve ilgi çekici çiçekleri nedeniyle ılıman iklim bölgelerinde dış mekânların, karasal iklim bölgelerinde de iç mekânların gözdesi olmuştur.</w:t>
            </w:r>
          </w:p>
        </w:tc>
      </w:tr>
      <w:tr w:rsidR="00F206DD" w:rsidRPr="00BD24A6" w14:paraId="04AA2203" w14:textId="77777777" w:rsidTr="00F014F5">
        <w:trPr>
          <w:trHeight w:val="891"/>
        </w:trPr>
        <w:tc>
          <w:tcPr>
            <w:tcW w:w="884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551F95" w14:textId="77777777" w:rsidR="00F206DD" w:rsidRPr="00F014F5" w:rsidRDefault="00F206DD" w:rsidP="00F014F5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F014F5">
              <w:rPr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8599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4A98281" w14:textId="77777777" w:rsidR="00BD24A6" w:rsidRPr="00BD24A6" w:rsidRDefault="00BD24A6" w:rsidP="00BD24A6">
            <w:pPr>
              <w:pStyle w:val="GvdeMetni"/>
              <w:kinsoku w:val="0"/>
              <w:overflowPunct w:val="0"/>
              <w:spacing w:before="100" w:beforeAutospacing="1" w:after="100" w:afterAutospacing="1" w:line="220" w:lineRule="auto"/>
              <w:ind w:left="56"/>
            </w:pPr>
            <w:r w:rsidRPr="00BD24A6">
              <w:t>Açık uçlu sorudur.</w:t>
            </w:r>
          </w:p>
          <w:p w14:paraId="76004D80" w14:textId="77777777" w:rsidR="00F206DD" w:rsidRPr="00BD24A6" w:rsidRDefault="00F206DD" w:rsidP="00350E86">
            <w:pPr>
              <w:pStyle w:val="TableParagraph"/>
              <w:kinsoku w:val="0"/>
              <w:overflowPunct w:val="0"/>
              <w:spacing w:line="256" w:lineRule="exact"/>
            </w:pPr>
          </w:p>
        </w:tc>
      </w:tr>
    </w:tbl>
    <w:p w14:paraId="0DE77FF8" w14:textId="77777777" w:rsidR="008B02EF" w:rsidRDefault="008B02EF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05250D63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797F3C98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214484D0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5CA7E120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2F745FFE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1E93652C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179D10EB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7F9EC93B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099ACFAD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131DE16A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7C5D5082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22E6837D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004F1A6C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75B543B3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45F31926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1A18970E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3C67BC2B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72AA8D6B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14002CDF" w14:textId="73A87237" w:rsidR="00180F29" w:rsidRDefault="003A5493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77E28F6" wp14:editId="287A374E">
                <wp:simplePos x="0" y="0"/>
                <wp:positionH relativeFrom="page">
                  <wp:posOffset>2299335</wp:posOffset>
                </wp:positionH>
                <wp:positionV relativeFrom="page">
                  <wp:posOffset>10066020</wp:posOffset>
                </wp:positionV>
                <wp:extent cx="2959735" cy="254000"/>
                <wp:effectExtent l="0" t="0" r="0" b="0"/>
                <wp:wrapNone/>
                <wp:docPr id="2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DDC44" w14:textId="77777777" w:rsidR="00180F29" w:rsidRDefault="00180F29" w:rsidP="00180F2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E28F6" id="Text Box 60" o:spid="_x0000_s1028" type="#_x0000_t202" style="position:absolute;margin-left:181.05pt;margin-top:792.6pt;width:233.05pt;height:2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" o:allowincell="f" filled="f" stroked="f">
                <v:textbox inset="0,0,0,0">
                  <w:txbxContent>
                    <w:p w14:paraId="5B7DDC44" w14:textId="77777777" w:rsidR="00180F29" w:rsidRDefault="00180F29" w:rsidP="00180F2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80F29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4E51" w14:textId="77777777" w:rsidR="00DF797A" w:rsidRDefault="00DF797A">
      <w:r>
        <w:separator/>
      </w:r>
    </w:p>
  </w:endnote>
  <w:endnote w:type="continuationSeparator" w:id="0">
    <w:p w14:paraId="2740CB00" w14:textId="77777777" w:rsidR="00DF797A" w:rsidRDefault="00DF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78A6" w14:textId="76770574" w:rsidR="008B02EF" w:rsidRDefault="003A5493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C54BA5C" wp14:editId="5D2BDAD5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9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F1BFA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4BA5C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2" type="#_x0000_t202" style="position:absolute;margin-left:39.25pt;margin-top:800.45pt;width:516.55pt;height:14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" o:allowincell="f" filled="f" stroked="f">
              <v:textbox inset="0,0,0,0">
                <w:txbxContent>
                  <w:p w14:paraId="791F1BFA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0" allowOverlap="1" wp14:anchorId="197E2A2D" wp14:editId="6A3E65EC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4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Freeform 41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2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43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4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45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47F3A7" id="Group 39" o:spid="_x0000_s1026" style="position:absolute;margin-left:-1pt;margin-top:768.9pt;width:588.65pt;height:59.5pt;z-index:-251655680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">
                <v:imagedata r:id="rId3" o:title=""/>
              </v:shape>
              <v:shape id="Freeform 41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abXxAAAANoAAAAPAAAAZHJzL2Rvd25yZXYueG1sRI9Ba8JA&#10;FITvgv9heUJvZmOL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FKtptf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2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hnJwgAAANoAAAAPAAAAZHJzL2Rvd25yZXYueG1sRI/RagIx&#10;FETfC/5DuAXfNFuR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DXGhnJ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3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4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" path="m,l,392r544,757l1313,49,,xe" stroked="f">
                <v:path arrowok="t" o:connecttype="custom" o:connectlocs="0,0;0,392;544,1149;1313,49;0,0" o:connectangles="0,0,0,0,0"/>
              </v:shape>
              <v:shape id="Freeform 45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6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EEDA" w14:textId="77777777" w:rsidR="00DF797A" w:rsidRDefault="00DF797A">
      <w:r>
        <w:separator/>
      </w:r>
    </w:p>
  </w:footnote>
  <w:footnote w:type="continuationSeparator" w:id="0">
    <w:p w14:paraId="044794EB" w14:textId="77777777" w:rsidR="00DF797A" w:rsidRDefault="00DF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9F68" w14:textId="78B4CD8C" w:rsidR="008B02EF" w:rsidRDefault="003A5493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0" allowOverlap="1" wp14:anchorId="1F242CBA" wp14:editId="48B23C01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2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3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Freeform 30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31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2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3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4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5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3D72A9" id="Group 28" o:spid="_x0000_s1026" style="position:absolute;margin-left:35.95pt;margin-top:23pt;width:560.35pt;height:67.6pt;z-index:-251659776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">
                <v:imagedata r:id="rId2" o:title=""/>
              </v:shape>
              <v:shape id="Freeform 30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AgVvwAAANsAAAAPAAAAZHJzL2Rvd25yZXYueG1sRE9Ni8Iw&#10;EL0L+x/CLHiRNVVE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A6sAgV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1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" path="m1095,l,,547,881,1095,xe" fillcolor="#ffc000" stroked="f">
                <v:path arrowok="t" o:connecttype="custom" o:connectlocs="1095,0;0,0;547,881;1095,0" o:connectangles="0,0,0,0"/>
              </v:shape>
              <v:shape id="Freeform 32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3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" path="m957,l,1312r1408,-45l1408,754,957,xe" stroked="f">
                <v:path arrowok="t" o:connecttype="custom" o:connectlocs="957,0;0,1312;1408,1267;1408,754;957,0" o:connectangles="0,0,0,0,0"/>
              </v:shape>
              <v:shape id="Freeform 34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5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9D4ADD7" wp14:editId="4E28E4DE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8ED5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6.</w:t>
                          </w:r>
                        </w:p>
                        <w:p w14:paraId="4746D2F7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4ADD7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0" type="#_x0000_t202" style="position:absolute;margin-left:43.65pt;margin-top:29.65pt;width:34.1pt;height:5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A8P633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50C8ED5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6.</w:t>
                    </w:r>
                  </w:p>
                  <w:p w14:paraId="4746D2F7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F1DFBE0" wp14:editId="634B8386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02959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342F2E5A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DFBE0" id="Text Box 37" o:spid="_x0000_s1031" type="#_x0000_t202" style="position:absolute;margin-left:102pt;margin-top:39.6pt;width:398.15pt;height:38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" o:allowincell="f" filled="f" stroked="f">
              <v:textbox inset="0,0,0,0">
                <w:txbxContent>
                  <w:p w14:paraId="4FB02959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342F2E5A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144A40"/>
    <w:rsid w:val="00180F29"/>
    <w:rsid w:val="001D513F"/>
    <w:rsid w:val="002D3AE3"/>
    <w:rsid w:val="00302540"/>
    <w:rsid w:val="00350E86"/>
    <w:rsid w:val="003A5493"/>
    <w:rsid w:val="003D3F1D"/>
    <w:rsid w:val="004859C1"/>
    <w:rsid w:val="004C5B13"/>
    <w:rsid w:val="006037DA"/>
    <w:rsid w:val="00815AFB"/>
    <w:rsid w:val="008B02EF"/>
    <w:rsid w:val="008B2D07"/>
    <w:rsid w:val="00B11DD2"/>
    <w:rsid w:val="00B654E9"/>
    <w:rsid w:val="00BD24A6"/>
    <w:rsid w:val="00C95E42"/>
    <w:rsid w:val="00DF797A"/>
    <w:rsid w:val="00F014F5"/>
    <w:rsid w:val="00F2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A0B39B"/>
  <w14:defaultImageDpi w14:val="0"/>
  <w15:docId w15:val="{FCE6CA89-EAC5-4F4E-884C-8D0729A8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mbria" w:hAnsi="Cambria" w:cs="Cambria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="Calibri Light" w:hAnsi="Calibri Light" w:cs="Times New Roman"/>
      <w:b/>
      <w:i/>
      <w:sz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Times New Roman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="Calibri Light" w:hAnsi="Calibri Light" w:cs="Times New Roman"/>
      <w:b/>
      <w:kern w:val="28"/>
      <w:sz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Times New Roman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Times New Roman"/>
    </w:rPr>
  </w:style>
  <w:style w:type="paragraph" w:styleId="TBal">
    <w:name w:val="TOC Heading"/>
    <w:basedOn w:val="Balk1"/>
    <w:next w:val="Normal"/>
    <w:uiPriority w:val="39"/>
    <w:unhideWhenUsed/>
    <w:qFormat/>
    <w:rsid w:val="00BD24A6"/>
    <w:pPr>
      <w:keepNext/>
      <w:keepLines/>
      <w:widowControl/>
      <w:autoSpaceDE/>
      <w:autoSpaceDN/>
      <w:adjustRightInd/>
      <w:spacing w:before="240" w:line="259" w:lineRule="auto"/>
      <w:ind w:left="0" w:right="0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3</cp:revision>
  <cp:lastPrinted>2024-12-22T19:00:00Z</cp:lastPrinted>
  <dcterms:created xsi:type="dcterms:W3CDTF">2024-12-22T20:34:00Z</dcterms:created>
  <dcterms:modified xsi:type="dcterms:W3CDTF">2024-12-25T20:16:00Z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