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EF35F" w14:textId="0078D0ED" w:rsidR="008B02EF" w:rsidRDefault="003A5493">
      <w:pPr>
        <w:pStyle w:val="GvdeMetni"/>
        <w:kinsoku w:val="0"/>
        <w:overflowPunct w:val="0"/>
        <w:rPr>
          <w:rFonts w:ascii="Times New Roman" w:hAnsi="Times New Roman" w:cs="Times New Roman"/>
        </w:rPr>
      </w:pPr>
      <w:r>
        <w:rPr>
          <w:noProof/>
        </w:rPr>
        <mc:AlternateContent>
          <mc:Choice Requires="wpg">
            <w:drawing>
              <wp:anchor distT="0" distB="0" distL="114300" distR="114300" simplePos="0" relativeHeight="251646464" behindDoc="1" locked="0" layoutInCell="0" allowOverlap="1" wp14:anchorId="65C6292C" wp14:editId="78055AC9">
                <wp:simplePos x="0" y="0"/>
                <wp:positionH relativeFrom="page">
                  <wp:posOffset>456565</wp:posOffset>
                </wp:positionH>
                <wp:positionV relativeFrom="page">
                  <wp:posOffset>260350</wp:posOffset>
                </wp:positionV>
                <wp:extent cx="7116445" cy="782320"/>
                <wp:effectExtent l="0" t="0" r="0" b="0"/>
                <wp:wrapNone/>
                <wp:docPr id="3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782320"/>
                          <a:chOff x="719" y="410"/>
                          <a:chExt cx="11207" cy="1232"/>
                        </a:xfrm>
                      </wpg:grpSpPr>
                      <pic:pic xmlns:pic="http://schemas.openxmlformats.org/drawingml/2006/picture">
                        <pic:nvPicPr>
                          <pic:cNvPr id="35"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Freeform 13"/>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4"/>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5"/>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6"/>
                        <wps:cNvSpPr>
                          <a:spLocks/>
                        </wps:cNvSpPr>
                        <wps:spPr bwMode="auto">
                          <a:xfrm>
                            <a:off x="10621" y="430"/>
                            <a:ext cx="1285" cy="1192"/>
                          </a:xfrm>
                          <a:custGeom>
                            <a:avLst/>
                            <a:gdLst>
                              <a:gd name="T0" fmla="*/ 870 w 1285"/>
                              <a:gd name="T1" fmla="*/ 0 h 1192"/>
                              <a:gd name="T2" fmla="*/ 0 w 1285"/>
                              <a:gd name="T3" fmla="*/ 1192 h 1192"/>
                              <a:gd name="T4" fmla="*/ 1284 w 1285"/>
                              <a:gd name="T5" fmla="*/ 1126 h 1192"/>
                              <a:gd name="T6" fmla="*/ 1284 w 1285"/>
                              <a:gd name="T7" fmla="*/ 716 h 1192"/>
                              <a:gd name="T8" fmla="*/ 870 w 1285"/>
                              <a:gd name="T9" fmla="*/ 0 h 1192"/>
                            </a:gdLst>
                            <a:ahLst/>
                            <a:cxnLst>
                              <a:cxn ang="0">
                                <a:pos x="T0" y="T1"/>
                              </a:cxn>
                              <a:cxn ang="0">
                                <a:pos x="T2" y="T3"/>
                              </a:cxn>
                              <a:cxn ang="0">
                                <a:pos x="T4" y="T5"/>
                              </a:cxn>
                              <a:cxn ang="0">
                                <a:pos x="T6" y="T7"/>
                              </a:cxn>
                              <a:cxn ang="0">
                                <a:pos x="T8" y="T9"/>
                              </a:cxn>
                            </a:cxnLst>
                            <a:rect l="0" t="0" r="r" b="b"/>
                            <a:pathLst>
                              <a:path w="1285" h="1192">
                                <a:moveTo>
                                  <a:pt x="870" y="0"/>
                                </a:moveTo>
                                <a:lnTo>
                                  <a:pt x="0" y="1192"/>
                                </a:lnTo>
                                <a:lnTo>
                                  <a:pt x="1284" y="1126"/>
                                </a:lnTo>
                                <a:lnTo>
                                  <a:pt x="1284" y="716"/>
                                </a:lnTo>
                                <a:lnTo>
                                  <a:pt x="8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7"/>
                        <wps:cNvSpPr>
                          <a:spLocks/>
                        </wps:cNvSpPr>
                        <wps:spPr bwMode="auto">
                          <a:xfrm>
                            <a:off x="10621" y="430"/>
                            <a:ext cx="1285" cy="1192"/>
                          </a:xfrm>
                          <a:custGeom>
                            <a:avLst/>
                            <a:gdLst>
                              <a:gd name="T0" fmla="*/ 1284 w 1285"/>
                              <a:gd name="T1" fmla="*/ 716 h 1192"/>
                              <a:gd name="T2" fmla="*/ 870 w 1285"/>
                              <a:gd name="T3" fmla="*/ 0 h 1192"/>
                              <a:gd name="T4" fmla="*/ 0 w 1285"/>
                              <a:gd name="T5" fmla="*/ 1192 h 1192"/>
                              <a:gd name="T6" fmla="*/ 1284 w 1285"/>
                              <a:gd name="T7" fmla="*/ 1126 h 1192"/>
                            </a:gdLst>
                            <a:ahLst/>
                            <a:cxnLst>
                              <a:cxn ang="0">
                                <a:pos x="T0" y="T1"/>
                              </a:cxn>
                              <a:cxn ang="0">
                                <a:pos x="T2" y="T3"/>
                              </a:cxn>
                              <a:cxn ang="0">
                                <a:pos x="T4" y="T5"/>
                              </a:cxn>
                              <a:cxn ang="0">
                                <a:pos x="T6" y="T7"/>
                              </a:cxn>
                            </a:cxnLst>
                            <a:rect l="0" t="0" r="r" b="b"/>
                            <a:pathLst>
                              <a:path w="1285" h="1192">
                                <a:moveTo>
                                  <a:pt x="1284" y="716"/>
                                </a:moveTo>
                                <a:lnTo>
                                  <a:pt x="870" y="0"/>
                                </a:lnTo>
                                <a:lnTo>
                                  <a:pt x="0" y="1192"/>
                                </a:lnTo>
                                <a:lnTo>
                                  <a:pt x="1284" y="1126"/>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8"/>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469B17" id="Group 11" o:spid="_x0000_s1026" style="position:absolute;margin-left:35.95pt;margin-top:20.5pt;width:560.35pt;height:61.6pt;z-index:-251670016;mso-position-horizontal-relative:page;mso-position-vertical-relative:page" coordorigin="719,410" coordsize="11207,1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">
                  <v:imagedata r:id="rId8" o:title=""/>
                </v:shape>
                <v:shape id="Freeform 13"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" path="m10465,l,,,905r10465,l10465,xe" fillcolor="#fde2b8" stroked="f">
                  <v:path arrowok="t" o:connecttype="custom" o:connectlocs="10465,0;0,0;0,905;10465,905;10465,0" o:connectangles="0,0,0,0,0"/>
                </v:shape>
                <v:shape id="Freeform 14"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" path="m1095,l,,547,881,1095,xe" fillcolor="#ffc000" stroked="f">
                  <v:path arrowok="t" o:connecttype="custom" o:connectlocs="1095,0;0,0;547,881;1095,0" o:connectangles="0,0,0,0"/>
                </v:shape>
                <v:shape id="Freeform 15"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" path="m547,881l1095,,,,547,881xe" filled="f" strokecolor="#ffc000" strokeweight="2pt">
                  <v:path arrowok="t" o:connecttype="custom" o:connectlocs="547,881;1095,0;0,0;547,881" o:connectangles="0,0,0,0"/>
                </v:shape>
                <v:shape id="Freeform 16" o:spid="_x0000_s1031"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" path="m870,l,1192r1284,-66l1284,716,870,xe" stroked="f">
                  <v:path arrowok="t" o:connecttype="custom" o:connectlocs="870,0;0,1192;1284,1126;1284,716;870,0" o:connectangles="0,0,0,0,0"/>
                </v:shape>
                <v:shape id="Freeform 17" o:spid="_x0000_s1032"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" path="m1284,716l870,,,1192r1284,-66e" filled="f" strokecolor="white" strokeweight="2pt">
                  <v:path arrowok="t" o:connecttype="custom" o:connectlocs="1284,716;870,0;0,1192;1284,1126" o:connectangles="0,0,0,0"/>
                </v:shape>
                <v:shape id="Freeform 18"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" path="m,l,905e" filled="f" strokeweight="2pt">
                  <v:path arrowok="t" o:connecttype="custom" o:connectlocs="0,0;0,905" o:connectangles="0,0"/>
                </v:shape>
                <w10:wrap anchorx="page" anchory="page"/>
              </v:group>
            </w:pict>
          </mc:Fallback>
        </mc:AlternateContent>
      </w:r>
    </w:p>
    <w:p w14:paraId="02BB6632" w14:textId="3FD7439B" w:rsidR="008B02EF" w:rsidRDefault="003A5493">
      <w:pPr>
        <w:pStyle w:val="GvdeMetni"/>
        <w:kinsoku w:val="0"/>
        <w:overflowPunct w:val="0"/>
        <w:ind w:left="139"/>
        <w:rPr>
          <w:rFonts w:ascii="Times New Roman" w:hAnsi="Times New Roman" w:cs="Times New Roman"/>
          <w:spacing w:val="-22"/>
          <w:sz w:val="20"/>
          <w:szCs w:val="20"/>
        </w:rPr>
      </w:pPr>
      <w:r>
        <w:rPr>
          <w:rFonts w:ascii="Times New Roman" w:hAnsi="Times New Roman" w:cs="Times New Roman"/>
          <w:noProof/>
          <w:sz w:val="20"/>
          <w:szCs w:val="20"/>
        </w:rPr>
        <mc:AlternateContent>
          <mc:Choice Requires="wps">
            <w:drawing>
              <wp:inline distT="0" distB="0" distL="0" distR="0" wp14:anchorId="7E2665BB" wp14:editId="7460C7A0">
                <wp:extent cx="745490" cy="575310"/>
                <wp:effectExtent l="0" t="635" r="0" b="0"/>
                <wp:docPr id="3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575310"/>
                        </a:xfrm>
                        <a:prstGeom prst="rect">
                          <a:avLst/>
                        </a:prstGeom>
                        <a:solidFill>
                          <a:srgbClr val="FDE2B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24B028" w14:textId="77777777" w:rsidR="008B02EF" w:rsidRDefault="008B02EF">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52869DA9"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inline>
            </w:drawing>
          </mc:Choice>
          <mc:Fallback>
            <w:pict>
              <v:shapetype w14:anchorId="7E2665BB" id="_x0000_t202" coordsize="21600,21600" o:spt="202" path="m,l,21600r21600,l21600,xe">
                <v:stroke joinstyle="miter"/>
                <v:path gradientshapeok="t" o:connecttype="rect"/>
              </v:shapetype>
              <v:shape id="Text Box 19" o:spid="_x0000_s1026" type="#_x0000_t202" style="width:58.7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" fillcolor="#fde2b8" stroked="f">
                <v:textbox inset="0,0,0,0">
                  <w:txbxContent>
                    <w:p w14:paraId="1824B028" w14:textId="77777777" w:rsidR="008B02EF" w:rsidRDefault="008B02EF">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52869DA9"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v:textbox>
                <w10:anchorlock/>
              </v:shape>
            </w:pict>
          </mc:Fallback>
        </mc:AlternateContent>
      </w:r>
      <w:r w:rsidR="008B02EF">
        <w:rPr>
          <w:rFonts w:ascii="Times New Roman" w:hAnsi="Times New Roman" w:cs="Times New Roman"/>
          <w:spacing w:val="-22"/>
          <w:sz w:val="20"/>
          <w:szCs w:val="20"/>
        </w:rPr>
        <w:t xml:space="preserve"> </w:t>
      </w:r>
      <w:r>
        <w:rPr>
          <w:rFonts w:ascii="Times New Roman" w:hAnsi="Times New Roman" w:cs="Times New Roman"/>
          <w:noProof/>
          <w:spacing w:val="-22"/>
          <w:sz w:val="20"/>
          <w:szCs w:val="20"/>
        </w:rPr>
        <mc:AlternateContent>
          <mc:Choice Requires="wps">
            <w:drawing>
              <wp:inline distT="0" distB="0" distL="0" distR="0" wp14:anchorId="4F31CFDC" wp14:editId="4F4AFC6B">
                <wp:extent cx="5875020" cy="575310"/>
                <wp:effectExtent l="635" t="635" r="1270" b="0"/>
                <wp:docPr id="3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3CC8" w14:textId="77777777"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1BBC9E2" w14:textId="77777777"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proofErr w:type="gramStart"/>
                            <w:r>
                              <w:rPr>
                                <w:rFonts w:ascii="Calibri" w:hAnsi="Calibri" w:cs="Calibri"/>
                                <w:i/>
                                <w:iCs/>
                                <w:sz w:val="28"/>
                                <w:szCs w:val="28"/>
                              </w:rPr>
                              <w:t>No.:…</w:t>
                            </w:r>
                            <w:proofErr w:type="gramEnd"/>
                            <w:r>
                              <w:rPr>
                                <w:rFonts w:ascii="Calibri" w:hAnsi="Calibri" w:cs="Calibri"/>
                                <w:i/>
                                <w:iCs/>
                                <w:sz w:val="28"/>
                                <w:szCs w:val="28"/>
                              </w:rPr>
                              <w:t>…..</w:t>
                            </w:r>
                            <w:r>
                              <w:rPr>
                                <w:rFonts w:ascii="Calibri" w:hAnsi="Calibri" w:cs="Calibri"/>
                                <w:i/>
                                <w:iCs/>
                                <w:sz w:val="28"/>
                                <w:szCs w:val="28"/>
                              </w:rPr>
                              <w:tab/>
                              <w:t>Sınıf:</w:t>
                            </w:r>
                            <w:r>
                              <w:rPr>
                                <w:rFonts w:ascii="Calibri" w:hAnsi="Calibri" w:cs="Calibri"/>
                                <w:i/>
                                <w:iCs/>
                                <w:spacing w:val="-4"/>
                                <w:sz w:val="28"/>
                                <w:szCs w:val="28"/>
                              </w:rPr>
                              <w:t xml:space="preserve"> </w:t>
                            </w:r>
                            <w:r>
                              <w:rPr>
                                <w:rFonts w:ascii="Calibri" w:hAnsi="Calibri" w:cs="Calibri"/>
                                <w:i/>
                                <w:iCs/>
                                <w:sz w:val="28"/>
                                <w:szCs w:val="28"/>
                              </w:rPr>
                              <w:t>6/……...</w:t>
                            </w:r>
                          </w:p>
                        </w:txbxContent>
                      </wps:txbx>
                      <wps:bodyPr rot="0" vert="horz" wrap="square" lIns="0" tIns="0" rIns="0" bIns="0" anchor="t" anchorCtr="0" upright="1">
                        <a:noAutofit/>
                      </wps:bodyPr>
                    </wps:wsp>
                  </a:graphicData>
                </a:graphic>
              </wp:inline>
            </w:drawing>
          </mc:Choice>
          <mc:Fallback>
            <w:pict>
              <v:shape w14:anchorId="4F31CFDC" id="Text Box 29" o:spid="_x0000_s1027" type="#_x0000_t202" style="width:462.6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" filled="f" stroked="f">
                <v:textbox inset="0,0,0,0">
                  <w:txbxContent>
                    <w:p w14:paraId="74AF3CC8" w14:textId="77777777"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1BBC9E2" w14:textId="77777777"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r>
                        <w:rPr>
                          <w:rFonts w:ascii="Calibri" w:hAnsi="Calibri" w:cs="Calibri"/>
                          <w:i/>
                          <w:iCs/>
                          <w:sz w:val="28"/>
                          <w:szCs w:val="28"/>
                        </w:rPr>
                        <w:t>No.:……..</w:t>
                      </w:r>
                      <w:r>
                        <w:rPr>
                          <w:rFonts w:ascii="Calibri" w:hAnsi="Calibri" w:cs="Calibri"/>
                          <w:i/>
                          <w:iCs/>
                          <w:sz w:val="28"/>
                          <w:szCs w:val="28"/>
                        </w:rPr>
                        <w:tab/>
                        <w:t>Sınıf:</w:t>
                      </w:r>
                      <w:r>
                        <w:rPr>
                          <w:rFonts w:ascii="Calibri" w:hAnsi="Calibri" w:cs="Calibri"/>
                          <w:i/>
                          <w:iCs/>
                          <w:spacing w:val="-4"/>
                          <w:sz w:val="28"/>
                          <w:szCs w:val="28"/>
                        </w:rPr>
                        <w:t xml:space="preserve"> </w:t>
                      </w:r>
                      <w:r>
                        <w:rPr>
                          <w:rFonts w:ascii="Calibri" w:hAnsi="Calibri" w:cs="Calibri"/>
                          <w:i/>
                          <w:iCs/>
                          <w:sz w:val="28"/>
                          <w:szCs w:val="28"/>
                        </w:rPr>
                        <w:t>6/……...</w:t>
                      </w:r>
                    </w:p>
                  </w:txbxContent>
                </v:textbox>
                <w10:anchorlock/>
              </v:shape>
            </w:pict>
          </mc:Fallback>
        </mc:AlternateContent>
      </w:r>
    </w:p>
    <w:p w14:paraId="6A4C482E" w14:textId="77777777" w:rsidR="008B02EF" w:rsidRDefault="008B02EF">
      <w:pPr>
        <w:pStyle w:val="GvdeMetni"/>
        <w:kinsoku w:val="0"/>
        <w:overflowPunct w:val="0"/>
        <w:rPr>
          <w:rFonts w:ascii="Times New Roman" w:hAnsi="Times New Roman" w:cs="Times New Roman"/>
          <w:sz w:val="12"/>
          <w:szCs w:val="12"/>
        </w:rPr>
      </w:pPr>
    </w:p>
    <w:tbl>
      <w:tblPr>
        <w:tblW w:w="0" w:type="auto"/>
        <w:tblInd w:w="198" w:type="dxa"/>
        <w:tblLayout w:type="fixed"/>
        <w:tblCellMar>
          <w:left w:w="0" w:type="dxa"/>
          <w:right w:w="0" w:type="dxa"/>
        </w:tblCellMar>
        <w:tblLook w:val="0000" w:firstRow="0" w:lastRow="0" w:firstColumn="0" w:lastColumn="0" w:noHBand="0" w:noVBand="0"/>
      </w:tblPr>
      <w:tblGrid>
        <w:gridCol w:w="1682"/>
        <w:gridCol w:w="1977"/>
        <w:gridCol w:w="1977"/>
        <w:gridCol w:w="1975"/>
        <w:gridCol w:w="2673"/>
      </w:tblGrid>
      <w:tr w:rsidR="00BD24A6" w:rsidRPr="00BD24A6" w14:paraId="120A977B" w14:textId="77777777" w:rsidTr="00A44CDE">
        <w:trPr>
          <w:trHeight w:val="450"/>
        </w:trPr>
        <w:tc>
          <w:tcPr>
            <w:tcW w:w="1682" w:type="dxa"/>
            <w:tcBorders>
              <w:top w:val="single" w:sz="6" w:space="0" w:color="77085A"/>
              <w:left w:val="single" w:sz="6" w:space="0" w:color="77085A"/>
              <w:bottom w:val="single" w:sz="6" w:space="0" w:color="77085A"/>
              <w:right w:val="single" w:sz="6" w:space="0" w:color="77085A"/>
            </w:tcBorders>
            <w:shd w:val="clear" w:color="auto" w:fill="FDE2B8"/>
          </w:tcPr>
          <w:p w14:paraId="0B79F983" w14:textId="77777777" w:rsidR="00BD24A6" w:rsidRPr="00BD24A6" w:rsidRDefault="00BD24A6" w:rsidP="00BD24A6">
            <w:pPr>
              <w:pStyle w:val="TableParagraph"/>
              <w:kinsoku w:val="0"/>
              <w:overflowPunct w:val="0"/>
              <w:spacing w:before="53"/>
              <w:ind w:left="62"/>
              <w:jc w:val="center"/>
              <w:rPr>
                <w:b/>
                <w:bCs/>
              </w:rPr>
            </w:pPr>
            <w:r w:rsidRPr="00BD24A6">
              <w:rPr>
                <w:b/>
                <w:bCs/>
              </w:rPr>
              <w:t>1.</w:t>
            </w:r>
            <w:r w:rsidRPr="00BD24A6">
              <w:rPr>
                <w:b/>
                <w:bCs/>
                <w:spacing w:val="-3"/>
              </w:rPr>
              <w:t xml:space="preserve"> </w:t>
            </w:r>
            <w:r w:rsidRPr="00BD24A6">
              <w:rPr>
                <w:b/>
                <w:bCs/>
              </w:rPr>
              <w:t>SORU</w:t>
            </w:r>
          </w:p>
          <w:p w14:paraId="6165D72D" w14:textId="77777777" w:rsidR="00BD24A6" w:rsidRPr="00BD24A6" w:rsidRDefault="004C5B13" w:rsidP="004C5B13">
            <w:pPr>
              <w:pStyle w:val="TableParagraph"/>
              <w:kinsoku w:val="0"/>
              <w:overflowPunct w:val="0"/>
              <w:spacing w:before="53"/>
              <w:ind w:left="62"/>
              <w:jc w:val="center"/>
              <w:rPr>
                <w:b/>
                <w:bCs/>
              </w:rPr>
            </w:pPr>
            <w:r>
              <w:rPr>
                <w:b/>
                <w:bCs/>
              </w:rPr>
              <w:t>(20 Puan)</w:t>
            </w:r>
          </w:p>
        </w:tc>
        <w:tc>
          <w:tcPr>
            <w:tcW w:w="1977" w:type="dxa"/>
            <w:tcBorders>
              <w:top w:val="single" w:sz="6" w:space="0" w:color="77085A"/>
              <w:left w:val="single" w:sz="6" w:space="0" w:color="77085A"/>
              <w:bottom w:val="single" w:sz="6" w:space="0" w:color="77085A"/>
              <w:right w:val="single" w:sz="6" w:space="0" w:color="77085A"/>
            </w:tcBorders>
            <w:shd w:val="clear" w:color="auto" w:fill="FDE2B8"/>
          </w:tcPr>
          <w:p w14:paraId="1AFCC938" w14:textId="77777777" w:rsidR="00BD24A6" w:rsidRDefault="00BD24A6" w:rsidP="00BD24A6">
            <w:pPr>
              <w:pStyle w:val="TableParagraph"/>
              <w:kinsoku w:val="0"/>
              <w:overflowPunct w:val="0"/>
              <w:spacing w:before="53"/>
              <w:ind w:left="213"/>
              <w:jc w:val="center"/>
              <w:rPr>
                <w:b/>
                <w:bCs/>
              </w:rPr>
            </w:pPr>
            <w:r w:rsidRPr="00BD24A6">
              <w:rPr>
                <w:b/>
                <w:bCs/>
              </w:rPr>
              <w:t>2.</w:t>
            </w:r>
            <w:r w:rsidRPr="00BD24A6">
              <w:rPr>
                <w:b/>
                <w:bCs/>
                <w:spacing w:val="-3"/>
              </w:rPr>
              <w:t xml:space="preserve"> </w:t>
            </w:r>
            <w:r w:rsidRPr="00BD24A6">
              <w:rPr>
                <w:b/>
                <w:bCs/>
              </w:rPr>
              <w:t>SORU</w:t>
            </w:r>
          </w:p>
          <w:p w14:paraId="6EC02416" w14:textId="77777777" w:rsidR="004C5B13" w:rsidRPr="00BD24A6" w:rsidRDefault="004C5B13" w:rsidP="00BD24A6">
            <w:pPr>
              <w:pStyle w:val="TableParagraph"/>
              <w:kinsoku w:val="0"/>
              <w:overflowPunct w:val="0"/>
              <w:spacing w:before="53"/>
              <w:ind w:left="213"/>
              <w:jc w:val="center"/>
              <w:rPr>
                <w:b/>
                <w:bCs/>
              </w:rPr>
            </w:pPr>
            <w:r>
              <w:rPr>
                <w:b/>
                <w:bCs/>
              </w:rPr>
              <w:t>(30 Puan)</w:t>
            </w:r>
          </w:p>
        </w:tc>
        <w:tc>
          <w:tcPr>
            <w:tcW w:w="1977" w:type="dxa"/>
            <w:tcBorders>
              <w:top w:val="single" w:sz="6" w:space="0" w:color="77085A"/>
              <w:left w:val="single" w:sz="6" w:space="0" w:color="77085A"/>
              <w:bottom w:val="single" w:sz="6" w:space="0" w:color="77085A"/>
              <w:right w:val="single" w:sz="6" w:space="0" w:color="77085A"/>
            </w:tcBorders>
            <w:shd w:val="clear" w:color="auto" w:fill="FDE2B8"/>
          </w:tcPr>
          <w:p w14:paraId="5C35496A" w14:textId="77777777" w:rsidR="00BD24A6" w:rsidRDefault="00BD24A6" w:rsidP="00BD24A6">
            <w:pPr>
              <w:pStyle w:val="TableParagraph"/>
              <w:kinsoku w:val="0"/>
              <w:overflowPunct w:val="0"/>
              <w:spacing w:before="53"/>
              <w:ind w:left="213"/>
              <w:jc w:val="center"/>
              <w:rPr>
                <w:b/>
                <w:bCs/>
              </w:rPr>
            </w:pPr>
            <w:r w:rsidRPr="00BD24A6">
              <w:rPr>
                <w:b/>
                <w:bCs/>
              </w:rPr>
              <w:t>3.</w:t>
            </w:r>
            <w:r w:rsidRPr="00BD24A6">
              <w:rPr>
                <w:b/>
                <w:bCs/>
                <w:spacing w:val="-3"/>
              </w:rPr>
              <w:t xml:space="preserve"> </w:t>
            </w:r>
            <w:r w:rsidRPr="00BD24A6">
              <w:rPr>
                <w:b/>
                <w:bCs/>
              </w:rPr>
              <w:t>SORU</w:t>
            </w:r>
          </w:p>
          <w:p w14:paraId="034E573B" w14:textId="77777777" w:rsidR="004C5B13" w:rsidRPr="00BD24A6" w:rsidRDefault="004C5B13" w:rsidP="00BD24A6">
            <w:pPr>
              <w:pStyle w:val="TableParagraph"/>
              <w:kinsoku w:val="0"/>
              <w:overflowPunct w:val="0"/>
              <w:spacing w:before="53"/>
              <w:ind w:left="213"/>
              <w:jc w:val="center"/>
              <w:rPr>
                <w:b/>
                <w:bCs/>
              </w:rPr>
            </w:pPr>
            <w:r>
              <w:rPr>
                <w:b/>
                <w:bCs/>
              </w:rPr>
              <w:t>(20 Puan)</w:t>
            </w:r>
          </w:p>
        </w:tc>
        <w:tc>
          <w:tcPr>
            <w:tcW w:w="1975" w:type="dxa"/>
            <w:tcBorders>
              <w:top w:val="single" w:sz="6" w:space="0" w:color="77085A"/>
              <w:left w:val="single" w:sz="6" w:space="0" w:color="77085A"/>
              <w:bottom w:val="single" w:sz="6" w:space="0" w:color="77085A"/>
              <w:right w:val="single" w:sz="6" w:space="0" w:color="77085A"/>
            </w:tcBorders>
            <w:shd w:val="clear" w:color="auto" w:fill="FDE2B8"/>
          </w:tcPr>
          <w:p w14:paraId="6F751F3D" w14:textId="77777777" w:rsidR="00BD24A6" w:rsidRDefault="00BD24A6" w:rsidP="00BD24A6">
            <w:pPr>
              <w:pStyle w:val="TableParagraph"/>
              <w:kinsoku w:val="0"/>
              <w:overflowPunct w:val="0"/>
              <w:spacing w:before="53"/>
              <w:ind w:left="213"/>
              <w:jc w:val="center"/>
              <w:rPr>
                <w:b/>
                <w:bCs/>
              </w:rPr>
            </w:pPr>
            <w:r w:rsidRPr="00BD24A6">
              <w:rPr>
                <w:b/>
                <w:bCs/>
              </w:rPr>
              <w:t>4.</w:t>
            </w:r>
            <w:r w:rsidRPr="00BD24A6">
              <w:rPr>
                <w:b/>
                <w:bCs/>
                <w:spacing w:val="-3"/>
              </w:rPr>
              <w:t xml:space="preserve"> </w:t>
            </w:r>
            <w:r w:rsidRPr="00BD24A6">
              <w:rPr>
                <w:b/>
                <w:bCs/>
              </w:rPr>
              <w:t>SORU</w:t>
            </w:r>
          </w:p>
          <w:p w14:paraId="7B3C58D3" w14:textId="77777777" w:rsidR="004C5B13" w:rsidRPr="00BD24A6" w:rsidRDefault="004C5B13" w:rsidP="00BD24A6">
            <w:pPr>
              <w:pStyle w:val="TableParagraph"/>
              <w:kinsoku w:val="0"/>
              <w:overflowPunct w:val="0"/>
              <w:spacing w:before="53"/>
              <w:ind w:left="213"/>
              <w:jc w:val="center"/>
              <w:rPr>
                <w:b/>
                <w:bCs/>
              </w:rPr>
            </w:pPr>
            <w:r>
              <w:rPr>
                <w:b/>
                <w:bCs/>
              </w:rPr>
              <w:t>(30 Puan)</w:t>
            </w:r>
          </w:p>
        </w:tc>
        <w:tc>
          <w:tcPr>
            <w:tcW w:w="2673" w:type="dxa"/>
            <w:tcBorders>
              <w:top w:val="single" w:sz="6" w:space="0" w:color="77085A"/>
              <w:left w:val="single" w:sz="6" w:space="0" w:color="77085A"/>
              <w:bottom w:val="single" w:sz="6" w:space="0" w:color="77085A"/>
              <w:right w:val="single" w:sz="6" w:space="0" w:color="77085A"/>
            </w:tcBorders>
            <w:shd w:val="clear" w:color="auto" w:fill="FDE2B8"/>
          </w:tcPr>
          <w:p w14:paraId="55289C8C" w14:textId="77777777" w:rsidR="00BD24A6" w:rsidRPr="00BD24A6" w:rsidRDefault="00BD24A6" w:rsidP="00BD24A6">
            <w:pPr>
              <w:pStyle w:val="TableParagraph"/>
              <w:kinsoku w:val="0"/>
              <w:overflowPunct w:val="0"/>
              <w:spacing w:before="55"/>
              <w:ind w:left="275"/>
              <w:jc w:val="center"/>
              <w:rPr>
                <w:b/>
                <w:bCs/>
                <w:sz w:val="22"/>
                <w:szCs w:val="22"/>
              </w:rPr>
            </w:pPr>
            <w:r w:rsidRPr="00BD24A6">
              <w:rPr>
                <w:b/>
                <w:bCs/>
                <w:sz w:val="22"/>
                <w:szCs w:val="22"/>
              </w:rPr>
              <w:t>TOPLAM</w:t>
            </w:r>
            <w:r w:rsidRPr="00BD24A6">
              <w:rPr>
                <w:b/>
                <w:bCs/>
                <w:spacing w:val="-3"/>
                <w:sz w:val="22"/>
                <w:szCs w:val="22"/>
              </w:rPr>
              <w:t xml:space="preserve"> </w:t>
            </w:r>
            <w:r w:rsidRPr="00BD24A6">
              <w:rPr>
                <w:b/>
                <w:bCs/>
                <w:sz w:val="22"/>
                <w:szCs w:val="22"/>
              </w:rPr>
              <w:t>PUAN</w:t>
            </w:r>
          </w:p>
        </w:tc>
      </w:tr>
      <w:tr w:rsidR="00BD24A6" w:rsidRPr="00BD24A6" w14:paraId="210E38AF" w14:textId="77777777" w:rsidTr="00A44CDE">
        <w:trPr>
          <w:trHeight w:val="338"/>
        </w:trPr>
        <w:tc>
          <w:tcPr>
            <w:tcW w:w="1682" w:type="dxa"/>
            <w:tcBorders>
              <w:top w:val="single" w:sz="6" w:space="0" w:color="77085A"/>
              <w:left w:val="single" w:sz="6" w:space="0" w:color="77085A"/>
              <w:bottom w:val="single" w:sz="6" w:space="0" w:color="77085A"/>
              <w:right w:val="single" w:sz="6" w:space="0" w:color="77085A"/>
            </w:tcBorders>
            <w:shd w:val="clear" w:color="auto" w:fill="FFF9F0"/>
          </w:tcPr>
          <w:p w14:paraId="3B61FD62" w14:textId="77777777" w:rsidR="00BD24A6" w:rsidRPr="00BD24A6" w:rsidRDefault="00BD24A6">
            <w:pPr>
              <w:pStyle w:val="TableParagraph"/>
              <w:kinsoku w:val="0"/>
              <w:overflowPunct w:val="0"/>
              <w:ind w:left="0"/>
              <w:rPr>
                <w:rFonts w:ascii="Times New Roman" w:hAnsi="Times New Roman" w:cs="Times New Roman"/>
                <w:sz w:val="22"/>
                <w:szCs w:val="22"/>
              </w:rPr>
            </w:pPr>
          </w:p>
        </w:tc>
        <w:tc>
          <w:tcPr>
            <w:tcW w:w="1977" w:type="dxa"/>
            <w:tcBorders>
              <w:top w:val="single" w:sz="6" w:space="0" w:color="77085A"/>
              <w:left w:val="single" w:sz="6" w:space="0" w:color="77085A"/>
              <w:bottom w:val="single" w:sz="6" w:space="0" w:color="77085A"/>
              <w:right w:val="single" w:sz="6" w:space="0" w:color="77085A"/>
            </w:tcBorders>
            <w:shd w:val="clear" w:color="auto" w:fill="FFF9F0"/>
          </w:tcPr>
          <w:p w14:paraId="39427F2E" w14:textId="77777777" w:rsidR="00BD24A6" w:rsidRPr="00BD24A6" w:rsidRDefault="00BD24A6">
            <w:pPr>
              <w:pStyle w:val="TableParagraph"/>
              <w:kinsoku w:val="0"/>
              <w:overflowPunct w:val="0"/>
              <w:ind w:left="0"/>
              <w:rPr>
                <w:rFonts w:ascii="Times New Roman" w:hAnsi="Times New Roman" w:cs="Times New Roman"/>
                <w:sz w:val="22"/>
                <w:szCs w:val="22"/>
              </w:rPr>
            </w:pPr>
          </w:p>
        </w:tc>
        <w:tc>
          <w:tcPr>
            <w:tcW w:w="1977" w:type="dxa"/>
            <w:tcBorders>
              <w:top w:val="single" w:sz="6" w:space="0" w:color="77085A"/>
              <w:left w:val="single" w:sz="6" w:space="0" w:color="77085A"/>
              <w:bottom w:val="single" w:sz="6" w:space="0" w:color="77085A"/>
              <w:right w:val="single" w:sz="6" w:space="0" w:color="77085A"/>
            </w:tcBorders>
            <w:shd w:val="clear" w:color="auto" w:fill="FFF9F0"/>
          </w:tcPr>
          <w:p w14:paraId="4715D4BD" w14:textId="77777777" w:rsidR="00BD24A6" w:rsidRPr="00BD24A6" w:rsidRDefault="00BD24A6">
            <w:pPr>
              <w:pStyle w:val="TableParagraph"/>
              <w:kinsoku w:val="0"/>
              <w:overflowPunct w:val="0"/>
              <w:ind w:left="0"/>
              <w:rPr>
                <w:rFonts w:ascii="Times New Roman" w:hAnsi="Times New Roman" w:cs="Times New Roman"/>
                <w:sz w:val="22"/>
                <w:szCs w:val="22"/>
              </w:rPr>
            </w:pPr>
          </w:p>
        </w:tc>
        <w:tc>
          <w:tcPr>
            <w:tcW w:w="1975" w:type="dxa"/>
            <w:tcBorders>
              <w:top w:val="single" w:sz="6" w:space="0" w:color="77085A"/>
              <w:left w:val="single" w:sz="6" w:space="0" w:color="77085A"/>
              <w:bottom w:val="single" w:sz="6" w:space="0" w:color="77085A"/>
              <w:right w:val="single" w:sz="6" w:space="0" w:color="77085A"/>
            </w:tcBorders>
            <w:shd w:val="clear" w:color="auto" w:fill="FFF9F0"/>
          </w:tcPr>
          <w:p w14:paraId="2B8F2603" w14:textId="77777777" w:rsidR="00BD24A6" w:rsidRPr="00BD24A6" w:rsidRDefault="00BD24A6">
            <w:pPr>
              <w:pStyle w:val="TableParagraph"/>
              <w:kinsoku w:val="0"/>
              <w:overflowPunct w:val="0"/>
              <w:ind w:left="0"/>
              <w:rPr>
                <w:rFonts w:ascii="Times New Roman" w:hAnsi="Times New Roman" w:cs="Times New Roman"/>
                <w:sz w:val="22"/>
                <w:szCs w:val="22"/>
              </w:rPr>
            </w:pPr>
          </w:p>
        </w:tc>
        <w:tc>
          <w:tcPr>
            <w:tcW w:w="2673" w:type="dxa"/>
            <w:tcBorders>
              <w:top w:val="single" w:sz="6" w:space="0" w:color="77085A"/>
              <w:left w:val="single" w:sz="6" w:space="0" w:color="77085A"/>
              <w:bottom w:val="single" w:sz="6" w:space="0" w:color="77085A"/>
              <w:right w:val="single" w:sz="6" w:space="0" w:color="77085A"/>
            </w:tcBorders>
            <w:shd w:val="clear" w:color="auto" w:fill="FFF9F0"/>
          </w:tcPr>
          <w:p w14:paraId="2DB20247" w14:textId="77777777" w:rsidR="00BD24A6" w:rsidRPr="00BD24A6" w:rsidRDefault="00BD24A6">
            <w:pPr>
              <w:pStyle w:val="TableParagraph"/>
              <w:kinsoku w:val="0"/>
              <w:overflowPunct w:val="0"/>
              <w:ind w:left="0"/>
              <w:rPr>
                <w:rFonts w:ascii="Times New Roman" w:hAnsi="Times New Roman" w:cs="Times New Roman"/>
                <w:sz w:val="22"/>
                <w:szCs w:val="22"/>
              </w:rPr>
            </w:pPr>
          </w:p>
        </w:tc>
      </w:tr>
    </w:tbl>
    <w:p w14:paraId="39A151B7" w14:textId="77777777" w:rsidR="008B02EF" w:rsidRDefault="008B02EF">
      <w:pPr>
        <w:pStyle w:val="GvdeMetni"/>
        <w:kinsoku w:val="0"/>
        <w:overflowPunct w:val="0"/>
        <w:spacing w:before="3"/>
        <w:rPr>
          <w:rFonts w:ascii="Times New Roman" w:hAnsi="Times New Roman" w:cs="Times New Roman"/>
          <w:sz w:val="10"/>
          <w:szCs w:val="10"/>
        </w:rPr>
      </w:pPr>
    </w:p>
    <w:p w14:paraId="7CC89F89" w14:textId="77777777" w:rsidR="00BD24A6" w:rsidRDefault="00BD24A6">
      <w:pPr>
        <w:rPr>
          <w:b/>
          <w:bCs/>
          <w:sz w:val="25"/>
          <w:szCs w:val="25"/>
        </w:rPr>
      </w:pPr>
    </w:p>
    <w:p w14:paraId="379D449B" w14:textId="77777777" w:rsidR="00BD24A6" w:rsidRPr="00BD24A6" w:rsidRDefault="00BD24A6" w:rsidP="00A44CDE">
      <w:pPr>
        <w:pStyle w:val="GvdeMetni"/>
        <w:kinsoku w:val="0"/>
        <w:overflowPunct w:val="0"/>
        <w:spacing w:before="122" w:after="120" w:line="221" w:lineRule="auto"/>
        <w:ind w:left="312" w:right="540"/>
        <w:jc w:val="both"/>
        <w:rPr>
          <w:rFonts w:cs="ArialMT"/>
          <w:sz w:val="28"/>
          <w:szCs w:val="26"/>
          <w:lang w:eastAsia="en-US"/>
        </w:rPr>
      </w:pPr>
      <w:r w:rsidRPr="00BD24A6">
        <w:rPr>
          <w:rFonts w:cs="ArialMT"/>
          <w:sz w:val="28"/>
          <w:szCs w:val="26"/>
          <w:lang w:eastAsia="en-US"/>
        </w:rPr>
        <w:t>Kişi, okurken kendi dışındaki inançlara, bakış biçimlerine, duygulara, düşüncelere saygılı</w:t>
      </w:r>
      <w:r>
        <w:rPr>
          <w:rFonts w:cs="ArialMT"/>
          <w:sz w:val="28"/>
          <w:szCs w:val="26"/>
          <w:lang w:eastAsia="en-US"/>
        </w:rPr>
        <w:t xml:space="preserve"> </w:t>
      </w:r>
      <w:r w:rsidRPr="00BD24A6">
        <w:rPr>
          <w:rFonts w:cs="ArialMT"/>
          <w:sz w:val="28"/>
          <w:szCs w:val="26"/>
          <w:lang w:eastAsia="en-US"/>
        </w:rPr>
        <w:t>davranmanın önemini gitgide daha çok kavrar. Kişinin düşüncesi, duyguları yeni bilgilerle</w:t>
      </w:r>
      <w:r>
        <w:rPr>
          <w:rFonts w:cs="ArialMT"/>
          <w:sz w:val="28"/>
          <w:szCs w:val="26"/>
          <w:lang w:eastAsia="en-US"/>
        </w:rPr>
        <w:t xml:space="preserve"> </w:t>
      </w:r>
      <w:r w:rsidRPr="00BD24A6">
        <w:rPr>
          <w:rFonts w:cs="ArialMT"/>
          <w:sz w:val="28"/>
          <w:szCs w:val="26"/>
          <w:lang w:eastAsia="en-US"/>
        </w:rPr>
        <w:t>sürekli değişir, parıltı kazanır. Okumak değiştirir bizi. Değişmek ise yaratıcı kılar.</w:t>
      </w:r>
    </w:p>
    <w:p w14:paraId="275DAF46" w14:textId="77777777" w:rsidR="00BD24A6" w:rsidRDefault="00BD24A6" w:rsidP="00A44CDE">
      <w:pPr>
        <w:pStyle w:val="ListeParagraf"/>
        <w:numPr>
          <w:ilvl w:val="0"/>
          <w:numId w:val="3"/>
        </w:numPr>
        <w:tabs>
          <w:tab w:val="left" w:pos="644"/>
        </w:tabs>
        <w:kinsoku w:val="0"/>
        <w:overflowPunct w:val="0"/>
        <w:spacing w:before="3"/>
        <w:ind w:left="643" w:right="540" w:hanging="332"/>
        <w:rPr>
          <w:b/>
          <w:bCs/>
          <w:color w:val="000000"/>
          <w:sz w:val="28"/>
          <w:szCs w:val="28"/>
        </w:rPr>
      </w:pPr>
      <w:r>
        <w:rPr>
          <w:b/>
          <w:bCs/>
          <w:sz w:val="28"/>
          <w:szCs w:val="28"/>
        </w:rPr>
        <w:t>Bu</w:t>
      </w:r>
      <w:r>
        <w:rPr>
          <w:b/>
          <w:bCs/>
          <w:spacing w:val="32"/>
          <w:sz w:val="28"/>
          <w:szCs w:val="28"/>
        </w:rPr>
        <w:t xml:space="preserve"> </w:t>
      </w:r>
      <w:r>
        <w:rPr>
          <w:b/>
          <w:bCs/>
          <w:sz w:val="28"/>
          <w:szCs w:val="28"/>
        </w:rPr>
        <w:t>metinde</w:t>
      </w:r>
      <w:r>
        <w:rPr>
          <w:b/>
          <w:bCs/>
          <w:spacing w:val="33"/>
          <w:sz w:val="28"/>
          <w:szCs w:val="28"/>
        </w:rPr>
        <w:t xml:space="preserve"> </w:t>
      </w:r>
      <w:r>
        <w:rPr>
          <w:b/>
          <w:bCs/>
          <w:sz w:val="28"/>
          <w:szCs w:val="28"/>
        </w:rPr>
        <w:t>yer</w:t>
      </w:r>
      <w:r>
        <w:rPr>
          <w:b/>
          <w:bCs/>
          <w:spacing w:val="30"/>
          <w:sz w:val="28"/>
          <w:szCs w:val="28"/>
        </w:rPr>
        <w:t xml:space="preserve"> </w:t>
      </w:r>
      <w:r>
        <w:rPr>
          <w:b/>
          <w:bCs/>
          <w:sz w:val="28"/>
          <w:szCs w:val="28"/>
        </w:rPr>
        <w:t>alan</w:t>
      </w:r>
      <w:r>
        <w:rPr>
          <w:b/>
          <w:bCs/>
          <w:spacing w:val="33"/>
          <w:sz w:val="28"/>
          <w:szCs w:val="28"/>
        </w:rPr>
        <w:t xml:space="preserve"> </w:t>
      </w:r>
      <w:r>
        <w:rPr>
          <w:b/>
          <w:bCs/>
          <w:sz w:val="28"/>
          <w:szCs w:val="28"/>
        </w:rPr>
        <w:t>bazı</w:t>
      </w:r>
      <w:r>
        <w:rPr>
          <w:b/>
          <w:bCs/>
          <w:spacing w:val="33"/>
          <w:sz w:val="28"/>
          <w:szCs w:val="28"/>
        </w:rPr>
        <w:t xml:space="preserve"> </w:t>
      </w:r>
      <w:r>
        <w:rPr>
          <w:b/>
          <w:bCs/>
          <w:sz w:val="28"/>
          <w:szCs w:val="28"/>
        </w:rPr>
        <w:t>sözcüklerin</w:t>
      </w:r>
      <w:r>
        <w:rPr>
          <w:b/>
          <w:bCs/>
          <w:spacing w:val="31"/>
          <w:sz w:val="28"/>
          <w:szCs w:val="28"/>
        </w:rPr>
        <w:t xml:space="preserve"> </w:t>
      </w:r>
      <w:r>
        <w:rPr>
          <w:b/>
          <w:bCs/>
          <w:sz w:val="28"/>
          <w:szCs w:val="28"/>
        </w:rPr>
        <w:t>anlamı</w:t>
      </w:r>
      <w:r>
        <w:rPr>
          <w:b/>
          <w:bCs/>
          <w:spacing w:val="30"/>
          <w:sz w:val="28"/>
          <w:szCs w:val="28"/>
        </w:rPr>
        <w:t xml:space="preserve"> </w:t>
      </w:r>
      <w:r>
        <w:rPr>
          <w:b/>
          <w:bCs/>
          <w:sz w:val="28"/>
          <w:szCs w:val="28"/>
        </w:rPr>
        <w:t>aşağıdaki</w:t>
      </w:r>
      <w:r>
        <w:rPr>
          <w:b/>
          <w:bCs/>
          <w:spacing w:val="33"/>
          <w:sz w:val="28"/>
          <w:szCs w:val="28"/>
        </w:rPr>
        <w:t xml:space="preserve"> </w:t>
      </w:r>
      <w:r>
        <w:rPr>
          <w:b/>
          <w:bCs/>
          <w:sz w:val="28"/>
          <w:szCs w:val="28"/>
        </w:rPr>
        <w:t>tabloda</w:t>
      </w:r>
      <w:r>
        <w:rPr>
          <w:b/>
          <w:bCs/>
          <w:spacing w:val="31"/>
          <w:sz w:val="28"/>
          <w:szCs w:val="28"/>
        </w:rPr>
        <w:t xml:space="preserve"> </w:t>
      </w:r>
      <w:r>
        <w:rPr>
          <w:b/>
          <w:bCs/>
          <w:sz w:val="28"/>
          <w:szCs w:val="28"/>
        </w:rPr>
        <w:t>verilmiştir.</w:t>
      </w:r>
    </w:p>
    <w:p w14:paraId="5019D669" w14:textId="77777777" w:rsidR="00BD24A6" w:rsidRDefault="00BD24A6" w:rsidP="00BD24A6">
      <w:pPr>
        <w:pStyle w:val="GvdeMetni"/>
        <w:kinsoku w:val="0"/>
        <w:overflowPunct w:val="0"/>
        <w:spacing w:before="1"/>
        <w:rPr>
          <w:b/>
          <w:bCs/>
        </w:rPr>
      </w:pPr>
    </w:p>
    <w:tbl>
      <w:tblPr>
        <w:tblW w:w="0" w:type="auto"/>
        <w:tblInd w:w="273" w:type="dxa"/>
        <w:tblLayout w:type="fixed"/>
        <w:tblCellMar>
          <w:left w:w="0" w:type="dxa"/>
          <w:right w:w="0" w:type="dxa"/>
        </w:tblCellMar>
        <w:tblLook w:val="0000" w:firstRow="0" w:lastRow="0" w:firstColumn="0" w:lastColumn="0" w:noHBand="0" w:noVBand="0"/>
      </w:tblPr>
      <w:tblGrid>
        <w:gridCol w:w="1636"/>
        <w:gridCol w:w="8431"/>
      </w:tblGrid>
      <w:tr w:rsidR="00BD24A6" w:rsidRPr="00BD24A6" w14:paraId="0E94B138" w14:textId="77777777" w:rsidTr="00A44CDE">
        <w:trPr>
          <w:trHeight w:val="748"/>
        </w:trPr>
        <w:tc>
          <w:tcPr>
            <w:tcW w:w="1636" w:type="dxa"/>
            <w:tcBorders>
              <w:top w:val="single" w:sz="6" w:space="0" w:color="77085A"/>
              <w:left w:val="single" w:sz="6" w:space="0" w:color="77085A"/>
              <w:bottom w:val="single" w:sz="6" w:space="0" w:color="77085A"/>
              <w:right w:val="single" w:sz="6" w:space="0" w:color="77085A"/>
            </w:tcBorders>
            <w:shd w:val="clear" w:color="auto" w:fill="FDE2B8"/>
          </w:tcPr>
          <w:p w14:paraId="0A436D03" w14:textId="77777777" w:rsidR="00BD24A6" w:rsidRPr="00BD24A6" w:rsidRDefault="00BD24A6" w:rsidP="00350E86">
            <w:pPr>
              <w:pStyle w:val="TableParagraph"/>
              <w:kinsoku w:val="0"/>
              <w:overflowPunct w:val="0"/>
              <w:spacing w:before="53"/>
              <w:ind w:left="59"/>
              <w:rPr>
                <w:b/>
                <w:bCs/>
                <w:sz w:val="28"/>
                <w:szCs w:val="28"/>
              </w:rPr>
            </w:pPr>
            <w:r w:rsidRPr="00BD24A6">
              <w:rPr>
                <w:b/>
                <w:bCs/>
                <w:sz w:val="28"/>
                <w:szCs w:val="28"/>
              </w:rPr>
              <w:t>Sözcük</w:t>
            </w:r>
          </w:p>
        </w:tc>
        <w:tc>
          <w:tcPr>
            <w:tcW w:w="8431" w:type="dxa"/>
            <w:tcBorders>
              <w:top w:val="single" w:sz="6" w:space="0" w:color="77085A"/>
              <w:left w:val="single" w:sz="6" w:space="0" w:color="77085A"/>
              <w:bottom w:val="single" w:sz="6" w:space="0" w:color="77085A"/>
              <w:right w:val="single" w:sz="6" w:space="0" w:color="77085A"/>
            </w:tcBorders>
            <w:shd w:val="clear" w:color="auto" w:fill="FDE2B8"/>
          </w:tcPr>
          <w:p w14:paraId="57B9D106" w14:textId="77777777" w:rsidR="00BD24A6" w:rsidRPr="00BD24A6" w:rsidRDefault="00BD24A6" w:rsidP="00350E86">
            <w:pPr>
              <w:pStyle w:val="TableParagraph"/>
              <w:kinsoku w:val="0"/>
              <w:overflowPunct w:val="0"/>
              <w:spacing w:before="53"/>
              <w:ind w:left="59"/>
              <w:rPr>
                <w:b/>
                <w:bCs/>
                <w:sz w:val="28"/>
                <w:szCs w:val="28"/>
              </w:rPr>
            </w:pPr>
            <w:r w:rsidRPr="00BD24A6">
              <w:rPr>
                <w:b/>
                <w:bCs/>
                <w:sz w:val="28"/>
                <w:szCs w:val="28"/>
              </w:rPr>
              <w:t>Sözcük</w:t>
            </w:r>
            <w:r w:rsidRPr="00BD24A6">
              <w:rPr>
                <w:b/>
                <w:bCs/>
                <w:spacing w:val="-3"/>
                <w:sz w:val="28"/>
                <w:szCs w:val="28"/>
              </w:rPr>
              <w:t xml:space="preserve"> </w:t>
            </w:r>
            <w:r w:rsidRPr="00BD24A6">
              <w:rPr>
                <w:b/>
                <w:bCs/>
                <w:sz w:val="28"/>
                <w:szCs w:val="28"/>
              </w:rPr>
              <w:t>Anlamı</w:t>
            </w:r>
          </w:p>
        </w:tc>
      </w:tr>
      <w:tr w:rsidR="00BD24A6" w:rsidRPr="00BD24A6" w14:paraId="56111020" w14:textId="77777777" w:rsidTr="00A44CDE">
        <w:trPr>
          <w:trHeight w:val="547"/>
        </w:trPr>
        <w:tc>
          <w:tcPr>
            <w:tcW w:w="1636" w:type="dxa"/>
            <w:tcBorders>
              <w:top w:val="single" w:sz="6" w:space="0" w:color="77085A"/>
              <w:left w:val="single" w:sz="6" w:space="0" w:color="77085A"/>
              <w:bottom w:val="single" w:sz="6" w:space="0" w:color="77085A"/>
              <w:right w:val="single" w:sz="6" w:space="0" w:color="77085A"/>
            </w:tcBorders>
          </w:tcPr>
          <w:p w14:paraId="795F633E" w14:textId="77777777" w:rsidR="00BD24A6" w:rsidRPr="00BD24A6" w:rsidRDefault="00BD24A6" w:rsidP="00350E86">
            <w:pPr>
              <w:pStyle w:val="TableParagraph"/>
              <w:kinsoku w:val="0"/>
              <w:overflowPunct w:val="0"/>
              <w:rPr>
                <w:rFonts w:ascii="Times New Roman" w:hAnsi="Times New Roman" w:cs="Times New Roman"/>
                <w:sz w:val="28"/>
                <w:szCs w:val="28"/>
              </w:rPr>
            </w:pPr>
          </w:p>
        </w:tc>
        <w:tc>
          <w:tcPr>
            <w:tcW w:w="8431" w:type="dxa"/>
            <w:tcBorders>
              <w:top w:val="single" w:sz="6" w:space="0" w:color="77085A"/>
              <w:left w:val="single" w:sz="6" w:space="0" w:color="77085A"/>
              <w:bottom w:val="single" w:sz="6" w:space="0" w:color="77085A"/>
              <w:right w:val="single" w:sz="6" w:space="0" w:color="77085A"/>
            </w:tcBorders>
          </w:tcPr>
          <w:p w14:paraId="5B6F40AD" w14:textId="77777777" w:rsidR="00BD24A6" w:rsidRPr="00BD24A6" w:rsidRDefault="00BD24A6" w:rsidP="00350E86">
            <w:pPr>
              <w:pStyle w:val="TableParagraph"/>
              <w:kinsoku w:val="0"/>
              <w:overflowPunct w:val="0"/>
              <w:spacing w:line="266" w:lineRule="exact"/>
              <w:ind w:left="109"/>
              <w:rPr>
                <w:spacing w:val="-1"/>
                <w:sz w:val="28"/>
                <w:szCs w:val="28"/>
              </w:rPr>
            </w:pPr>
            <w:r w:rsidRPr="00BD24A6">
              <w:rPr>
                <w:spacing w:val="-2"/>
                <w:sz w:val="28"/>
                <w:szCs w:val="28"/>
              </w:rPr>
              <w:t>Kesintisiz</w:t>
            </w:r>
            <w:r w:rsidRPr="00BD24A6">
              <w:rPr>
                <w:spacing w:val="-1"/>
                <w:sz w:val="28"/>
                <w:szCs w:val="28"/>
              </w:rPr>
              <w:t xml:space="preserve"> </w:t>
            </w:r>
            <w:r w:rsidRPr="00BD24A6">
              <w:rPr>
                <w:spacing w:val="-2"/>
                <w:sz w:val="28"/>
                <w:szCs w:val="28"/>
              </w:rPr>
              <w:t>olarak</w:t>
            </w:r>
            <w:r w:rsidRPr="00BD24A6">
              <w:rPr>
                <w:sz w:val="28"/>
                <w:szCs w:val="28"/>
              </w:rPr>
              <w:t xml:space="preserve"> </w:t>
            </w:r>
            <w:r w:rsidRPr="00BD24A6">
              <w:rPr>
                <w:spacing w:val="-1"/>
                <w:sz w:val="28"/>
                <w:szCs w:val="28"/>
              </w:rPr>
              <w:t>süren,</w:t>
            </w:r>
            <w:r w:rsidRPr="00BD24A6">
              <w:rPr>
                <w:spacing w:val="1"/>
                <w:sz w:val="28"/>
                <w:szCs w:val="28"/>
              </w:rPr>
              <w:t xml:space="preserve"> </w:t>
            </w:r>
            <w:r w:rsidRPr="00BD24A6">
              <w:rPr>
                <w:spacing w:val="-1"/>
                <w:sz w:val="28"/>
                <w:szCs w:val="28"/>
              </w:rPr>
              <w:t>devamlı</w:t>
            </w:r>
          </w:p>
        </w:tc>
      </w:tr>
      <w:tr w:rsidR="00BD24A6" w:rsidRPr="00BD24A6" w14:paraId="345B5696" w14:textId="77777777" w:rsidTr="00A44CDE">
        <w:trPr>
          <w:trHeight w:val="547"/>
        </w:trPr>
        <w:tc>
          <w:tcPr>
            <w:tcW w:w="1636" w:type="dxa"/>
            <w:tcBorders>
              <w:top w:val="single" w:sz="6" w:space="0" w:color="77085A"/>
              <w:left w:val="single" w:sz="6" w:space="0" w:color="77085A"/>
              <w:bottom w:val="single" w:sz="6" w:space="0" w:color="77085A"/>
              <w:right w:val="single" w:sz="6" w:space="0" w:color="77085A"/>
            </w:tcBorders>
          </w:tcPr>
          <w:p w14:paraId="67A48F50" w14:textId="77777777" w:rsidR="00BD24A6" w:rsidRPr="00BD24A6" w:rsidRDefault="00BD24A6" w:rsidP="00350E86">
            <w:pPr>
              <w:pStyle w:val="TableParagraph"/>
              <w:kinsoku w:val="0"/>
              <w:overflowPunct w:val="0"/>
              <w:rPr>
                <w:rFonts w:ascii="Times New Roman" w:hAnsi="Times New Roman" w:cs="Times New Roman"/>
                <w:sz w:val="28"/>
                <w:szCs w:val="28"/>
              </w:rPr>
            </w:pPr>
          </w:p>
        </w:tc>
        <w:tc>
          <w:tcPr>
            <w:tcW w:w="8431" w:type="dxa"/>
            <w:tcBorders>
              <w:top w:val="single" w:sz="6" w:space="0" w:color="77085A"/>
              <w:left w:val="single" w:sz="6" w:space="0" w:color="77085A"/>
              <w:bottom w:val="single" w:sz="6" w:space="0" w:color="77085A"/>
              <w:right w:val="single" w:sz="6" w:space="0" w:color="77085A"/>
            </w:tcBorders>
          </w:tcPr>
          <w:p w14:paraId="2F1ADB49" w14:textId="77777777" w:rsidR="00BD24A6" w:rsidRPr="00BD24A6" w:rsidRDefault="00BD24A6" w:rsidP="00350E86">
            <w:pPr>
              <w:pStyle w:val="TableParagraph"/>
              <w:kinsoku w:val="0"/>
              <w:overflowPunct w:val="0"/>
              <w:spacing w:line="266" w:lineRule="exact"/>
              <w:ind w:left="109"/>
              <w:rPr>
                <w:sz w:val="28"/>
                <w:szCs w:val="28"/>
              </w:rPr>
            </w:pPr>
            <w:r w:rsidRPr="00BD24A6">
              <w:rPr>
                <w:sz w:val="28"/>
                <w:szCs w:val="28"/>
              </w:rPr>
              <w:t>Bir</w:t>
            </w:r>
            <w:r w:rsidRPr="00BD24A6">
              <w:rPr>
                <w:spacing w:val="-5"/>
                <w:sz w:val="28"/>
                <w:szCs w:val="28"/>
              </w:rPr>
              <w:t xml:space="preserve"> </w:t>
            </w:r>
            <w:r w:rsidRPr="00BD24A6">
              <w:rPr>
                <w:sz w:val="28"/>
                <w:szCs w:val="28"/>
              </w:rPr>
              <w:t>şeyin</w:t>
            </w:r>
            <w:r w:rsidRPr="00BD24A6">
              <w:rPr>
                <w:spacing w:val="-4"/>
                <w:sz w:val="28"/>
                <w:szCs w:val="28"/>
              </w:rPr>
              <w:t xml:space="preserve"> </w:t>
            </w:r>
            <w:r w:rsidRPr="00BD24A6">
              <w:rPr>
                <w:sz w:val="28"/>
                <w:szCs w:val="28"/>
              </w:rPr>
              <w:t>nitelik</w:t>
            </w:r>
            <w:r w:rsidRPr="00BD24A6">
              <w:rPr>
                <w:spacing w:val="-6"/>
                <w:sz w:val="28"/>
                <w:szCs w:val="28"/>
              </w:rPr>
              <w:t xml:space="preserve"> </w:t>
            </w:r>
            <w:r w:rsidRPr="00BD24A6">
              <w:rPr>
                <w:sz w:val="28"/>
                <w:szCs w:val="28"/>
              </w:rPr>
              <w:t>veya</w:t>
            </w:r>
            <w:r w:rsidRPr="00BD24A6">
              <w:rPr>
                <w:spacing w:val="-4"/>
                <w:sz w:val="28"/>
                <w:szCs w:val="28"/>
              </w:rPr>
              <w:t xml:space="preserve"> </w:t>
            </w:r>
            <w:r w:rsidRPr="00BD24A6">
              <w:rPr>
                <w:sz w:val="28"/>
                <w:szCs w:val="28"/>
              </w:rPr>
              <w:t>nicelik</w:t>
            </w:r>
            <w:r w:rsidRPr="00BD24A6">
              <w:rPr>
                <w:spacing w:val="-5"/>
                <w:sz w:val="28"/>
                <w:szCs w:val="28"/>
              </w:rPr>
              <w:t xml:space="preserve"> </w:t>
            </w:r>
            <w:r w:rsidRPr="00BD24A6">
              <w:rPr>
                <w:sz w:val="28"/>
                <w:szCs w:val="28"/>
              </w:rPr>
              <w:t>bakımından</w:t>
            </w:r>
            <w:r w:rsidRPr="00BD24A6">
              <w:rPr>
                <w:spacing w:val="-4"/>
                <w:sz w:val="28"/>
                <w:szCs w:val="28"/>
              </w:rPr>
              <w:t xml:space="preserve"> </w:t>
            </w:r>
            <w:r w:rsidRPr="00BD24A6">
              <w:rPr>
                <w:sz w:val="28"/>
                <w:szCs w:val="28"/>
              </w:rPr>
              <w:t>değeri</w:t>
            </w:r>
            <w:r w:rsidRPr="00BD24A6">
              <w:rPr>
                <w:spacing w:val="-4"/>
                <w:sz w:val="28"/>
                <w:szCs w:val="28"/>
              </w:rPr>
              <w:t xml:space="preserve"> </w:t>
            </w:r>
            <w:r w:rsidRPr="00BD24A6">
              <w:rPr>
                <w:sz w:val="28"/>
                <w:szCs w:val="28"/>
              </w:rPr>
              <w:t>olma</w:t>
            </w:r>
            <w:r w:rsidRPr="00BD24A6">
              <w:rPr>
                <w:spacing w:val="-4"/>
                <w:sz w:val="28"/>
                <w:szCs w:val="28"/>
              </w:rPr>
              <w:t xml:space="preserve"> </w:t>
            </w:r>
            <w:r w:rsidRPr="00BD24A6">
              <w:rPr>
                <w:sz w:val="28"/>
                <w:szCs w:val="28"/>
              </w:rPr>
              <w:t>dürümü</w:t>
            </w:r>
          </w:p>
        </w:tc>
      </w:tr>
      <w:tr w:rsidR="00BD24A6" w:rsidRPr="00BD24A6" w14:paraId="369242E5" w14:textId="77777777" w:rsidTr="00A44CDE">
        <w:trPr>
          <w:trHeight w:val="584"/>
        </w:trPr>
        <w:tc>
          <w:tcPr>
            <w:tcW w:w="1636" w:type="dxa"/>
            <w:tcBorders>
              <w:top w:val="single" w:sz="6" w:space="0" w:color="77085A"/>
              <w:left w:val="single" w:sz="6" w:space="0" w:color="77085A"/>
              <w:bottom w:val="single" w:sz="6" w:space="0" w:color="77085A"/>
              <w:right w:val="single" w:sz="6" w:space="0" w:color="77085A"/>
            </w:tcBorders>
          </w:tcPr>
          <w:p w14:paraId="2F1594E1" w14:textId="77777777" w:rsidR="00BD24A6" w:rsidRPr="00BD24A6" w:rsidRDefault="00BD24A6" w:rsidP="00350E86">
            <w:pPr>
              <w:pStyle w:val="TableParagraph"/>
              <w:kinsoku w:val="0"/>
              <w:overflowPunct w:val="0"/>
              <w:rPr>
                <w:rFonts w:ascii="Times New Roman" w:hAnsi="Times New Roman" w:cs="Times New Roman"/>
                <w:sz w:val="28"/>
                <w:szCs w:val="28"/>
              </w:rPr>
            </w:pPr>
          </w:p>
        </w:tc>
        <w:tc>
          <w:tcPr>
            <w:tcW w:w="8431" w:type="dxa"/>
            <w:tcBorders>
              <w:top w:val="single" w:sz="6" w:space="0" w:color="77085A"/>
              <w:left w:val="single" w:sz="6" w:space="0" w:color="77085A"/>
              <w:bottom w:val="single" w:sz="6" w:space="0" w:color="77085A"/>
              <w:right w:val="single" w:sz="6" w:space="0" w:color="77085A"/>
            </w:tcBorders>
          </w:tcPr>
          <w:p w14:paraId="69FD5427" w14:textId="77777777" w:rsidR="00BD24A6" w:rsidRPr="00BD24A6" w:rsidRDefault="00BD24A6" w:rsidP="00350E86">
            <w:pPr>
              <w:pStyle w:val="TableParagraph"/>
              <w:kinsoku w:val="0"/>
              <w:overflowPunct w:val="0"/>
              <w:spacing w:line="278" w:lineRule="exact"/>
              <w:ind w:left="109"/>
              <w:rPr>
                <w:sz w:val="28"/>
                <w:szCs w:val="28"/>
              </w:rPr>
            </w:pPr>
            <w:r w:rsidRPr="00BD24A6">
              <w:rPr>
                <w:sz w:val="28"/>
                <w:szCs w:val="28"/>
              </w:rPr>
              <w:t>Duyularla</w:t>
            </w:r>
            <w:r w:rsidRPr="00BD24A6">
              <w:rPr>
                <w:spacing w:val="-5"/>
                <w:sz w:val="28"/>
                <w:szCs w:val="28"/>
              </w:rPr>
              <w:t xml:space="preserve"> </w:t>
            </w:r>
            <w:r w:rsidRPr="00BD24A6">
              <w:rPr>
                <w:sz w:val="28"/>
                <w:szCs w:val="28"/>
              </w:rPr>
              <w:t>algılama,</w:t>
            </w:r>
            <w:r w:rsidRPr="00BD24A6">
              <w:rPr>
                <w:spacing w:val="-3"/>
                <w:sz w:val="28"/>
                <w:szCs w:val="28"/>
              </w:rPr>
              <w:t xml:space="preserve"> </w:t>
            </w:r>
            <w:r w:rsidRPr="00BD24A6">
              <w:rPr>
                <w:sz w:val="28"/>
                <w:szCs w:val="28"/>
              </w:rPr>
              <w:t>his</w:t>
            </w:r>
          </w:p>
        </w:tc>
      </w:tr>
      <w:tr w:rsidR="00BD24A6" w:rsidRPr="00BD24A6" w14:paraId="7425BC83" w14:textId="77777777" w:rsidTr="00A44CDE">
        <w:trPr>
          <w:trHeight w:val="683"/>
        </w:trPr>
        <w:tc>
          <w:tcPr>
            <w:tcW w:w="1636" w:type="dxa"/>
            <w:tcBorders>
              <w:top w:val="single" w:sz="6" w:space="0" w:color="77085A"/>
              <w:left w:val="single" w:sz="6" w:space="0" w:color="77085A"/>
              <w:bottom w:val="single" w:sz="6" w:space="0" w:color="77085A"/>
              <w:right w:val="single" w:sz="6" w:space="0" w:color="77085A"/>
            </w:tcBorders>
          </w:tcPr>
          <w:p w14:paraId="241D2628" w14:textId="77777777" w:rsidR="00BD24A6" w:rsidRPr="00BD24A6" w:rsidRDefault="00BD24A6" w:rsidP="00350E86">
            <w:pPr>
              <w:pStyle w:val="TableParagraph"/>
              <w:kinsoku w:val="0"/>
              <w:overflowPunct w:val="0"/>
              <w:rPr>
                <w:rFonts w:ascii="Times New Roman" w:hAnsi="Times New Roman" w:cs="Times New Roman"/>
                <w:sz w:val="28"/>
                <w:szCs w:val="28"/>
              </w:rPr>
            </w:pPr>
          </w:p>
        </w:tc>
        <w:tc>
          <w:tcPr>
            <w:tcW w:w="8431" w:type="dxa"/>
            <w:tcBorders>
              <w:top w:val="single" w:sz="6" w:space="0" w:color="77085A"/>
              <w:left w:val="single" w:sz="6" w:space="0" w:color="77085A"/>
              <w:bottom w:val="single" w:sz="6" w:space="0" w:color="77085A"/>
              <w:right w:val="single" w:sz="6" w:space="0" w:color="77085A"/>
            </w:tcBorders>
          </w:tcPr>
          <w:p w14:paraId="0D4D93A4" w14:textId="77777777" w:rsidR="00BD24A6" w:rsidRPr="00BD24A6" w:rsidRDefault="00BD24A6" w:rsidP="00350E86">
            <w:pPr>
              <w:pStyle w:val="TableParagraph"/>
              <w:kinsoku w:val="0"/>
              <w:overflowPunct w:val="0"/>
              <w:spacing w:line="277" w:lineRule="exact"/>
              <w:ind w:left="109"/>
              <w:rPr>
                <w:spacing w:val="-3"/>
                <w:sz w:val="28"/>
                <w:szCs w:val="28"/>
              </w:rPr>
            </w:pPr>
            <w:r w:rsidRPr="00BD24A6">
              <w:rPr>
                <w:spacing w:val="-4"/>
                <w:sz w:val="28"/>
                <w:szCs w:val="28"/>
              </w:rPr>
              <w:t>Saygı</w:t>
            </w:r>
            <w:r w:rsidRPr="00BD24A6">
              <w:rPr>
                <w:sz w:val="28"/>
                <w:szCs w:val="28"/>
              </w:rPr>
              <w:t xml:space="preserve"> </w:t>
            </w:r>
            <w:r w:rsidRPr="00BD24A6">
              <w:rPr>
                <w:spacing w:val="-3"/>
                <w:sz w:val="28"/>
                <w:szCs w:val="28"/>
              </w:rPr>
              <w:t>gösteren,</w:t>
            </w:r>
            <w:r w:rsidRPr="00BD24A6">
              <w:rPr>
                <w:spacing w:val="1"/>
                <w:sz w:val="28"/>
                <w:szCs w:val="28"/>
              </w:rPr>
              <w:t xml:space="preserve"> </w:t>
            </w:r>
            <w:r w:rsidRPr="00BD24A6">
              <w:rPr>
                <w:spacing w:val="-3"/>
                <w:sz w:val="28"/>
                <w:szCs w:val="28"/>
              </w:rPr>
              <w:t>hürmetli</w:t>
            </w:r>
          </w:p>
        </w:tc>
      </w:tr>
    </w:tbl>
    <w:p w14:paraId="66BDE7CC" w14:textId="77777777" w:rsidR="00BD24A6" w:rsidRDefault="00BD24A6" w:rsidP="00BD24A6">
      <w:pPr>
        <w:pStyle w:val="GvdeMetni"/>
        <w:kinsoku w:val="0"/>
        <w:overflowPunct w:val="0"/>
        <w:rPr>
          <w:b/>
          <w:bCs/>
          <w:sz w:val="14"/>
          <w:szCs w:val="14"/>
        </w:rPr>
      </w:pPr>
    </w:p>
    <w:p w14:paraId="1E7260D7" w14:textId="77777777" w:rsidR="00BD24A6" w:rsidRDefault="00BD24A6" w:rsidP="00BD24A6">
      <w:pPr>
        <w:widowControl/>
        <w:autoSpaceDE/>
        <w:autoSpaceDN/>
        <w:adjustRightInd/>
        <w:spacing w:after="160" w:line="259" w:lineRule="auto"/>
        <w:ind w:left="284"/>
        <w:rPr>
          <w:rFonts w:cs="ArialMT"/>
          <w:b/>
          <w:bCs/>
          <w:sz w:val="28"/>
          <w:szCs w:val="26"/>
          <w:lang w:eastAsia="en-US"/>
        </w:rPr>
      </w:pPr>
    </w:p>
    <w:p w14:paraId="24F9E8E1" w14:textId="61AAAF29" w:rsidR="00BD24A6" w:rsidRDefault="003A5493" w:rsidP="00BD24A6">
      <w:pPr>
        <w:widowControl/>
        <w:autoSpaceDE/>
        <w:autoSpaceDN/>
        <w:adjustRightInd/>
        <w:spacing w:after="160" w:line="259" w:lineRule="auto"/>
        <w:ind w:left="284"/>
        <w:rPr>
          <w:rFonts w:cs="ArialMT"/>
          <w:b/>
          <w:bCs/>
          <w:sz w:val="28"/>
          <w:szCs w:val="26"/>
          <w:lang w:eastAsia="en-US"/>
        </w:rPr>
      </w:pPr>
      <w:r>
        <w:rPr>
          <w:noProof/>
        </w:rPr>
        <mc:AlternateContent>
          <mc:Choice Requires="wps">
            <w:drawing>
              <wp:anchor distT="0" distB="0" distL="0" distR="0" simplePos="0" relativeHeight="251659264" behindDoc="0" locked="0" layoutInCell="0" allowOverlap="1" wp14:anchorId="2BBDEA48" wp14:editId="1492E011">
                <wp:simplePos x="0" y="0"/>
                <wp:positionH relativeFrom="page">
                  <wp:posOffset>408940</wp:posOffset>
                </wp:positionH>
                <wp:positionV relativeFrom="paragraph">
                  <wp:posOffset>250190</wp:posOffset>
                </wp:positionV>
                <wp:extent cx="6663690" cy="9525"/>
                <wp:effectExtent l="0" t="0" r="0" b="0"/>
                <wp:wrapTopAndBottom/>
                <wp:docPr id="31"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F0A41E" id="Freeform 39"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2.2pt,19.7pt,556.85pt,20.4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" o:allowincell="f" filled="f" strokecolor="#77085a" strokeweight="2pt">
                <v:stroke dashstyle="longDashDot"/>
                <v:path arrowok="t" o:connecttype="custom" o:connectlocs="0,0;6663055,8890" o:connectangles="0,0"/>
                <w10:wrap type="topAndBottom" anchorx="page"/>
              </v:polyline>
            </w:pict>
          </mc:Fallback>
        </mc:AlternateContent>
      </w:r>
    </w:p>
    <w:p w14:paraId="2267D23D" w14:textId="77777777" w:rsidR="00BD24A6" w:rsidRPr="00302540" w:rsidRDefault="00BD24A6" w:rsidP="00A44CDE">
      <w:pPr>
        <w:widowControl/>
        <w:autoSpaceDE/>
        <w:autoSpaceDN/>
        <w:adjustRightInd/>
        <w:spacing w:after="160" w:line="259" w:lineRule="auto"/>
        <w:ind w:left="284" w:right="682"/>
        <w:rPr>
          <w:rFonts w:cs="ArialMT"/>
          <w:b/>
          <w:bCs/>
          <w:sz w:val="28"/>
          <w:szCs w:val="26"/>
          <w:lang w:eastAsia="en-US"/>
        </w:rPr>
      </w:pPr>
      <w:r>
        <w:rPr>
          <w:rFonts w:cs="ArialMT"/>
          <w:b/>
          <w:bCs/>
          <w:sz w:val="28"/>
          <w:szCs w:val="26"/>
          <w:lang w:eastAsia="en-US"/>
        </w:rPr>
        <w:t xml:space="preserve">2. </w:t>
      </w:r>
      <w:r w:rsidRPr="00302540">
        <w:rPr>
          <w:rFonts w:cs="ArialMT"/>
          <w:b/>
          <w:bCs/>
          <w:sz w:val="28"/>
          <w:szCs w:val="26"/>
          <w:lang w:eastAsia="en-US"/>
        </w:rPr>
        <w:t>Aşağıdaki ekleri yay ayraç içinde verilen anlamı karşılayacak şekilde cümle içinde kullanınız.</w:t>
      </w:r>
    </w:p>
    <w:p w14:paraId="03F9211E" w14:textId="77777777" w:rsidR="00BD24A6" w:rsidRPr="00302540" w:rsidRDefault="00BD24A6" w:rsidP="00A44CDE">
      <w:pPr>
        <w:widowControl/>
        <w:autoSpaceDE/>
        <w:autoSpaceDN/>
        <w:adjustRightInd/>
        <w:spacing w:after="160" w:line="259" w:lineRule="auto"/>
        <w:ind w:left="284" w:right="682"/>
        <w:rPr>
          <w:rFonts w:cs="ArialMT"/>
          <w:sz w:val="28"/>
          <w:szCs w:val="26"/>
          <w:lang w:eastAsia="en-US"/>
        </w:rPr>
      </w:pPr>
      <w:r w:rsidRPr="00302540">
        <w:rPr>
          <w:rFonts w:cs="ArialMT"/>
          <w:sz w:val="28"/>
          <w:szCs w:val="26"/>
          <w:lang w:eastAsia="en-US"/>
        </w:rPr>
        <w:t>a) -</w:t>
      </w:r>
      <w:proofErr w:type="spellStart"/>
      <w:r w:rsidRPr="00302540">
        <w:rPr>
          <w:rFonts w:cs="ArialMT"/>
          <w:sz w:val="28"/>
          <w:szCs w:val="26"/>
          <w:lang w:eastAsia="en-US"/>
        </w:rPr>
        <w:t>lar</w:t>
      </w:r>
      <w:proofErr w:type="spellEnd"/>
      <w:r w:rsidRPr="00302540">
        <w:rPr>
          <w:rFonts w:cs="ArialMT"/>
          <w:sz w:val="28"/>
          <w:szCs w:val="26"/>
          <w:lang w:eastAsia="en-US"/>
        </w:rPr>
        <w:t xml:space="preserve"> /-</w:t>
      </w:r>
      <w:proofErr w:type="spellStart"/>
      <w:r w:rsidRPr="00302540">
        <w:rPr>
          <w:rFonts w:cs="ArialMT"/>
          <w:sz w:val="28"/>
          <w:szCs w:val="26"/>
          <w:lang w:eastAsia="en-US"/>
        </w:rPr>
        <w:t>ler</w:t>
      </w:r>
      <w:proofErr w:type="spellEnd"/>
      <w:r w:rsidRPr="00302540">
        <w:rPr>
          <w:rFonts w:cs="ArialMT"/>
          <w:sz w:val="28"/>
          <w:szCs w:val="26"/>
          <w:lang w:eastAsia="en-US"/>
        </w:rPr>
        <w:t xml:space="preserve"> (Yaklaşık anlamı):</w:t>
      </w:r>
    </w:p>
    <w:p w14:paraId="07781CCC" w14:textId="77777777" w:rsidR="00BD24A6" w:rsidRPr="00302540" w:rsidRDefault="00BD24A6" w:rsidP="00A44CDE">
      <w:pPr>
        <w:widowControl/>
        <w:autoSpaceDE/>
        <w:autoSpaceDN/>
        <w:adjustRightInd/>
        <w:spacing w:after="160" w:line="259" w:lineRule="auto"/>
        <w:ind w:left="284" w:right="682"/>
        <w:rPr>
          <w:rFonts w:cs="ArialMT"/>
          <w:sz w:val="28"/>
          <w:szCs w:val="26"/>
          <w:lang w:eastAsia="en-US"/>
        </w:rPr>
      </w:pPr>
      <w:r w:rsidRPr="00302540">
        <w:rPr>
          <w:rFonts w:cs="ArialMT"/>
          <w:sz w:val="28"/>
          <w:szCs w:val="26"/>
          <w:lang w:eastAsia="en-US"/>
        </w:rPr>
        <w:t>……………………………………………………………………………………………………………………………</w:t>
      </w:r>
    </w:p>
    <w:p w14:paraId="25F5679F" w14:textId="77777777" w:rsidR="00BD24A6" w:rsidRPr="00302540" w:rsidRDefault="00BD24A6" w:rsidP="00A44CDE">
      <w:pPr>
        <w:widowControl/>
        <w:autoSpaceDE/>
        <w:autoSpaceDN/>
        <w:adjustRightInd/>
        <w:spacing w:after="160" w:line="259" w:lineRule="auto"/>
        <w:ind w:left="284" w:right="682"/>
        <w:rPr>
          <w:rFonts w:cs="ArialMT"/>
          <w:sz w:val="28"/>
          <w:szCs w:val="26"/>
          <w:lang w:eastAsia="en-US"/>
        </w:rPr>
      </w:pPr>
      <w:r w:rsidRPr="00302540">
        <w:rPr>
          <w:rFonts w:cs="ArialMT"/>
          <w:sz w:val="28"/>
          <w:szCs w:val="26"/>
          <w:lang w:eastAsia="en-US"/>
        </w:rPr>
        <w:t>b) -</w:t>
      </w:r>
      <w:proofErr w:type="spellStart"/>
      <w:r w:rsidRPr="00302540">
        <w:rPr>
          <w:rFonts w:cs="ArialMT"/>
          <w:sz w:val="28"/>
          <w:szCs w:val="26"/>
          <w:lang w:eastAsia="en-US"/>
        </w:rPr>
        <w:t>lar</w:t>
      </w:r>
      <w:proofErr w:type="spellEnd"/>
      <w:r w:rsidRPr="00302540">
        <w:rPr>
          <w:rFonts w:cs="ArialMT"/>
          <w:sz w:val="28"/>
          <w:szCs w:val="26"/>
          <w:lang w:eastAsia="en-US"/>
        </w:rPr>
        <w:t xml:space="preserve"> /-</w:t>
      </w:r>
      <w:proofErr w:type="spellStart"/>
      <w:r w:rsidRPr="00302540">
        <w:rPr>
          <w:rFonts w:cs="ArialMT"/>
          <w:sz w:val="28"/>
          <w:szCs w:val="26"/>
          <w:lang w:eastAsia="en-US"/>
        </w:rPr>
        <w:t>ler</w:t>
      </w:r>
      <w:proofErr w:type="spellEnd"/>
      <w:r w:rsidRPr="00302540">
        <w:rPr>
          <w:rFonts w:cs="ArialMT"/>
          <w:sz w:val="28"/>
          <w:szCs w:val="26"/>
          <w:lang w:eastAsia="en-US"/>
        </w:rPr>
        <w:t xml:space="preserve"> (Aile, grup anlamı):</w:t>
      </w:r>
    </w:p>
    <w:p w14:paraId="52950A5D" w14:textId="77777777" w:rsidR="00BD24A6" w:rsidRPr="00302540" w:rsidRDefault="00BD24A6" w:rsidP="00A44CDE">
      <w:pPr>
        <w:widowControl/>
        <w:autoSpaceDE/>
        <w:autoSpaceDN/>
        <w:adjustRightInd/>
        <w:spacing w:after="160" w:line="259" w:lineRule="auto"/>
        <w:ind w:left="284" w:right="682"/>
        <w:rPr>
          <w:rFonts w:cs="ArialMT"/>
          <w:sz w:val="28"/>
          <w:szCs w:val="26"/>
          <w:lang w:eastAsia="en-US"/>
        </w:rPr>
      </w:pPr>
      <w:r w:rsidRPr="00302540">
        <w:rPr>
          <w:rFonts w:cs="ArialMT"/>
          <w:sz w:val="28"/>
          <w:szCs w:val="26"/>
          <w:lang w:eastAsia="en-US"/>
        </w:rPr>
        <w:t>……………………………………………………………………………………………………………………………</w:t>
      </w:r>
    </w:p>
    <w:p w14:paraId="3ABB7631" w14:textId="77777777" w:rsidR="00BD24A6" w:rsidRPr="00302540" w:rsidRDefault="00BD24A6" w:rsidP="00A44CDE">
      <w:pPr>
        <w:widowControl/>
        <w:autoSpaceDE/>
        <w:autoSpaceDN/>
        <w:adjustRightInd/>
        <w:spacing w:after="160" w:line="259" w:lineRule="auto"/>
        <w:ind w:left="284" w:right="682"/>
        <w:rPr>
          <w:rFonts w:cs="ArialMT"/>
          <w:sz w:val="28"/>
          <w:szCs w:val="26"/>
          <w:lang w:eastAsia="en-US"/>
        </w:rPr>
      </w:pPr>
      <w:r w:rsidRPr="00302540">
        <w:rPr>
          <w:rFonts w:cs="ArialMT"/>
          <w:sz w:val="28"/>
          <w:szCs w:val="26"/>
          <w:lang w:eastAsia="en-US"/>
        </w:rPr>
        <w:t>c) -</w:t>
      </w:r>
      <w:proofErr w:type="spellStart"/>
      <w:r w:rsidRPr="00302540">
        <w:rPr>
          <w:rFonts w:cs="ArialMT"/>
          <w:sz w:val="28"/>
          <w:szCs w:val="26"/>
          <w:lang w:eastAsia="en-US"/>
        </w:rPr>
        <w:t>lar</w:t>
      </w:r>
      <w:proofErr w:type="spellEnd"/>
      <w:r w:rsidRPr="00302540">
        <w:rPr>
          <w:rFonts w:cs="ArialMT"/>
          <w:sz w:val="28"/>
          <w:szCs w:val="26"/>
          <w:lang w:eastAsia="en-US"/>
        </w:rPr>
        <w:t xml:space="preserve"> /-</w:t>
      </w:r>
      <w:proofErr w:type="spellStart"/>
      <w:r w:rsidRPr="00302540">
        <w:rPr>
          <w:rFonts w:cs="ArialMT"/>
          <w:sz w:val="28"/>
          <w:szCs w:val="26"/>
          <w:lang w:eastAsia="en-US"/>
        </w:rPr>
        <w:t>ler</w:t>
      </w:r>
      <w:proofErr w:type="spellEnd"/>
      <w:r w:rsidRPr="00302540">
        <w:rPr>
          <w:rFonts w:cs="ArialMT"/>
          <w:sz w:val="28"/>
          <w:szCs w:val="26"/>
          <w:lang w:eastAsia="en-US"/>
        </w:rPr>
        <w:t xml:space="preserve"> (Çokluk anlamı):</w:t>
      </w:r>
    </w:p>
    <w:p w14:paraId="44B1F890" w14:textId="77777777" w:rsidR="00BD24A6" w:rsidRPr="00302540" w:rsidRDefault="00BD24A6" w:rsidP="00A44CDE">
      <w:pPr>
        <w:widowControl/>
        <w:autoSpaceDE/>
        <w:autoSpaceDN/>
        <w:adjustRightInd/>
        <w:spacing w:after="160" w:line="259" w:lineRule="auto"/>
        <w:ind w:left="284" w:right="682"/>
        <w:rPr>
          <w:rFonts w:cs="ArialMT"/>
          <w:sz w:val="28"/>
          <w:szCs w:val="26"/>
          <w:lang w:eastAsia="en-US"/>
        </w:rPr>
      </w:pPr>
      <w:r w:rsidRPr="00302540">
        <w:rPr>
          <w:rFonts w:cs="ArialMT"/>
          <w:sz w:val="28"/>
          <w:szCs w:val="26"/>
          <w:lang w:eastAsia="en-US"/>
        </w:rPr>
        <w:t>……………………………………………………………………………………………………………………………</w:t>
      </w:r>
    </w:p>
    <w:p w14:paraId="7A998014" w14:textId="77777777" w:rsidR="00BD24A6" w:rsidRDefault="00BD24A6">
      <w:pPr>
        <w:rPr>
          <w:b/>
          <w:bCs/>
          <w:sz w:val="25"/>
          <w:szCs w:val="25"/>
        </w:rPr>
        <w:sectPr w:rsidR="00BD24A6">
          <w:footerReference w:type="default" r:id="rId9"/>
          <w:pgSz w:w="11910" w:h="16840"/>
          <w:pgMar w:top="400" w:right="300" w:bottom="1380" w:left="580" w:header="0" w:footer="1180" w:gutter="0"/>
          <w:pgNumType w:start="1"/>
          <w:cols w:space="708"/>
          <w:noEndnote/>
        </w:sectPr>
      </w:pPr>
    </w:p>
    <w:p w14:paraId="6DD38250" w14:textId="77777777" w:rsidR="00BD24A6" w:rsidRPr="00BD24A6" w:rsidRDefault="00BD24A6" w:rsidP="00BD24A6">
      <w:pPr>
        <w:rPr>
          <w:sz w:val="21"/>
          <w:szCs w:val="21"/>
        </w:rPr>
      </w:pPr>
    </w:p>
    <w:p w14:paraId="663B2B6D" w14:textId="77777777" w:rsidR="00BD24A6" w:rsidRPr="00BD24A6" w:rsidRDefault="00BD24A6" w:rsidP="00A44CDE">
      <w:pPr>
        <w:ind w:left="142" w:right="540"/>
        <w:rPr>
          <w:rFonts w:cs="ArialMT"/>
          <w:sz w:val="28"/>
          <w:szCs w:val="26"/>
          <w:lang w:eastAsia="en-US"/>
        </w:rPr>
      </w:pPr>
      <w:r w:rsidRPr="00BD24A6">
        <w:rPr>
          <w:rFonts w:cs="ArialMT"/>
          <w:sz w:val="28"/>
          <w:szCs w:val="26"/>
          <w:lang w:eastAsia="en-US"/>
        </w:rPr>
        <w:t>3. Türkiye’de “cennet kuşu” olarak adlandırılan “</w:t>
      </w:r>
      <w:proofErr w:type="spellStart"/>
      <w:r w:rsidRPr="00BD24A6">
        <w:rPr>
          <w:rFonts w:cs="ArialMT"/>
          <w:sz w:val="28"/>
          <w:szCs w:val="26"/>
          <w:lang w:eastAsia="en-US"/>
        </w:rPr>
        <w:t>starliçe</w:t>
      </w:r>
      <w:proofErr w:type="spellEnd"/>
      <w:r w:rsidRPr="00BD24A6">
        <w:rPr>
          <w:rFonts w:cs="ArialMT"/>
          <w:sz w:val="28"/>
          <w:szCs w:val="26"/>
          <w:lang w:eastAsia="en-US"/>
        </w:rPr>
        <w:t>” bitkisinin ana vatanı Güney Afrika’dır. Bu bitki, egzotik bir kuşu andıran rengârenk görünümü ve ilgi çekici çiçekleri nedeniyle ılıman iklim bölgelerinde dış mekânların, karasal iklim bölgelerinde de iç mekânların gözdesi olmuştur.</w:t>
      </w:r>
    </w:p>
    <w:p w14:paraId="06FDD1E3" w14:textId="77777777" w:rsidR="00BD24A6" w:rsidRDefault="00BD24A6" w:rsidP="00A44CDE">
      <w:pPr>
        <w:ind w:left="142" w:right="540"/>
        <w:rPr>
          <w:rFonts w:cs="ArialMT"/>
          <w:b/>
          <w:bCs/>
          <w:sz w:val="28"/>
          <w:szCs w:val="26"/>
          <w:lang w:eastAsia="en-US"/>
        </w:rPr>
      </w:pPr>
      <w:r w:rsidRPr="00BD24A6">
        <w:rPr>
          <w:rFonts w:cs="ArialMT"/>
          <w:b/>
          <w:bCs/>
          <w:sz w:val="28"/>
          <w:szCs w:val="26"/>
          <w:lang w:eastAsia="en-US"/>
        </w:rPr>
        <w:t xml:space="preserve">Bu metne göre </w:t>
      </w:r>
      <w:r w:rsidRPr="00BD24A6">
        <w:rPr>
          <w:rFonts w:cs="ArialMT"/>
          <w:sz w:val="28"/>
          <w:szCs w:val="26"/>
          <w:lang w:eastAsia="en-US"/>
        </w:rPr>
        <w:t>“cennet kuşu”</w:t>
      </w:r>
      <w:r w:rsidRPr="00BD24A6">
        <w:rPr>
          <w:rFonts w:cs="ArialMT"/>
          <w:b/>
          <w:bCs/>
          <w:sz w:val="28"/>
          <w:szCs w:val="26"/>
          <w:lang w:eastAsia="en-US"/>
        </w:rPr>
        <w:t xml:space="preserve"> bitkisinin iç ve dış mekânlarda süsleme ögesi olarak tercih edilme nedenini yazınız.</w:t>
      </w:r>
    </w:p>
    <w:p w14:paraId="5269AA69" w14:textId="77777777" w:rsidR="00BD24A6" w:rsidRPr="00BD24A6" w:rsidRDefault="00BD24A6" w:rsidP="00A44CDE">
      <w:pPr>
        <w:ind w:left="142" w:right="540"/>
        <w:rPr>
          <w:rFonts w:cs="ArialMT"/>
          <w:b/>
          <w:bCs/>
          <w:sz w:val="28"/>
          <w:szCs w:val="26"/>
          <w:lang w:eastAsia="en-US"/>
        </w:rPr>
      </w:pPr>
    </w:p>
    <w:p w14:paraId="3ABB59C8" w14:textId="2CE683B4" w:rsidR="00BD24A6" w:rsidRDefault="00BD24A6" w:rsidP="00A44CDE">
      <w:pPr>
        <w:ind w:left="142" w:right="540"/>
        <w:rPr>
          <w:rFonts w:cs="ArialMT"/>
          <w:sz w:val="28"/>
          <w:szCs w:val="26"/>
          <w:lang w:eastAsia="en-US"/>
        </w:rPr>
      </w:pPr>
      <w:r w:rsidRPr="00BD24A6">
        <w:rPr>
          <w:rFonts w:cs="ArialMT"/>
          <w:sz w:val="28"/>
          <w:szCs w:val="26"/>
          <w:lang w:eastAsia="en-US"/>
        </w:rPr>
        <w:t>……………………………………………………………………………………………</w:t>
      </w:r>
      <w:r>
        <w:rPr>
          <w:rFonts w:cs="ArialMT"/>
          <w:sz w:val="28"/>
          <w:szCs w:val="26"/>
          <w:lang w:eastAsia="en-US"/>
        </w:rPr>
        <w:t>…………………………………</w:t>
      </w:r>
    </w:p>
    <w:p w14:paraId="40702D1D" w14:textId="77777777" w:rsidR="00BD24A6" w:rsidRDefault="00BD24A6" w:rsidP="00A44CDE">
      <w:pPr>
        <w:ind w:left="142" w:right="540"/>
        <w:rPr>
          <w:rFonts w:cs="ArialMT"/>
          <w:sz w:val="28"/>
          <w:szCs w:val="26"/>
          <w:lang w:eastAsia="en-US"/>
        </w:rPr>
      </w:pPr>
    </w:p>
    <w:p w14:paraId="2A7F9B1C" w14:textId="07B6C0B4" w:rsidR="00BD24A6" w:rsidRPr="00BD24A6" w:rsidRDefault="00BD24A6" w:rsidP="00A44CDE">
      <w:pPr>
        <w:ind w:left="142" w:right="540"/>
        <w:rPr>
          <w:rFonts w:cs="ArialMT"/>
          <w:sz w:val="28"/>
          <w:szCs w:val="26"/>
          <w:lang w:eastAsia="en-US"/>
        </w:rPr>
      </w:pPr>
      <w:r>
        <w:rPr>
          <w:rFonts w:cs="ArialMT"/>
          <w:sz w:val="28"/>
          <w:szCs w:val="26"/>
          <w:lang w:eastAsia="en-US"/>
        </w:rPr>
        <w:t>………………………………………………………………………………………………………………………………</w:t>
      </w:r>
    </w:p>
    <w:p w14:paraId="7C6E5863" w14:textId="3D445A76" w:rsidR="00BD24A6" w:rsidRPr="00BD24A6" w:rsidRDefault="003A5493" w:rsidP="00A44CDE">
      <w:pPr>
        <w:ind w:left="142"/>
        <w:rPr>
          <w:rFonts w:cs="ArialMT"/>
          <w:sz w:val="28"/>
          <w:szCs w:val="26"/>
          <w:lang w:eastAsia="en-US"/>
        </w:rPr>
      </w:pPr>
      <w:r>
        <w:rPr>
          <w:noProof/>
        </w:rPr>
        <mc:AlternateContent>
          <mc:Choice Requires="wps">
            <w:drawing>
              <wp:anchor distT="0" distB="0" distL="0" distR="0" simplePos="0" relativeHeight="251660288" behindDoc="0" locked="0" layoutInCell="0" allowOverlap="1" wp14:anchorId="2FD19CEE" wp14:editId="52FC89EE">
                <wp:simplePos x="0" y="0"/>
                <wp:positionH relativeFrom="page">
                  <wp:posOffset>288290</wp:posOffset>
                </wp:positionH>
                <wp:positionV relativeFrom="paragraph">
                  <wp:posOffset>504825</wp:posOffset>
                </wp:positionV>
                <wp:extent cx="6663690" cy="9525"/>
                <wp:effectExtent l="0" t="0" r="0" b="0"/>
                <wp:wrapTopAndBottom/>
                <wp:docPr id="30"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AF3375" id="Freeform 59"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2.7pt,39.75pt,547.35pt,40.45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" o:allowincell="f" filled="f" strokecolor="#77085a" strokeweight="2pt">
                <v:stroke dashstyle="longDashDot"/>
                <v:path arrowok="t" o:connecttype="custom" o:connectlocs="0,0;6663055,8890" o:connectangles="0,0"/>
                <w10:wrap type="topAndBottom" anchorx="page"/>
              </v:polyline>
            </w:pict>
          </mc:Fallback>
        </mc:AlternateContent>
      </w:r>
    </w:p>
    <w:p w14:paraId="3041B84A" w14:textId="77777777" w:rsidR="00BD24A6" w:rsidRDefault="00BD24A6" w:rsidP="00A44CDE">
      <w:pPr>
        <w:ind w:left="142"/>
        <w:rPr>
          <w:sz w:val="21"/>
          <w:szCs w:val="21"/>
        </w:rPr>
      </w:pPr>
    </w:p>
    <w:p w14:paraId="6447BF21" w14:textId="77777777" w:rsidR="00BD24A6" w:rsidRDefault="00BD24A6" w:rsidP="00A44CDE">
      <w:pPr>
        <w:ind w:left="142"/>
        <w:rPr>
          <w:sz w:val="21"/>
          <w:szCs w:val="21"/>
        </w:rPr>
      </w:pPr>
    </w:p>
    <w:p w14:paraId="2F7C436F" w14:textId="77777777" w:rsidR="00BD24A6" w:rsidRDefault="00BD24A6" w:rsidP="00A44CDE">
      <w:pPr>
        <w:ind w:left="142"/>
        <w:rPr>
          <w:sz w:val="21"/>
          <w:szCs w:val="21"/>
        </w:rPr>
      </w:pPr>
    </w:p>
    <w:p w14:paraId="4D33C91F" w14:textId="77777777" w:rsidR="00BD24A6" w:rsidRPr="00BD24A6" w:rsidRDefault="00BD24A6" w:rsidP="00A44CDE">
      <w:pPr>
        <w:ind w:left="142" w:right="398"/>
        <w:rPr>
          <w:b/>
          <w:bCs/>
          <w:sz w:val="28"/>
          <w:szCs w:val="28"/>
        </w:rPr>
      </w:pPr>
      <w:r w:rsidRPr="00BD24A6">
        <w:rPr>
          <w:b/>
          <w:bCs/>
          <w:sz w:val="28"/>
          <w:szCs w:val="28"/>
        </w:rPr>
        <w:t xml:space="preserve">4. Teknolojik aletlerin gereğinden fazla kullanılmasının yol açabileceği sorunlarla ilgili kısa bir bilgilendirici metin yazınız. Yazınızda yazım ve noktalama kurallarına dikkat ediniz. </w:t>
      </w:r>
      <w:r w:rsidRPr="00BD24A6">
        <w:rPr>
          <w:sz w:val="28"/>
          <w:szCs w:val="28"/>
        </w:rPr>
        <w:t>(Yazılarını zenginleştirmek için atasözleri, deyimler ve özdeyişler kullanınız.)</w:t>
      </w:r>
    </w:p>
    <w:p w14:paraId="24A7D5B1" w14:textId="77777777" w:rsidR="00BD24A6" w:rsidRDefault="00BD24A6" w:rsidP="00BD24A6">
      <w:pPr>
        <w:rPr>
          <w:sz w:val="21"/>
          <w:szCs w:val="21"/>
        </w:rPr>
      </w:pPr>
    </w:p>
    <w:p w14:paraId="104FD275" w14:textId="77777777" w:rsidR="008B02EF" w:rsidRDefault="008B02EF">
      <w:pPr>
        <w:pStyle w:val="GvdeMetni"/>
        <w:kinsoku w:val="0"/>
        <w:overflowPunct w:val="0"/>
        <w:spacing w:before="11"/>
        <w:rPr>
          <w:sz w:val="9"/>
          <w:szCs w:val="9"/>
        </w:rPr>
      </w:pPr>
    </w:p>
    <w:p w14:paraId="0DE77FF8" w14:textId="77777777" w:rsidR="008B02EF" w:rsidRDefault="008B02EF" w:rsidP="00F206DD">
      <w:pPr>
        <w:pStyle w:val="GvdeMetni"/>
        <w:kinsoku w:val="0"/>
        <w:overflowPunct w:val="0"/>
        <w:spacing w:before="5"/>
        <w:rPr>
          <w:sz w:val="23"/>
          <w:szCs w:val="23"/>
        </w:rPr>
      </w:pPr>
    </w:p>
    <w:p w14:paraId="05250D63" w14:textId="77777777" w:rsidR="00180F29" w:rsidRDefault="00180F29" w:rsidP="00F206DD">
      <w:pPr>
        <w:pStyle w:val="GvdeMetni"/>
        <w:kinsoku w:val="0"/>
        <w:overflowPunct w:val="0"/>
        <w:spacing w:before="5"/>
        <w:rPr>
          <w:sz w:val="23"/>
          <w:szCs w:val="23"/>
        </w:rPr>
      </w:pPr>
    </w:p>
    <w:p w14:paraId="797F3C98" w14:textId="77777777" w:rsidR="00180F29" w:rsidRDefault="00180F29" w:rsidP="00F206DD">
      <w:pPr>
        <w:pStyle w:val="GvdeMetni"/>
        <w:kinsoku w:val="0"/>
        <w:overflowPunct w:val="0"/>
        <w:spacing w:before="5"/>
        <w:rPr>
          <w:sz w:val="23"/>
          <w:szCs w:val="23"/>
        </w:rPr>
      </w:pPr>
    </w:p>
    <w:p w14:paraId="214484D0" w14:textId="77777777" w:rsidR="00180F29" w:rsidRDefault="00180F29" w:rsidP="00F206DD">
      <w:pPr>
        <w:pStyle w:val="GvdeMetni"/>
        <w:kinsoku w:val="0"/>
        <w:overflowPunct w:val="0"/>
        <w:spacing w:before="5"/>
        <w:rPr>
          <w:sz w:val="23"/>
          <w:szCs w:val="23"/>
        </w:rPr>
      </w:pPr>
    </w:p>
    <w:p w14:paraId="5CA7E120" w14:textId="77777777" w:rsidR="00180F29" w:rsidRDefault="00180F29" w:rsidP="00F206DD">
      <w:pPr>
        <w:pStyle w:val="GvdeMetni"/>
        <w:kinsoku w:val="0"/>
        <w:overflowPunct w:val="0"/>
        <w:spacing w:before="5"/>
        <w:rPr>
          <w:sz w:val="23"/>
          <w:szCs w:val="23"/>
        </w:rPr>
      </w:pPr>
    </w:p>
    <w:p w14:paraId="2F745FFE" w14:textId="77777777" w:rsidR="00180F29" w:rsidRDefault="00180F29" w:rsidP="00F206DD">
      <w:pPr>
        <w:pStyle w:val="GvdeMetni"/>
        <w:kinsoku w:val="0"/>
        <w:overflowPunct w:val="0"/>
        <w:spacing w:before="5"/>
        <w:rPr>
          <w:sz w:val="23"/>
          <w:szCs w:val="23"/>
        </w:rPr>
      </w:pPr>
    </w:p>
    <w:p w14:paraId="1E93652C" w14:textId="77777777" w:rsidR="00180F29" w:rsidRDefault="00180F29" w:rsidP="00F206DD">
      <w:pPr>
        <w:pStyle w:val="GvdeMetni"/>
        <w:kinsoku w:val="0"/>
        <w:overflowPunct w:val="0"/>
        <w:spacing w:before="5"/>
        <w:rPr>
          <w:sz w:val="23"/>
          <w:szCs w:val="23"/>
        </w:rPr>
      </w:pPr>
    </w:p>
    <w:p w14:paraId="179D10EB" w14:textId="77777777" w:rsidR="00180F29" w:rsidRDefault="00180F29" w:rsidP="00F206DD">
      <w:pPr>
        <w:pStyle w:val="GvdeMetni"/>
        <w:kinsoku w:val="0"/>
        <w:overflowPunct w:val="0"/>
        <w:spacing w:before="5"/>
        <w:rPr>
          <w:sz w:val="23"/>
          <w:szCs w:val="23"/>
        </w:rPr>
      </w:pPr>
    </w:p>
    <w:p w14:paraId="7F9EC93B" w14:textId="77777777" w:rsidR="00180F29" w:rsidRDefault="00180F29" w:rsidP="00F206DD">
      <w:pPr>
        <w:pStyle w:val="GvdeMetni"/>
        <w:kinsoku w:val="0"/>
        <w:overflowPunct w:val="0"/>
        <w:spacing w:before="5"/>
        <w:rPr>
          <w:sz w:val="23"/>
          <w:szCs w:val="23"/>
        </w:rPr>
      </w:pPr>
    </w:p>
    <w:p w14:paraId="099ACFAD" w14:textId="77777777" w:rsidR="00180F29" w:rsidRDefault="00180F29" w:rsidP="00F206DD">
      <w:pPr>
        <w:pStyle w:val="GvdeMetni"/>
        <w:kinsoku w:val="0"/>
        <w:overflowPunct w:val="0"/>
        <w:spacing w:before="5"/>
        <w:rPr>
          <w:sz w:val="23"/>
          <w:szCs w:val="23"/>
        </w:rPr>
      </w:pPr>
    </w:p>
    <w:p w14:paraId="131DE16A" w14:textId="77777777" w:rsidR="00180F29" w:rsidRDefault="00180F29" w:rsidP="00F206DD">
      <w:pPr>
        <w:pStyle w:val="GvdeMetni"/>
        <w:kinsoku w:val="0"/>
        <w:overflowPunct w:val="0"/>
        <w:spacing w:before="5"/>
        <w:rPr>
          <w:sz w:val="23"/>
          <w:szCs w:val="23"/>
        </w:rPr>
      </w:pPr>
    </w:p>
    <w:p w14:paraId="7C5D5082" w14:textId="77777777" w:rsidR="00180F29" w:rsidRDefault="00180F29" w:rsidP="00F206DD">
      <w:pPr>
        <w:pStyle w:val="GvdeMetni"/>
        <w:kinsoku w:val="0"/>
        <w:overflowPunct w:val="0"/>
        <w:spacing w:before="5"/>
        <w:rPr>
          <w:sz w:val="23"/>
          <w:szCs w:val="23"/>
        </w:rPr>
      </w:pPr>
    </w:p>
    <w:p w14:paraId="22E6837D" w14:textId="77777777" w:rsidR="00180F29" w:rsidRDefault="00180F29" w:rsidP="00F206DD">
      <w:pPr>
        <w:pStyle w:val="GvdeMetni"/>
        <w:kinsoku w:val="0"/>
        <w:overflowPunct w:val="0"/>
        <w:spacing w:before="5"/>
        <w:rPr>
          <w:sz w:val="23"/>
          <w:szCs w:val="23"/>
        </w:rPr>
      </w:pPr>
    </w:p>
    <w:p w14:paraId="004F1A6C" w14:textId="77777777" w:rsidR="00180F29" w:rsidRDefault="00180F29" w:rsidP="00F206DD">
      <w:pPr>
        <w:pStyle w:val="GvdeMetni"/>
        <w:kinsoku w:val="0"/>
        <w:overflowPunct w:val="0"/>
        <w:spacing w:before="5"/>
        <w:rPr>
          <w:sz w:val="23"/>
          <w:szCs w:val="23"/>
        </w:rPr>
      </w:pPr>
    </w:p>
    <w:p w14:paraId="75B543B3" w14:textId="77777777" w:rsidR="00180F29" w:rsidRDefault="00180F29" w:rsidP="00F206DD">
      <w:pPr>
        <w:pStyle w:val="GvdeMetni"/>
        <w:kinsoku w:val="0"/>
        <w:overflowPunct w:val="0"/>
        <w:spacing w:before="5"/>
        <w:rPr>
          <w:sz w:val="23"/>
          <w:szCs w:val="23"/>
        </w:rPr>
      </w:pPr>
    </w:p>
    <w:p w14:paraId="45F31926" w14:textId="77777777" w:rsidR="00180F29" w:rsidRDefault="00180F29" w:rsidP="00F206DD">
      <w:pPr>
        <w:pStyle w:val="GvdeMetni"/>
        <w:kinsoku w:val="0"/>
        <w:overflowPunct w:val="0"/>
        <w:spacing w:before="5"/>
        <w:rPr>
          <w:sz w:val="23"/>
          <w:szCs w:val="23"/>
        </w:rPr>
      </w:pPr>
    </w:p>
    <w:p w14:paraId="1A18970E" w14:textId="77777777" w:rsidR="00180F29" w:rsidRDefault="00180F29" w:rsidP="00F206DD">
      <w:pPr>
        <w:pStyle w:val="GvdeMetni"/>
        <w:kinsoku w:val="0"/>
        <w:overflowPunct w:val="0"/>
        <w:spacing w:before="5"/>
        <w:rPr>
          <w:sz w:val="23"/>
          <w:szCs w:val="23"/>
        </w:rPr>
      </w:pPr>
    </w:p>
    <w:p w14:paraId="3C67BC2B" w14:textId="77777777" w:rsidR="00180F29" w:rsidRDefault="00180F29" w:rsidP="00F206DD">
      <w:pPr>
        <w:pStyle w:val="GvdeMetni"/>
        <w:kinsoku w:val="0"/>
        <w:overflowPunct w:val="0"/>
        <w:spacing w:before="5"/>
        <w:rPr>
          <w:sz w:val="23"/>
          <w:szCs w:val="23"/>
        </w:rPr>
      </w:pPr>
    </w:p>
    <w:p w14:paraId="72AA8D6B" w14:textId="77777777" w:rsidR="00180F29" w:rsidRDefault="00180F29" w:rsidP="00F206DD">
      <w:pPr>
        <w:pStyle w:val="GvdeMetni"/>
        <w:kinsoku w:val="0"/>
        <w:overflowPunct w:val="0"/>
        <w:spacing w:before="5"/>
        <w:rPr>
          <w:sz w:val="23"/>
          <w:szCs w:val="23"/>
        </w:rPr>
      </w:pPr>
    </w:p>
    <w:p w14:paraId="14002CDF" w14:textId="73A87237" w:rsidR="00180F29" w:rsidRDefault="003A5493" w:rsidP="00F206DD">
      <w:pPr>
        <w:pStyle w:val="GvdeMetni"/>
        <w:kinsoku w:val="0"/>
        <w:overflowPunct w:val="0"/>
        <w:spacing w:before="5"/>
        <w:rPr>
          <w:sz w:val="23"/>
          <w:szCs w:val="23"/>
        </w:rPr>
      </w:pPr>
      <w:r>
        <w:rPr>
          <w:noProof/>
        </w:rPr>
        <mc:AlternateContent>
          <mc:Choice Requires="wps">
            <w:drawing>
              <wp:anchor distT="0" distB="0" distL="114300" distR="114300" simplePos="0" relativeHeight="251661312" behindDoc="1" locked="0" layoutInCell="0" allowOverlap="1" wp14:anchorId="177E28F6" wp14:editId="287A374E">
                <wp:simplePos x="0" y="0"/>
                <wp:positionH relativeFrom="page">
                  <wp:posOffset>2299335</wp:posOffset>
                </wp:positionH>
                <wp:positionV relativeFrom="page">
                  <wp:posOffset>10066020</wp:posOffset>
                </wp:positionV>
                <wp:extent cx="2959735" cy="254000"/>
                <wp:effectExtent l="0" t="0" r="0" b="0"/>
                <wp:wrapNone/>
                <wp:docPr id="2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DDC44" w14:textId="77777777" w:rsidR="00180F29" w:rsidRDefault="00180F29" w:rsidP="00180F29">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E28F6" id="Text Box 60" o:spid="_x0000_s1028" type="#_x0000_t202" style="position:absolute;margin-left:181.05pt;margin-top:792.6pt;width:233.05pt;height:2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" o:allowincell="f" filled="f" stroked="f">
                <v:textbox inset="0,0,0,0">
                  <w:txbxContent>
                    <w:p w14:paraId="5B7DDC44" w14:textId="77777777" w:rsidR="00180F29" w:rsidRDefault="00180F29" w:rsidP="00180F29">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v:textbox>
                <w10:wrap anchorx="page" anchory="page"/>
              </v:shape>
            </w:pict>
          </mc:Fallback>
        </mc:AlternateContent>
      </w:r>
    </w:p>
    <w:sectPr w:rsidR="00180F29">
      <w:headerReference w:type="default" r:id="rId10"/>
      <w:footerReference w:type="default" r:id="rId11"/>
      <w:pgSz w:w="11910" w:h="16840"/>
      <w:pgMar w:top="1800" w:right="300" w:bottom="1380" w:left="580" w:header="460" w:footer="118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1808B" w14:textId="77777777" w:rsidR="00F31332" w:rsidRDefault="00F31332">
      <w:r>
        <w:separator/>
      </w:r>
    </w:p>
  </w:endnote>
  <w:endnote w:type="continuationSeparator" w:id="0">
    <w:p w14:paraId="202B8A03" w14:textId="77777777" w:rsidR="00F31332" w:rsidRDefault="00F31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MT">
    <w:altName w:val="Nanum Brush Script"/>
    <w:panose1 w:val="00000000000000000000"/>
    <w:charset w:val="81"/>
    <w:family w:val="auto"/>
    <w:notTrueType/>
    <w:pitch w:val="default"/>
    <w:sig w:usb0="00000007" w:usb1="09060000" w:usb2="00000010" w:usb3="00000000" w:csb0="00080011"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C5B9" w14:textId="7182ED2E" w:rsidR="008B02EF" w:rsidRDefault="003A5493">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4656" behindDoc="1" locked="0" layoutInCell="0" allowOverlap="1" wp14:anchorId="65235CFA" wp14:editId="04F621FF">
              <wp:simplePos x="0" y="0"/>
              <wp:positionH relativeFrom="page">
                <wp:posOffset>498475</wp:posOffset>
              </wp:positionH>
              <wp:positionV relativeFrom="page">
                <wp:posOffset>10165715</wp:posOffset>
              </wp:positionV>
              <wp:extent cx="6560185" cy="178435"/>
              <wp:effectExtent l="0" t="0" r="0" b="0"/>
              <wp:wrapNone/>
              <wp:docPr id="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70024"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35CFA" id="_x0000_t202" coordsize="21600,21600" o:spt="202" path="m,l,21600r21600,l21600,xe">
              <v:stroke joinstyle="miter"/>
              <v:path gradientshapeok="t" o:connecttype="rect"/>
            </v:shapetype>
            <v:shape id="_x0000_s1029" type="#_x0000_t202" style="position:absolute;margin-left:39.25pt;margin-top:800.45pt;width:516.55pt;height:14.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" o:allowincell="f" filled="f" stroked="f">
              <v:textbox inset="0,0,0,0">
                <w:txbxContent>
                  <w:p w14:paraId="39270024"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55680" behindDoc="1" locked="0" layoutInCell="0" allowOverlap="1" wp14:anchorId="18B2D1B8" wp14:editId="61E715CB">
              <wp:simplePos x="0" y="0"/>
              <wp:positionH relativeFrom="page">
                <wp:posOffset>-12700</wp:posOffset>
              </wp:positionH>
              <wp:positionV relativeFrom="page">
                <wp:posOffset>9765030</wp:posOffset>
              </wp:positionV>
              <wp:extent cx="7475855" cy="75565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21"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Freeform 22"/>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3"/>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5"/>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 name="Picture 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604D715" id="Group 20" o:spid="_x0000_s1026" style="position:absolute;margin-left:-1pt;margin-top:768.9pt;width:588.65pt;height:59.5pt;z-index:-251660800;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">
                <v:imagedata r:id="rId3" o:title=""/>
              </v:shape>
              <v:shape id="Freeform 22"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" path="m10465,l,,,665r10465,l10465,xe" fillcolor="#fde2b8" stroked="f">
                <v:path arrowok="t" o:connecttype="custom" o:connectlocs="10465,0;0,0;0,665;10465,665;10465,0" o:connectangles="0,0,0,0,0"/>
              </v:shape>
              <v:shape id="Freeform 23"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" path="m435,l,619r870,l435,xe" fillcolor="#ffc000" stroked="f">
                <v:path arrowok="t" o:connecttype="custom" o:connectlocs="435,0;0,619;870,619;435,0" o:connectangles="0,0,0,0"/>
              </v:shape>
              <v:shape id="Freeform 24"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" path="m435,l,619r870,l435,xe" filled="f" strokecolor="#ffc000" strokeweight="2pt">
                <v:path arrowok="t" o:connecttype="custom" o:connectlocs="435,0;0,619;870,619;435,0" o:connectangles="0,0,0,0"/>
              </v:shape>
              <v:shape id="Freeform 25"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" path="m,l,392r544,757l1313,49,,xe" stroked="f">
                <v:path arrowok="t" o:connecttype="custom" o:connectlocs="0,0;0,392;544,1149;1313,49;0,0" o:connectangles="0,0,0,0,0"/>
              </v:shape>
              <v:shape id="Freeform 26"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" path="m,392r544,757l1313,49,,e" filled="f" strokecolor="white" strokeweight="2pt">
                <v:path arrowok="t" o:connecttype="custom" o:connectlocs="0,392;544,1149;1313,49;0,0" o:connectangles="0,0,0,0"/>
              </v:shape>
              <v:shape id="Picture 27"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">
                <v:imagedata r:id="rId4" o:title=""/>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78A6" w14:textId="76770574" w:rsidR="008B02EF" w:rsidRDefault="003A5493">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776" behindDoc="1" locked="0" layoutInCell="0" allowOverlap="1" wp14:anchorId="3C54BA5C" wp14:editId="5D2BDAD5">
              <wp:simplePos x="0" y="0"/>
              <wp:positionH relativeFrom="page">
                <wp:posOffset>498475</wp:posOffset>
              </wp:positionH>
              <wp:positionV relativeFrom="page">
                <wp:posOffset>10165715</wp:posOffset>
              </wp:positionV>
              <wp:extent cx="6560185" cy="178435"/>
              <wp:effectExtent l="0" t="0" r="0" b="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F1BFA"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BA5C" id="_x0000_t202" coordsize="21600,21600" o:spt="202" path="m,l,21600r21600,l21600,xe">
              <v:stroke joinstyle="miter"/>
              <v:path gradientshapeok="t" o:connecttype="rect"/>
            </v:shapetype>
            <v:shape id="Text Box 38" o:spid="_x0000_s1032" type="#_x0000_t202" style="position:absolute;margin-left:39.25pt;margin-top:800.45pt;width:516.55pt;height:14.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" o:allowincell="f" filled="f" stroked="f">
              <v:textbox inset="0,0,0,0">
                <w:txbxContent>
                  <w:p w14:paraId="791F1BFA"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60800" behindDoc="1" locked="0" layoutInCell="0" allowOverlap="1" wp14:anchorId="197E2A2D" wp14:editId="6A3E65EC">
              <wp:simplePos x="0" y="0"/>
              <wp:positionH relativeFrom="page">
                <wp:posOffset>-12700</wp:posOffset>
              </wp:positionH>
              <wp:positionV relativeFrom="page">
                <wp:posOffset>9765030</wp:posOffset>
              </wp:positionV>
              <wp:extent cx="7475855" cy="755650"/>
              <wp:effectExtent l="0" t="0" r="0" b="0"/>
              <wp:wrapNone/>
              <wp:docPr id="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4"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Freeform 41"/>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2"/>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3"/>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44"/>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45"/>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 name="Picture 4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E47F3A7" id="Group 39" o:spid="_x0000_s1026" style="position:absolute;margin-left:-1pt;margin-top:768.9pt;width:588.65pt;height:59.5pt;z-index:-251655680;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">
                <v:imagedata r:id="rId3" o:title=""/>
              </v:shape>
              <v:shape id="Freeform 41"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" path="m10465,l,,,665r10465,l10465,xe" fillcolor="#fde2b8" stroked="f">
                <v:path arrowok="t" o:connecttype="custom" o:connectlocs="10465,0;0,0;0,665;10465,665;10465,0" o:connectangles="0,0,0,0,0"/>
              </v:shape>
              <v:shape id="Freeform 42"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" path="m435,l,619r870,l435,xe" fillcolor="#ffc000" stroked="f">
                <v:path arrowok="t" o:connecttype="custom" o:connectlocs="435,0;0,619;870,619;435,0" o:connectangles="0,0,0,0"/>
              </v:shape>
              <v:shape id="Freeform 43"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" path="m435,l,619r870,l435,xe" filled="f" strokecolor="#ffc000" strokeweight="2pt">
                <v:path arrowok="t" o:connecttype="custom" o:connectlocs="435,0;0,619;870,619;435,0" o:connectangles="0,0,0,0"/>
              </v:shape>
              <v:shape id="Freeform 44"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" path="m,l,392r544,757l1313,49,,xe" stroked="f">
                <v:path arrowok="t" o:connecttype="custom" o:connectlocs="0,0;0,392;544,1149;1313,49;0,0" o:connectangles="0,0,0,0,0"/>
              </v:shape>
              <v:shape id="Freeform 45"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" path="m,392r544,757l1313,49,,e" filled="f" strokecolor="white" strokeweight="2pt">
                <v:path arrowok="t" o:connecttype="custom" o:connectlocs="0,392;544,1149;1313,49;0,0" o:connectangles="0,0,0,0"/>
              </v:shape>
              <v:shape id="Picture 46"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8DF06" w14:textId="77777777" w:rsidR="00F31332" w:rsidRDefault="00F31332">
      <w:r>
        <w:separator/>
      </w:r>
    </w:p>
  </w:footnote>
  <w:footnote w:type="continuationSeparator" w:id="0">
    <w:p w14:paraId="7E2A72C6" w14:textId="77777777" w:rsidR="00F31332" w:rsidRDefault="00F31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9F68" w14:textId="78B4CD8C" w:rsidR="008B02EF" w:rsidRDefault="003A5493">
    <w:pPr>
      <w:pStyle w:val="GvdeMetni"/>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56704" behindDoc="1" locked="0" layoutInCell="0" allowOverlap="1" wp14:anchorId="1F242CBA" wp14:editId="48B23C01">
              <wp:simplePos x="0" y="0"/>
              <wp:positionH relativeFrom="page">
                <wp:posOffset>456565</wp:posOffset>
              </wp:positionH>
              <wp:positionV relativeFrom="page">
                <wp:posOffset>292100</wp:posOffset>
              </wp:positionV>
              <wp:extent cx="7116445" cy="858520"/>
              <wp:effectExtent l="0" t="0" r="0" b="0"/>
              <wp:wrapNone/>
              <wp:docPr id="1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858520"/>
                        <a:chOff x="719" y="460"/>
                        <a:chExt cx="11207" cy="1352"/>
                      </a:xfrm>
                    </wpg:grpSpPr>
                    <pic:pic xmlns:pic="http://schemas.openxmlformats.org/drawingml/2006/picture">
                      <pic:nvPicPr>
                        <pic:cNvPr id="13"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Freeform 30"/>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1"/>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2"/>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33"/>
                      <wps:cNvSpPr>
                        <a:spLocks/>
                      </wps:cNvSpPr>
                      <wps:spPr bwMode="auto">
                        <a:xfrm>
                          <a:off x="10497" y="480"/>
                          <a:ext cx="1409" cy="1312"/>
                        </a:xfrm>
                        <a:custGeom>
                          <a:avLst/>
                          <a:gdLst>
                            <a:gd name="T0" fmla="*/ 957 w 1409"/>
                            <a:gd name="T1" fmla="*/ 0 h 1312"/>
                            <a:gd name="T2" fmla="*/ 0 w 1409"/>
                            <a:gd name="T3" fmla="*/ 1312 h 1312"/>
                            <a:gd name="T4" fmla="*/ 1408 w 1409"/>
                            <a:gd name="T5" fmla="*/ 1267 h 1312"/>
                            <a:gd name="T6" fmla="*/ 1408 w 1409"/>
                            <a:gd name="T7" fmla="*/ 754 h 1312"/>
                            <a:gd name="T8" fmla="*/ 957 w 1409"/>
                            <a:gd name="T9" fmla="*/ 0 h 1312"/>
                          </a:gdLst>
                          <a:ahLst/>
                          <a:cxnLst>
                            <a:cxn ang="0">
                              <a:pos x="T0" y="T1"/>
                            </a:cxn>
                            <a:cxn ang="0">
                              <a:pos x="T2" y="T3"/>
                            </a:cxn>
                            <a:cxn ang="0">
                              <a:pos x="T4" y="T5"/>
                            </a:cxn>
                            <a:cxn ang="0">
                              <a:pos x="T6" y="T7"/>
                            </a:cxn>
                            <a:cxn ang="0">
                              <a:pos x="T8" y="T9"/>
                            </a:cxn>
                          </a:cxnLst>
                          <a:rect l="0" t="0" r="r" b="b"/>
                          <a:pathLst>
                            <a:path w="1409" h="1312">
                              <a:moveTo>
                                <a:pt x="957" y="0"/>
                              </a:moveTo>
                              <a:lnTo>
                                <a:pt x="0" y="1312"/>
                              </a:lnTo>
                              <a:lnTo>
                                <a:pt x="1408" y="1267"/>
                              </a:lnTo>
                              <a:lnTo>
                                <a:pt x="1408" y="754"/>
                              </a:lnTo>
                              <a:lnTo>
                                <a:pt x="9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34"/>
                      <wps:cNvSpPr>
                        <a:spLocks/>
                      </wps:cNvSpPr>
                      <wps:spPr bwMode="auto">
                        <a:xfrm>
                          <a:off x="10497" y="480"/>
                          <a:ext cx="1409" cy="1312"/>
                        </a:xfrm>
                        <a:custGeom>
                          <a:avLst/>
                          <a:gdLst>
                            <a:gd name="T0" fmla="*/ 1408 w 1409"/>
                            <a:gd name="T1" fmla="*/ 754 h 1312"/>
                            <a:gd name="T2" fmla="*/ 957 w 1409"/>
                            <a:gd name="T3" fmla="*/ 0 h 1312"/>
                            <a:gd name="T4" fmla="*/ 0 w 1409"/>
                            <a:gd name="T5" fmla="*/ 1312 h 1312"/>
                            <a:gd name="T6" fmla="*/ 1408 w 1409"/>
                            <a:gd name="T7" fmla="*/ 1267 h 1312"/>
                          </a:gdLst>
                          <a:ahLst/>
                          <a:cxnLst>
                            <a:cxn ang="0">
                              <a:pos x="T0" y="T1"/>
                            </a:cxn>
                            <a:cxn ang="0">
                              <a:pos x="T2" y="T3"/>
                            </a:cxn>
                            <a:cxn ang="0">
                              <a:pos x="T4" y="T5"/>
                            </a:cxn>
                            <a:cxn ang="0">
                              <a:pos x="T6" y="T7"/>
                            </a:cxn>
                          </a:cxnLst>
                          <a:rect l="0" t="0" r="r" b="b"/>
                          <a:pathLst>
                            <a:path w="1409" h="1312">
                              <a:moveTo>
                                <a:pt x="1408" y="754"/>
                              </a:moveTo>
                              <a:lnTo>
                                <a:pt x="957" y="0"/>
                              </a:lnTo>
                              <a:lnTo>
                                <a:pt x="0" y="1312"/>
                              </a:lnTo>
                              <a:lnTo>
                                <a:pt x="1408" y="1267"/>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35"/>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3D72A9" id="Group 28" o:spid="_x0000_s1026" style="position:absolute;margin-left:35.95pt;margin-top:23pt;width:560.35pt;height:67.6pt;z-index:-251659776;mso-position-horizontal-relative:page;mso-position-vertical-relative:page" coordorigin="719,460" coordsize="11207,1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">
                <v:imagedata r:id="rId2" o:title=""/>
              </v:shape>
              <v:shape id="Freeform 30"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" path="m10465,l,,,905r10465,l10465,xe" fillcolor="#fde2b8" stroked="f">
                <v:path arrowok="t" o:connecttype="custom" o:connectlocs="10465,0;0,0;0,905;10465,905;10465,0" o:connectangles="0,0,0,0,0"/>
              </v:shape>
              <v:shape id="Freeform 31"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" path="m1095,l,,547,881,1095,xe" fillcolor="#ffc000" stroked="f">
                <v:path arrowok="t" o:connecttype="custom" o:connectlocs="1095,0;0,0;547,881;1095,0" o:connectangles="0,0,0,0"/>
              </v:shape>
              <v:shape id="Freeform 32"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" path="m547,881l1095,,,,547,881xe" filled="f" strokecolor="#ffc000" strokeweight="2pt">
                <v:path arrowok="t" o:connecttype="custom" o:connectlocs="547,881;1095,0;0,0;547,881" o:connectangles="0,0,0,0"/>
              </v:shape>
              <v:shape id="Freeform 33" o:spid="_x0000_s1031"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" path="m957,l,1312r1408,-45l1408,754,957,xe" stroked="f">
                <v:path arrowok="t" o:connecttype="custom" o:connectlocs="957,0;0,1312;1408,1267;1408,754;957,0" o:connectangles="0,0,0,0,0"/>
              </v:shape>
              <v:shape id="Freeform 34" o:spid="_x0000_s1032"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" path="m1408,754l957,,,1312r1408,-45e" filled="f" strokecolor="white" strokeweight="2pt">
                <v:path arrowok="t" o:connecttype="custom" o:connectlocs="1408,754;957,0;0,1312;1408,1267" o:connectangles="0,0,0,0"/>
              </v:shape>
              <v:shape id="Freeform 35"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" path="m,l,905e" filled="f" strokeweight="2pt">
                <v:path arrowok="t" o:connecttype="custom" o:connectlocs="0,0;0,905" o:connectangles="0,0"/>
              </v:shape>
              <w10:wrap anchorx="page" anchory="page"/>
            </v:group>
          </w:pict>
        </mc:Fallback>
      </mc:AlternateContent>
    </w:r>
    <w:r>
      <w:rPr>
        <w:noProof/>
      </w:rPr>
      <mc:AlternateContent>
        <mc:Choice Requires="wps">
          <w:drawing>
            <wp:anchor distT="0" distB="0" distL="114300" distR="114300" simplePos="0" relativeHeight="251657728" behindDoc="1" locked="0" layoutInCell="0" allowOverlap="1" wp14:anchorId="49D4ADD7" wp14:editId="4E28E4DE">
              <wp:simplePos x="0" y="0"/>
              <wp:positionH relativeFrom="page">
                <wp:posOffset>554355</wp:posOffset>
              </wp:positionH>
              <wp:positionV relativeFrom="page">
                <wp:posOffset>376555</wp:posOffset>
              </wp:positionV>
              <wp:extent cx="433070" cy="668020"/>
              <wp:effectExtent l="0" t="0" r="0" b="0"/>
              <wp:wrapNone/>
              <wp:docPr id="1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66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8ED5C" w14:textId="77777777" w:rsidR="008B02EF" w:rsidRDefault="008B02EF">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4746D2F7"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4ADD7" id="_x0000_t202" coordsize="21600,21600" o:spt="202" path="m,l,21600r21600,l21600,xe">
              <v:stroke joinstyle="miter"/>
              <v:path gradientshapeok="t" o:connecttype="rect"/>
            </v:shapetype>
            <v:shape id="Text Box 36" o:spid="_x0000_s1030" type="#_x0000_t202" style="position:absolute;margin-left:43.65pt;margin-top:29.65pt;width:34.1pt;height:5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" o:allowincell="f" filled="f" stroked="f">
              <v:textbox inset="0,0,0,0">
                <w:txbxContent>
                  <w:p w14:paraId="50C8ED5C" w14:textId="77777777" w:rsidR="008B02EF" w:rsidRDefault="008B02EF">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4746D2F7"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0" allowOverlap="1" wp14:anchorId="7F1DFBE0" wp14:editId="634B8386">
              <wp:simplePos x="0" y="0"/>
              <wp:positionH relativeFrom="page">
                <wp:posOffset>1295400</wp:posOffset>
              </wp:positionH>
              <wp:positionV relativeFrom="page">
                <wp:posOffset>502920</wp:posOffset>
              </wp:positionV>
              <wp:extent cx="5056505" cy="483235"/>
              <wp:effectExtent l="0" t="0" r="0" b="0"/>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650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02959"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342F2E5A"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DFBE0" id="Text Box 37" o:spid="_x0000_s1031" type="#_x0000_t202" style="position:absolute;margin-left:102pt;margin-top:39.6pt;width:398.15pt;height:38.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" o:allowincell="f" filled="f" stroked="f">
              <v:textbox inset="0,0,0,0">
                <w:txbxContent>
                  <w:p w14:paraId="4FB02959"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342F2E5A"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12" w:hanging="366"/>
      </w:pPr>
      <w:rPr>
        <w:rFonts w:ascii="Cambria" w:hAnsi="Cambria" w:cs="Cambria"/>
        <w:b/>
        <w:bCs/>
        <w:i w:val="0"/>
        <w:iCs w:val="0"/>
        <w:spacing w:val="-1"/>
        <w:w w:val="100"/>
        <w:sz w:val="28"/>
        <w:szCs w:val="28"/>
      </w:rPr>
    </w:lvl>
    <w:lvl w:ilvl="1">
      <w:numFmt w:val="bullet"/>
      <w:lvlText w:val="•"/>
      <w:lvlJc w:val="left"/>
      <w:pPr>
        <w:ind w:left="1390" w:hanging="366"/>
      </w:pPr>
    </w:lvl>
    <w:lvl w:ilvl="2">
      <w:numFmt w:val="bullet"/>
      <w:lvlText w:val="•"/>
      <w:lvlJc w:val="left"/>
      <w:pPr>
        <w:ind w:left="2461" w:hanging="366"/>
      </w:pPr>
    </w:lvl>
    <w:lvl w:ilvl="3">
      <w:numFmt w:val="bullet"/>
      <w:lvlText w:val="•"/>
      <w:lvlJc w:val="left"/>
      <w:pPr>
        <w:ind w:left="3531" w:hanging="366"/>
      </w:pPr>
    </w:lvl>
    <w:lvl w:ilvl="4">
      <w:numFmt w:val="bullet"/>
      <w:lvlText w:val="•"/>
      <w:lvlJc w:val="left"/>
      <w:pPr>
        <w:ind w:left="4602" w:hanging="366"/>
      </w:pPr>
    </w:lvl>
    <w:lvl w:ilvl="5">
      <w:numFmt w:val="bullet"/>
      <w:lvlText w:val="•"/>
      <w:lvlJc w:val="left"/>
      <w:pPr>
        <w:ind w:left="5673" w:hanging="366"/>
      </w:pPr>
    </w:lvl>
    <w:lvl w:ilvl="6">
      <w:numFmt w:val="bullet"/>
      <w:lvlText w:val="•"/>
      <w:lvlJc w:val="left"/>
      <w:pPr>
        <w:ind w:left="6743" w:hanging="366"/>
      </w:pPr>
    </w:lvl>
    <w:lvl w:ilvl="7">
      <w:numFmt w:val="bullet"/>
      <w:lvlText w:val="•"/>
      <w:lvlJc w:val="left"/>
      <w:pPr>
        <w:ind w:left="7814" w:hanging="366"/>
      </w:pPr>
    </w:lvl>
    <w:lvl w:ilvl="8">
      <w:numFmt w:val="bullet"/>
      <w:lvlText w:val="•"/>
      <w:lvlJc w:val="left"/>
      <w:pPr>
        <w:ind w:left="8885" w:hanging="366"/>
      </w:pPr>
    </w:lvl>
  </w:abstractNum>
  <w:abstractNum w:abstractNumId="1" w15:restartNumberingAfterBreak="0">
    <w:nsid w:val="00000403"/>
    <w:multiLevelType w:val="multilevel"/>
    <w:tmpl w:val="00000886"/>
    <w:lvl w:ilvl="0">
      <w:start w:val="1"/>
      <w:numFmt w:val="lowerLetter"/>
      <w:lvlText w:val="%1)"/>
      <w:lvlJc w:val="left"/>
      <w:pPr>
        <w:ind w:left="514" w:hanging="262"/>
      </w:pPr>
      <w:rPr>
        <w:rFonts w:ascii="Cambria" w:hAnsi="Cambria" w:cs="Cambria"/>
        <w:b w:val="0"/>
        <w:bCs w:val="0"/>
        <w:i w:val="0"/>
        <w:iCs w:val="0"/>
        <w:spacing w:val="-1"/>
        <w:w w:val="100"/>
        <w:sz w:val="24"/>
        <w:szCs w:val="24"/>
      </w:rPr>
    </w:lvl>
    <w:lvl w:ilvl="1">
      <w:numFmt w:val="bullet"/>
      <w:lvlText w:val="•"/>
      <w:lvlJc w:val="left"/>
      <w:pPr>
        <w:ind w:left="1570" w:hanging="262"/>
      </w:pPr>
    </w:lvl>
    <w:lvl w:ilvl="2">
      <w:numFmt w:val="bullet"/>
      <w:lvlText w:val="•"/>
      <w:lvlJc w:val="left"/>
      <w:pPr>
        <w:ind w:left="2621" w:hanging="262"/>
      </w:pPr>
    </w:lvl>
    <w:lvl w:ilvl="3">
      <w:numFmt w:val="bullet"/>
      <w:lvlText w:val="•"/>
      <w:lvlJc w:val="left"/>
      <w:pPr>
        <w:ind w:left="3671" w:hanging="262"/>
      </w:pPr>
    </w:lvl>
    <w:lvl w:ilvl="4">
      <w:numFmt w:val="bullet"/>
      <w:lvlText w:val="•"/>
      <w:lvlJc w:val="left"/>
      <w:pPr>
        <w:ind w:left="4722" w:hanging="262"/>
      </w:pPr>
    </w:lvl>
    <w:lvl w:ilvl="5">
      <w:numFmt w:val="bullet"/>
      <w:lvlText w:val="•"/>
      <w:lvlJc w:val="left"/>
      <w:pPr>
        <w:ind w:left="5773" w:hanging="262"/>
      </w:pPr>
    </w:lvl>
    <w:lvl w:ilvl="6">
      <w:numFmt w:val="bullet"/>
      <w:lvlText w:val="•"/>
      <w:lvlJc w:val="left"/>
      <w:pPr>
        <w:ind w:left="6823" w:hanging="262"/>
      </w:pPr>
    </w:lvl>
    <w:lvl w:ilvl="7">
      <w:numFmt w:val="bullet"/>
      <w:lvlText w:val="•"/>
      <w:lvlJc w:val="left"/>
      <w:pPr>
        <w:ind w:left="7874" w:hanging="262"/>
      </w:pPr>
    </w:lvl>
    <w:lvl w:ilvl="8">
      <w:numFmt w:val="bullet"/>
      <w:lvlText w:val="•"/>
      <w:lvlJc w:val="left"/>
      <w:pPr>
        <w:ind w:left="8925" w:hanging="262"/>
      </w:pPr>
    </w:lvl>
  </w:abstractNum>
  <w:abstractNum w:abstractNumId="2" w15:restartNumberingAfterBreak="0">
    <w:nsid w:val="00000404"/>
    <w:multiLevelType w:val="multilevel"/>
    <w:tmpl w:val="00000887"/>
    <w:lvl w:ilvl="0">
      <w:start w:val="1"/>
      <w:numFmt w:val="lowerLetter"/>
      <w:lvlText w:val="%1)"/>
      <w:lvlJc w:val="left"/>
      <w:pPr>
        <w:ind w:left="404" w:hanging="210"/>
      </w:pPr>
      <w:rPr>
        <w:rFonts w:ascii="Cambria" w:hAnsi="Cambria" w:cs="Cambria"/>
        <w:b w:val="0"/>
        <w:bCs w:val="0"/>
        <w:i w:val="0"/>
        <w:iCs w:val="0"/>
        <w:spacing w:val="-1"/>
        <w:w w:val="100"/>
        <w:sz w:val="22"/>
        <w:szCs w:val="22"/>
      </w:rPr>
    </w:lvl>
    <w:lvl w:ilvl="1">
      <w:numFmt w:val="bullet"/>
      <w:lvlText w:val="•"/>
      <w:lvlJc w:val="left"/>
      <w:pPr>
        <w:ind w:left="1462" w:hanging="210"/>
      </w:pPr>
    </w:lvl>
    <w:lvl w:ilvl="2">
      <w:numFmt w:val="bullet"/>
      <w:lvlText w:val="•"/>
      <w:lvlJc w:val="left"/>
      <w:pPr>
        <w:ind w:left="2525" w:hanging="210"/>
      </w:pPr>
    </w:lvl>
    <w:lvl w:ilvl="3">
      <w:numFmt w:val="bullet"/>
      <w:lvlText w:val="•"/>
      <w:lvlJc w:val="left"/>
      <w:pPr>
        <w:ind w:left="3587" w:hanging="210"/>
      </w:pPr>
    </w:lvl>
    <w:lvl w:ilvl="4">
      <w:numFmt w:val="bullet"/>
      <w:lvlText w:val="•"/>
      <w:lvlJc w:val="left"/>
      <w:pPr>
        <w:ind w:left="4650" w:hanging="210"/>
      </w:pPr>
    </w:lvl>
    <w:lvl w:ilvl="5">
      <w:numFmt w:val="bullet"/>
      <w:lvlText w:val="•"/>
      <w:lvlJc w:val="left"/>
      <w:pPr>
        <w:ind w:left="5713" w:hanging="210"/>
      </w:pPr>
    </w:lvl>
    <w:lvl w:ilvl="6">
      <w:numFmt w:val="bullet"/>
      <w:lvlText w:val="•"/>
      <w:lvlJc w:val="left"/>
      <w:pPr>
        <w:ind w:left="6775" w:hanging="210"/>
      </w:pPr>
    </w:lvl>
    <w:lvl w:ilvl="7">
      <w:numFmt w:val="bullet"/>
      <w:lvlText w:val="•"/>
      <w:lvlJc w:val="left"/>
      <w:pPr>
        <w:ind w:left="7838" w:hanging="210"/>
      </w:pPr>
    </w:lvl>
    <w:lvl w:ilvl="8">
      <w:numFmt w:val="bullet"/>
      <w:lvlText w:val="•"/>
      <w:lvlJc w:val="left"/>
      <w:pPr>
        <w:ind w:left="8901" w:hanging="21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DD"/>
    <w:rsid w:val="00144A40"/>
    <w:rsid w:val="00180F29"/>
    <w:rsid w:val="001D513F"/>
    <w:rsid w:val="002D3AE3"/>
    <w:rsid w:val="00302540"/>
    <w:rsid w:val="00350E86"/>
    <w:rsid w:val="003A5493"/>
    <w:rsid w:val="003D3F1D"/>
    <w:rsid w:val="004859C1"/>
    <w:rsid w:val="004C5B13"/>
    <w:rsid w:val="00815AFB"/>
    <w:rsid w:val="008B02EF"/>
    <w:rsid w:val="008B2D07"/>
    <w:rsid w:val="00A44CDE"/>
    <w:rsid w:val="00B11DD2"/>
    <w:rsid w:val="00B654E9"/>
    <w:rsid w:val="00BD24A6"/>
    <w:rsid w:val="00C95E42"/>
    <w:rsid w:val="00F014F5"/>
    <w:rsid w:val="00F206DD"/>
    <w:rsid w:val="00F313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A0B39B"/>
  <w14:defaultImageDpi w14:val="0"/>
  <w15:docId w15:val="{FCE6CA89-EAC5-4F4E-884C-8D0729A8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tr-TR" w:eastAsia="tr-TR"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Cambria" w:hAnsi="Cambria" w:cs="Cambria"/>
      <w:sz w:val="22"/>
      <w:szCs w:val="22"/>
    </w:rPr>
  </w:style>
  <w:style w:type="paragraph" w:styleId="Balk1">
    <w:name w:val="heading 1"/>
    <w:basedOn w:val="Normal"/>
    <w:next w:val="Normal"/>
    <w:link w:val="Balk1Char"/>
    <w:uiPriority w:val="1"/>
    <w:qFormat/>
    <w:pPr>
      <w:spacing w:before="73"/>
      <w:ind w:left="226" w:right="715"/>
      <w:outlineLvl w:val="0"/>
    </w:pPr>
    <w:rPr>
      <w:b/>
      <w:bCs/>
      <w:sz w:val="28"/>
      <w:szCs w:val="28"/>
    </w:rPr>
  </w:style>
  <w:style w:type="paragraph" w:styleId="Balk2">
    <w:name w:val="heading 2"/>
    <w:basedOn w:val="Normal"/>
    <w:next w:val="Normal"/>
    <w:link w:val="Balk2Char"/>
    <w:uiPriority w:val="1"/>
    <w:qFormat/>
    <w:pPr>
      <w:ind w:left="5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Calibri Light" w:hAnsi="Calibri Light" w:cs="Times New Roman"/>
      <w:b/>
      <w:kern w:val="32"/>
      <w:sz w:val="32"/>
    </w:rPr>
  </w:style>
  <w:style w:type="character" w:customStyle="1" w:styleId="Balk2Char">
    <w:name w:val="Başlık 2 Char"/>
    <w:basedOn w:val="VarsaylanParagrafYazTipi"/>
    <w:link w:val="Balk2"/>
    <w:uiPriority w:val="9"/>
    <w:semiHidden/>
    <w:locked/>
    <w:rPr>
      <w:rFonts w:ascii="Calibri Light" w:hAnsi="Calibri Light" w:cs="Times New Roman"/>
      <w:b/>
      <w:i/>
      <w:sz w:val="28"/>
    </w:rPr>
  </w:style>
  <w:style w:type="paragraph" w:styleId="GvdeMetni">
    <w:name w:val="Body Text"/>
    <w:basedOn w:val="Normal"/>
    <w:link w:val="GvdeMetniChar"/>
    <w:uiPriority w:val="1"/>
    <w:qFormat/>
    <w:rPr>
      <w:sz w:val="24"/>
      <w:szCs w:val="24"/>
    </w:rPr>
  </w:style>
  <w:style w:type="character" w:customStyle="1" w:styleId="GvdeMetniChar">
    <w:name w:val="Gövde Metni Char"/>
    <w:basedOn w:val="VarsaylanParagrafYazTipi"/>
    <w:link w:val="GvdeMetni"/>
    <w:uiPriority w:val="1"/>
    <w:locked/>
    <w:rPr>
      <w:rFonts w:ascii="Cambria" w:hAnsi="Cambria" w:cs="Times New Roman"/>
    </w:rPr>
  </w:style>
  <w:style w:type="paragraph" w:styleId="KonuBal">
    <w:name w:val="Title"/>
    <w:basedOn w:val="Normal"/>
    <w:next w:val="Normal"/>
    <w:link w:val="KonuBalChar"/>
    <w:uiPriority w:val="1"/>
    <w:qFormat/>
    <w:pPr>
      <w:spacing w:line="685" w:lineRule="exact"/>
      <w:ind w:left="120"/>
    </w:pPr>
    <w:rPr>
      <w:rFonts w:ascii="Times New Roman" w:hAnsi="Times New Roman" w:cs="Times New Roman"/>
      <w:b/>
      <w:bCs/>
      <w:sz w:val="72"/>
      <w:szCs w:val="72"/>
    </w:rPr>
  </w:style>
  <w:style w:type="character" w:customStyle="1" w:styleId="KonuBalChar">
    <w:name w:val="Konu Başlığı Char"/>
    <w:basedOn w:val="VarsaylanParagrafYazTipi"/>
    <w:link w:val="KonuBal"/>
    <w:uiPriority w:val="10"/>
    <w:locked/>
    <w:rPr>
      <w:rFonts w:ascii="Calibri Light" w:hAnsi="Calibri Light" w:cs="Times New Roman"/>
      <w:b/>
      <w:kern w:val="28"/>
      <w:sz w:val="32"/>
    </w:rPr>
  </w:style>
  <w:style w:type="paragraph" w:styleId="ListeParagraf">
    <w:name w:val="List Paragraph"/>
    <w:basedOn w:val="Normal"/>
    <w:uiPriority w:val="1"/>
    <w:qFormat/>
    <w:pPr>
      <w:ind w:left="514"/>
    </w:pPr>
    <w:rPr>
      <w:sz w:val="24"/>
      <w:szCs w:val="24"/>
    </w:rPr>
  </w:style>
  <w:style w:type="paragraph" w:customStyle="1" w:styleId="TableParagraph">
    <w:name w:val="Table Paragraph"/>
    <w:basedOn w:val="Normal"/>
    <w:uiPriority w:val="1"/>
    <w:qFormat/>
    <w:pPr>
      <w:ind w:left="108"/>
    </w:pPr>
    <w:rPr>
      <w:sz w:val="24"/>
      <w:szCs w:val="24"/>
    </w:rPr>
  </w:style>
  <w:style w:type="paragraph" w:styleId="stBilgi">
    <w:name w:val="header"/>
    <w:basedOn w:val="Normal"/>
    <w:link w:val="stBilgiChar"/>
    <w:uiPriority w:val="99"/>
    <w:unhideWhenUsed/>
    <w:rsid w:val="00F206DD"/>
    <w:pPr>
      <w:tabs>
        <w:tab w:val="center" w:pos="4536"/>
        <w:tab w:val="right" w:pos="9072"/>
      </w:tabs>
    </w:pPr>
  </w:style>
  <w:style w:type="character" w:customStyle="1" w:styleId="stBilgiChar">
    <w:name w:val="Üst Bilgi Char"/>
    <w:basedOn w:val="VarsaylanParagrafYazTipi"/>
    <w:link w:val="stBilgi"/>
    <w:uiPriority w:val="99"/>
    <w:locked/>
    <w:rsid w:val="00F206DD"/>
    <w:rPr>
      <w:rFonts w:ascii="Cambria" w:hAnsi="Cambria" w:cs="Times New Roman"/>
    </w:rPr>
  </w:style>
  <w:style w:type="paragraph" w:styleId="AltBilgi">
    <w:name w:val="footer"/>
    <w:basedOn w:val="Normal"/>
    <w:link w:val="AltBilgiChar"/>
    <w:uiPriority w:val="99"/>
    <w:unhideWhenUsed/>
    <w:rsid w:val="00F206DD"/>
    <w:pPr>
      <w:tabs>
        <w:tab w:val="center" w:pos="4536"/>
        <w:tab w:val="right" w:pos="9072"/>
      </w:tabs>
    </w:pPr>
  </w:style>
  <w:style w:type="character" w:customStyle="1" w:styleId="AltBilgiChar">
    <w:name w:val="Alt Bilgi Char"/>
    <w:basedOn w:val="VarsaylanParagrafYazTipi"/>
    <w:link w:val="AltBilgi"/>
    <w:uiPriority w:val="99"/>
    <w:locked/>
    <w:rsid w:val="00F206DD"/>
    <w:rPr>
      <w:rFonts w:ascii="Cambria" w:hAnsi="Cambria" w:cs="Times New Roman"/>
    </w:rPr>
  </w:style>
  <w:style w:type="paragraph" w:styleId="TBal">
    <w:name w:val="TOC Heading"/>
    <w:basedOn w:val="Balk1"/>
    <w:next w:val="Normal"/>
    <w:uiPriority w:val="39"/>
    <w:unhideWhenUsed/>
    <w:qFormat/>
    <w:rsid w:val="00BD24A6"/>
    <w:pPr>
      <w:keepNext/>
      <w:keepLines/>
      <w:widowControl/>
      <w:autoSpaceDE/>
      <w:autoSpaceDN/>
      <w:adjustRightInd/>
      <w:spacing w:before="240" w:line="259" w:lineRule="auto"/>
      <w:ind w:left="0" w:right="0"/>
      <w:outlineLvl w:val="9"/>
    </w:pPr>
    <w:rPr>
      <w:rFonts w:ascii="Calibri Light" w:hAnsi="Calibri Light" w:cs="Times New Roman"/>
      <w:b w:val="0"/>
      <w:bCs w:val="0"/>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SAMSUNGPC</dc:creator>
  <cp:keywords/>
  <dc:description/>
  <cp:lastModifiedBy>pc</cp:lastModifiedBy>
  <cp:revision>3</cp:revision>
  <cp:lastPrinted>2024-12-22T19:00:00Z</cp:lastPrinted>
  <dcterms:created xsi:type="dcterms:W3CDTF">2024-12-22T20:34:00Z</dcterms:created>
  <dcterms:modified xsi:type="dcterms:W3CDTF">2024-12-25T20:20:00Z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Publisher 2019</vt:lpwstr>
  </property>
</Properties>
</file>