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20103C21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C6DF0BA" w14:textId="77777777" w:rsidR="008B02EF" w:rsidRDefault="008B02EF">
            <w:pPr>
              <w:pStyle w:val="TableParagraph"/>
              <w:kinsoku w:val="0"/>
              <w:overflowPunct w:val="0"/>
              <w:spacing w:before="47"/>
              <w:ind w:left="1393"/>
              <w:rPr>
                <w:b/>
                <w:bCs/>
              </w:rPr>
            </w:pPr>
            <w:r>
              <w:rPr>
                <w:b/>
                <w:bCs/>
              </w:rPr>
              <w:t>YILDIRIM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YAYINLARI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0B8E405" w14:textId="77777777" w:rsidR="008B02EF" w:rsidRDefault="006C1EB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29DF8D30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159055F4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038440E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99789DB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3B0CFCCB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D3E26C1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461A2C0" w14:textId="77777777" w:rsidR="006C1EBE" w:rsidRDefault="006C1EBE" w:rsidP="006C1EBE">
            <w:pPr>
              <w:pStyle w:val="TableParagraph"/>
              <w:kinsoku w:val="0"/>
              <w:overflowPunct w:val="0"/>
              <w:spacing w:line="277" w:lineRule="exact"/>
            </w:pPr>
            <w:r>
              <w:t>T.6.3.5. Bağlamdan yararlanarak bilmediği kelime ve kelime gruplarının anlamını</w:t>
            </w:r>
          </w:p>
          <w:p w14:paraId="20AD7FCF" w14:textId="77777777" w:rsidR="008B02EF" w:rsidRDefault="006C1EBE" w:rsidP="006C1EBE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6C1EBE" w14:paraId="666627AD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C4AD45B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DC19461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</w:pPr>
            <w:r w:rsidRPr="0018063D">
              <w:t xml:space="preserve">T.6.3.6. Deyim ve atasözlerinin metne katkısını belirler. </w:t>
            </w:r>
          </w:p>
        </w:tc>
      </w:tr>
      <w:tr w:rsidR="006C1EBE" w14:paraId="649220B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80CFAE6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5024EB4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</w:pPr>
            <w:r w:rsidRPr="0018063D">
              <w:t xml:space="preserve">T.6.3.7. Çekim eklerinin işlevlerini ayırt eder. </w:t>
            </w:r>
          </w:p>
        </w:tc>
      </w:tr>
      <w:tr w:rsidR="006C1EBE" w14:paraId="44E36AA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4FCDCD9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3B153AB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</w:pPr>
            <w:r w:rsidRPr="0018063D">
              <w:t>T.6.3.8. İsim ve sıfatların metnin anlamına olan katkısını açıklar.</w:t>
            </w:r>
          </w:p>
        </w:tc>
      </w:tr>
      <w:tr w:rsidR="006C1EBE" w14:paraId="60026D66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37ECCCC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283A94B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</w:pPr>
            <w:r w:rsidRPr="00511148">
              <w:t xml:space="preserve">T.6.3.20. Metnin ana fikrini/ana duygusunu belirler. </w:t>
            </w:r>
          </w:p>
        </w:tc>
      </w:tr>
      <w:tr w:rsidR="006C1EBE" w14:paraId="6EDF7049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82BC303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1E52594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</w:pPr>
            <w:r w:rsidRPr="00511148">
              <w:t xml:space="preserve">T.6.3.22. Metindeki hikâye unsurlarını belirler. </w:t>
            </w:r>
          </w:p>
        </w:tc>
      </w:tr>
      <w:tr w:rsidR="006C1EBE" w14:paraId="5470C7FD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CE39257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171C3CA" w14:textId="77777777" w:rsidR="006C1EBE" w:rsidRDefault="006C1EBE" w:rsidP="006C1EBE">
            <w:pPr>
              <w:pStyle w:val="TableParagraph"/>
              <w:kinsoku w:val="0"/>
              <w:overflowPunct w:val="0"/>
              <w:spacing w:line="256" w:lineRule="exact"/>
            </w:pPr>
            <w:r w:rsidRPr="00511148">
              <w:t xml:space="preserve">T.6.3.26. Metin türlerini ayırt eder. </w:t>
            </w:r>
          </w:p>
        </w:tc>
      </w:tr>
      <w:tr w:rsidR="006C1EBE" w14:paraId="66CC459B" w14:textId="77777777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5B52A2D" w14:textId="77777777" w:rsidR="006C1EBE" w:rsidRDefault="006C1EBE" w:rsidP="006C1EBE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21FBE17" w14:textId="77777777" w:rsidR="006C1EBE" w:rsidRDefault="006C1EBE" w:rsidP="006C1EBE">
            <w:pPr>
              <w:pStyle w:val="TableParagraph"/>
              <w:kinsoku w:val="0"/>
              <w:overflowPunct w:val="0"/>
              <w:spacing w:line="254" w:lineRule="exact"/>
            </w:pPr>
            <w:r w:rsidRPr="00511148">
              <w:t>T.6.3.27. Şiirin şekil özelliklerini açıklar.</w:t>
            </w:r>
          </w:p>
        </w:tc>
      </w:tr>
      <w:tr w:rsidR="006C1EBE" w14:paraId="77E83186" w14:textId="77777777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5972F90" w14:textId="77777777" w:rsidR="006C1EBE" w:rsidRDefault="006C1EBE" w:rsidP="006C1EBE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9.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4088280" w14:textId="77777777" w:rsidR="006C1EBE" w:rsidRDefault="006C1EBE" w:rsidP="006C1EBE">
            <w:pPr>
              <w:pStyle w:val="TableParagraph"/>
              <w:kinsoku w:val="0"/>
              <w:overflowPunct w:val="0"/>
              <w:spacing w:line="254" w:lineRule="exact"/>
            </w:pPr>
            <w:r>
              <w:t>T.6.4.14. Kısa metinler yazar.</w:t>
            </w:r>
          </w:p>
          <w:p w14:paraId="65834483" w14:textId="77777777" w:rsidR="006C1EBE" w:rsidRPr="00511148" w:rsidRDefault="006C1EBE" w:rsidP="006C1EBE">
            <w:pPr>
              <w:pStyle w:val="TableParagraph"/>
              <w:kinsoku w:val="0"/>
              <w:overflowPunct w:val="0"/>
              <w:spacing w:line="254" w:lineRule="exact"/>
            </w:pPr>
            <w:r>
              <w:t>T.6.4.8. Yazdıklarının içeriğine uygun başlık belirler.</w:t>
            </w:r>
          </w:p>
        </w:tc>
      </w:tr>
    </w:tbl>
    <w:p w14:paraId="21C0DD0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7EEB9553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2ECC9E2B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870"/>
      </w:tblGrid>
      <w:tr w:rsidR="00F206DD" w14:paraId="344290FC" w14:textId="77777777" w:rsidTr="006C1EBE">
        <w:trPr>
          <w:trHeight w:val="392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ADCABC3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EB6575D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38B614CE" w14:textId="77777777" w:rsidTr="001D52DB">
        <w:trPr>
          <w:trHeight w:val="459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8C0D34F" w14:textId="77777777" w:rsidR="00F206DD" w:rsidRPr="001D52DB" w:rsidRDefault="00F206DD" w:rsidP="001D52DB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1D52DB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8776DA5" w14:textId="77777777" w:rsidR="00F206DD" w:rsidRDefault="00882278" w:rsidP="001D52DB">
            <w:pPr>
              <w:pStyle w:val="TableParagraph"/>
              <w:kinsoku w:val="0"/>
              <w:overflowPunct w:val="0"/>
              <w:spacing w:line="277" w:lineRule="exact"/>
              <w:ind w:left="253"/>
            </w:pPr>
            <w:r w:rsidRPr="00BD24A6">
              <w:t>Sürekli</w:t>
            </w:r>
            <w:r>
              <w:t xml:space="preserve"> -</w:t>
            </w:r>
            <w:r w:rsidRPr="00BD24A6">
              <w:t>önem</w:t>
            </w:r>
            <w:r>
              <w:t xml:space="preserve">- </w:t>
            </w:r>
            <w:r w:rsidRPr="00BD24A6">
              <w:t>duygu</w:t>
            </w:r>
            <w:r>
              <w:t xml:space="preserve">- </w:t>
            </w:r>
            <w:r w:rsidRPr="00BD24A6">
              <w:t>saygılı</w:t>
            </w:r>
          </w:p>
        </w:tc>
      </w:tr>
      <w:tr w:rsidR="00F206DD" w14:paraId="0379D0E3" w14:textId="77777777" w:rsidTr="001D52DB">
        <w:trPr>
          <w:trHeight w:val="847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C48EFB7" w14:textId="77777777" w:rsidR="00F206DD" w:rsidRPr="001D52DB" w:rsidRDefault="00F206DD" w:rsidP="001D52D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1D52DB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W w:w="88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6148"/>
            </w:tblGrid>
            <w:tr w:rsidR="00882278" w14:paraId="2D061FE7" w14:textId="77777777" w:rsidTr="001D52DB">
              <w:trPr>
                <w:trHeight w:val="368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2100E4" w14:textId="77777777" w:rsidR="00882278" w:rsidRPr="001D52DB" w:rsidRDefault="00882278" w:rsidP="001D52DB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gitmek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2C1A9E" w14:textId="77777777" w:rsidR="00882278" w:rsidRDefault="00882278" w:rsidP="001D52DB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bir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şeyi yitirmek, o şeyden yoksun kalmak </w:t>
                  </w:r>
                </w:p>
              </w:tc>
            </w:tr>
            <w:tr w:rsidR="00882278" w14:paraId="3F61D44F" w14:textId="77777777" w:rsidTr="001D52DB">
              <w:trPr>
                <w:trHeight w:val="366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02A82C" w14:textId="77777777" w:rsidR="00882278" w:rsidRPr="001D52DB" w:rsidRDefault="00882278" w:rsidP="001D52DB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vakit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geçirmemek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A963A" w14:textId="77777777" w:rsidR="00882278" w:rsidRDefault="00882278" w:rsidP="001D52DB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oyalanmadan</w:t>
                  </w:r>
                  <w:proofErr w:type="gramEnd"/>
                </w:p>
              </w:tc>
            </w:tr>
            <w:tr w:rsidR="00882278" w14:paraId="62D481CF" w14:textId="77777777" w:rsidTr="001D52DB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1ABF1B" w14:textId="77777777" w:rsidR="00882278" w:rsidRPr="001D52DB" w:rsidRDefault="00882278" w:rsidP="001D52DB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çıkmak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23192" w14:textId="77777777" w:rsidR="00882278" w:rsidRDefault="00882278" w:rsidP="001D52DB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Kaybedilmek, kaybetmek</w:t>
                  </w:r>
                </w:p>
              </w:tc>
            </w:tr>
            <w:tr w:rsidR="00882278" w14:paraId="4DC94A92" w14:textId="77777777" w:rsidTr="001D52DB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84BEE4" w14:textId="77777777" w:rsidR="00882278" w:rsidRPr="001D52DB" w:rsidRDefault="00882278" w:rsidP="001D52DB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hayat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vermek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9BD864" w14:textId="77777777" w:rsidR="00882278" w:rsidRDefault="00882278" w:rsidP="001D52DB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canlılık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vermek, canlandırmak </w:t>
                  </w:r>
                </w:p>
              </w:tc>
            </w:tr>
          </w:tbl>
          <w:p w14:paraId="3E3E9F80" w14:textId="77777777" w:rsidR="00F206DD" w:rsidRDefault="00F206DD" w:rsidP="001D52DB">
            <w:pPr>
              <w:pStyle w:val="TableParagraph"/>
              <w:kinsoku w:val="0"/>
              <w:overflowPunct w:val="0"/>
              <w:spacing w:line="256" w:lineRule="exact"/>
              <w:ind w:left="253"/>
            </w:pPr>
          </w:p>
        </w:tc>
      </w:tr>
      <w:tr w:rsidR="00F206DD" w14:paraId="26BFACAC" w14:textId="77777777" w:rsidTr="001D52DB">
        <w:trPr>
          <w:trHeight w:val="847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34F50B4" w14:textId="77777777" w:rsidR="00F206DD" w:rsidRPr="001D52DB" w:rsidRDefault="00F206DD" w:rsidP="001D52D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1D52DB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pPr w:leftFromText="141" w:rightFromText="141" w:vertAnchor="text" w:horzAnchor="margin" w:tblpXSpec="center" w:tblpY="-19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01"/>
              <w:gridCol w:w="6780"/>
            </w:tblGrid>
            <w:tr w:rsidR="00882278" w:rsidRPr="00BD24A6" w14:paraId="207472E7" w14:textId="77777777" w:rsidTr="00882278">
              <w:trPr>
                <w:trHeight w:val="417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44D80B17" w14:textId="77777777" w:rsidR="00882278" w:rsidRPr="00BD24A6" w:rsidRDefault="00882278" w:rsidP="001D52DB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Yaklaşık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2F2E5B61" w14:textId="77777777" w:rsidR="00882278" w:rsidRPr="00BD24A6" w:rsidRDefault="00882278" w:rsidP="001D52DB">
                  <w:pPr>
                    <w:pStyle w:val="TableParagraph"/>
                    <w:kinsoku w:val="0"/>
                    <w:overflowPunct w:val="0"/>
                    <w:spacing w:line="277" w:lineRule="exact"/>
                    <w:ind w:left="253"/>
                    <w:rPr>
                      <w:spacing w:val="-5"/>
                    </w:rPr>
                  </w:pPr>
                  <w:r w:rsidRPr="00BD24A6">
                    <w:rPr>
                      <w:spacing w:val="-5"/>
                    </w:rPr>
                    <w:t>On yaşlarında bir çocuk gördüm.</w:t>
                  </w:r>
                </w:p>
              </w:tc>
            </w:tr>
            <w:tr w:rsidR="00882278" w:rsidRPr="00BD24A6" w14:paraId="0C56883A" w14:textId="77777777" w:rsidTr="00882278">
              <w:trPr>
                <w:trHeight w:val="401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2E68D984" w14:textId="77777777" w:rsidR="00882278" w:rsidRPr="00BD24A6" w:rsidRDefault="00882278" w:rsidP="001D52DB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Aile-Grup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076D6F61" w14:textId="77777777" w:rsidR="00882278" w:rsidRPr="00BD24A6" w:rsidRDefault="00882278" w:rsidP="001D52DB">
                  <w:pPr>
                    <w:pStyle w:val="TableParagraph"/>
                    <w:kinsoku w:val="0"/>
                    <w:overflowPunct w:val="0"/>
                    <w:spacing w:before="4" w:line="230" w:lineRule="auto"/>
                    <w:ind w:left="253" w:right="216"/>
                    <w:rPr>
                      <w:rFonts w:ascii="Times New Roman" w:hAnsi="Times New Roman" w:cs="Times New Roman"/>
                    </w:rPr>
                  </w:pPr>
                  <w:r w:rsidRPr="00BD24A6">
                    <w:rPr>
                      <w:rFonts w:ascii="Times New Roman" w:hAnsi="Times New Roman" w:cs="Times New Roman"/>
                    </w:rPr>
                    <w:t>Bu akşam Volkanlara gideceğiz.</w:t>
                  </w:r>
                </w:p>
              </w:tc>
            </w:tr>
            <w:tr w:rsidR="00882278" w:rsidRPr="00BD24A6" w14:paraId="722AADF8" w14:textId="77777777" w:rsidTr="00882278">
              <w:trPr>
                <w:trHeight w:val="467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6EB4BE15" w14:textId="77777777" w:rsidR="00882278" w:rsidRPr="00BD24A6" w:rsidRDefault="00882278" w:rsidP="001D52DB">
                  <w:pPr>
                    <w:pStyle w:val="TableParagraph"/>
                    <w:kinsoku w:val="0"/>
                    <w:overflowPunct w:val="0"/>
                    <w:spacing w:before="55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Çokluk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26ED217E" w14:textId="77777777" w:rsidR="00882278" w:rsidRPr="00BD24A6" w:rsidRDefault="00882278" w:rsidP="001D52DB">
                  <w:pPr>
                    <w:pStyle w:val="TableParagraph"/>
                    <w:kinsoku w:val="0"/>
                    <w:overflowPunct w:val="0"/>
                    <w:spacing w:line="279" w:lineRule="exact"/>
                    <w:ind w:left="253"/>
                  </w:pPr>
                  <w:r w:rsidRPr="00BD24A6">
                    <w:t>Kalemlerimi evde unutmuşum.</w:t>
                  </w:r>
                </w:p>
              </w:tc>
            </w:tr>
          </w:tbl>
          <w:p w14:paraId="6A610312" w14:textId="77777777" w:rsidR="00F206DD" w:rsidRDefault="00F206DD" w:rsidP="001D52DB">
            <w:pPr>
              <w:pStyle w:val="TableParagraph"/>
              <w:kinsoku w:val="0"/>
              <w:overflowPunct w:val="0"/>
              <w:spacing w:line="256" w:lineRule="exact"/>
              <w:ind w:left="253"/>
            </w:pPr>
          </w:p>
        </w:tc>
      </w:tr>
      <w:tr w:rsidR="00F206DD" w14:paraId="1D790DA4" w14:textId="77777777" w:rsidTr="001D52DB">
        <w:trPr>
          <w:trHeight w:val="620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25001E0" w14:textId="77777777" w:rsidR="00F206DD" w:rsidRPr="001D52DB" w:rsidRDefault="00F206DD" w:rsidP="001D52D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1D52DB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264BB79" w14:textId="77777777" w:rsidR="00F206DD" w:rsidRDefault="00882278" w:rsidP="001D52DB">
            <w:pPr>
              <w:pStyle w:val="TableParagraph"/>
              <w:kinsoku w:val="0"/>
              <w:overflowPunct w:val="0"/>
              <w:spacing w:line="256" w:lineRule="exact"/>
              <w:ind w:left="253"/>
            </w:pPr>
            <w:r w:rsidRPr="00882278">
              <w:rPr>
                <w:color w:val="FF0000"/>
              </w:rPr>
              <w:t>Özel İsim:</w:t>
            </w:r>
            <w:r w:rsidRPr="00882278">
              <w:rPr>
                <w:color w:val="FF0000"/>
              </w:rPr>
              <w:tab/>
            </w:r>
            <w:r w:rsidRPr="00882278">
              <w:t>Muğla, Türkiye</w:t>
            </w:r>
            <w:r>
              <w:t xml:space="preserve">  </w:t>
            </w:r>
            <w:r w:rsidR="001D52DB">
              <w:t xml:space="preserve"> </w:t>
            </w:r>
            <w:r w:rsidR="001D52DB" w:rsidRPr="00882278">
              <w:rPr>
                <w:color w:val="FF0000"/>
              </w:rPr>
              <w:t>Topluluk İsmi:</w:t>
            </w:r>
            <w:r w:rsidR="001D52DB">
              <w:t xml:space="preserve"> </w:t>
            </w:r>
            <w:r w:rsidR="001D52DB" w:rsidRPr="00882278">
              <w:t>Orman</w:t>
            </w:r>
            <w:r>
              <w:br/>
            </w:r>
            <w:r w:rsidRPr="00882278">
              <w:rPr>
                <w:color w:val="FF0000"/>
              </w:rPr>
              <w:t>Çoğul İsim</w:t>
            </w:r>
            <w:r>
              <w:t>:</w:t>
            </w:r>
            <w:r w:rsidRPr="00882278">
              <w:tab/>
              <w:t>Aylarında, yangınları, ciğerlerimiz, binlerce, canlılara</w:t>
            </w:r>
          </w:p>
        </w:tc>
      </w:tr>
      <w:tr w:rsidR="00F206DD" w14:paraId="74BADFDE" w14:textId="77777777" w:rsidTr="001D52DB">
        <w:trPr>
          <w:trHeight w:val="290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0D09A5" w14:textId="77777777" w:rsidR="00F206DD" w:rsidRPr="001D52DB" w:rsidRDefault="00F206DD" w:rsidP="001D52D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1D52DB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737DA34" w14:textId="77777777" w:rsidR="00F206DD" w:rsidRDefault="00882278" w:rsidP="001D52DB">
            <w:pPr>
              <w:pStyle w:val="TableParagraph"/>
              <w:kinsoku w:val="0"/>
              <w:overflowPunct w:val="0"/>
              <w:spacing w:line="256" w:lineRule="exact"/>
              <w:ind w:left="253"/>
            </w:pPr>
            <w:r>
              <w:t>Çaba gösteren insan başarır.</w:t>
            </w:r>
          </w:p>
        </w:tc>
      </w:tr>
      <w:tr w:rsidR="00F206DD" w14:paraId="2B7FE85E" w14:textId="77777777" w:rsidTr="001D52DB">
        <w:trPr>
          <w:trHeight w:val="1419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02B45D4" w14:textId="77777777" w:rsidR="00F206DD" w:rsidRPr="001D52DB" w:rsidRDefault="00F206DD" w:rsidP="001D52D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1D52DB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722AB5C" w14:textId="77777777" w:rsidR="001D52DB" w:rsidRPr="001D52DB" w:rsidRDefault="001D52DB" w:rsidP="001D52DB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Varlık ve şahıs kadrosu: Yazar, dedesi, inek ve koyunlar</w:t>
            </w:r>
          </w:p>
          <w:p w14:paraId="6814BDFD" w14:textId="77777777" w:rsidR="001D52DB" w:rsidRPr="001D52DB" w:rsidRDefault="001D52DB" w:rsidP="001D52DB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Yer: Yayla yolu</w:t>
            </w:r>
          </w:p>
          <w:p w14:paraId="7EC97D61" w14:textId="77777777" w:rsidR="001D52DB" w:rsidRPr="001D52DB" w:rsidRDefault="001D52DB" w:rsidP="001D52DB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Zaman: Sabahın erken saatleri</w:t>
            </w:r>
          </w:p>
          <w:p w14:paraId="12DBF6B7" w14:textId="77777777" w:rsidR="001D52DB" w:rsidRPr="001D52DB" w:rsidRDefault="001D52DB" w:rsidP="001D52DB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Olay: Dede ve yazarın sürüyle yaylaya doğru yola çıkması</w:t>
            </w:r>
          </w:p>
          <w:p w14:paraId="1B94835B" w14:textId="77777777" w:rsidR="00F206DD" w:rsidRPr="001D52DB" w:rsidRDefault="001D52DB" w:rsidP="001D52DB">
            <w:pPr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 xml:space="preserve">Anlatıcı:1. Kişi </w:t>
            </w:r>
          </w:p>
        </w:tc>
      </w:tr>
      <w:tr w:rsidR="00F206DD" w14:paraId="71994948" w14:textId="77777777" w:rsidTr="001D52DB">
        <w:trPr>
          <w:trHeight w:val="669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5021B5D" w14:textId="77777777" w:rsidR="00F206DD" w:rsidRPr="001D52DB" w:rsidRDefault="00F206DD" w:rsidP="001D52D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1D52DB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CE0A7FD" w14:textId="77777777" w:rsidR="00F206DD" w:rsidRPr="001D52DB" w:rsidRDefault="001D52DB" w:rsidP="001D52DB">
            <w:pPr>
              <w:ind w:left="253"/>
              <w:rPr>
                <w:sz w:val="20"/>
                <w:szCs w:val="20"/>
              </w:rPr>
            </w:pPr>
            <w:proofErr w:type="gramStart"/>
            <w:r w:rsidRPr="001D52DB">
              <w:rPr>
                <w:rFonts w:cs="Calibri Light"/>
                <w:sz w:val="24"/>
                <w:szCs w:val="24"/>
              </w:rPr>
              <w:t>batarken ,Boğaziçi’nden</w:t>
            </w:r>
            <w:proofErr w:type="gramEnd"/>
            <w:r w:rsidRPr="001D52DB">
              <w:rPr>
                <w:rFonts w:cs="Calibri Light"/>
                <w:sz w:val="24"/>
                <w:szCs w:val="24"/>
              </w:rPr>
              <w:br/>
              <w:t>bana, yana</w:t>
            </w:r>
          </w:p>
        </w:tc>
      </w:tr>
      <w:tr w:rsidR="00F206DD" w14:paraId="43EB7FB5" w14:textId="77777777" w:rsidTr="001D52DB">
        <w:trPr>
          <w:trHeight w:val="836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09D4E16" w14:textId="77777777" w:rsidR="00F206DD" w:rsidRPr="001D52DB" w:rsidRDefault="00F206DD" w:rsidP="001D52DB">
            <w:pPr>
              <w:pStyle w:val="TableParagraph"/>
              <w:kinsoku w:val="0"/>
              <w:overflowPunct w:val="0"/>
              <w:spacing w:line="254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1D52DB">
              <w:rPr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DC97071" w14:textId="77777777" w:rsidR="00F206DD" w:rsidRDefault="001D52DB" w:rsidP="001D52DB">
            <w:pPr>
              <w:pStyle w:val="TableParagraph"/>
              <w:kinsoku w:val="0"/>
              <w:overflowPunct w:val="0"/>
              <w:spacing w:line="254" w:lineRule="exact"/>
              <w:ind w:left="253"/>
            </w:pPr>
            <w:r>
              <w:t xml:space="preserve">Mektuptur. Sağ üstte tarih ve yer yazılır, sağ alta kişi ad </w:t>
            </w:r>
            <w:proofErr w:type="spellStart"/>
            <w:r>
              <w:t>soyad</w:t>
            </w:r>
            <w:proofErr w:type="spellEnd"/>
            <w:r>
              <w:t xml:space="preserve"> yazılıp imza atılır. Hitapla başlar ve iyi dilek, temenniler ile biter. Haber almak ve haber vermek amacıyla yazılır.</w:t>
            </w:r>
          </w:p>
        </w:tc>
      </w:tr>
      <w:tr w:rsidR="006C1EBE" w14:paraId="20453A82" w14:textId="77777777" w:rsidTr="001D52DB">
        <w:trPr>
          <w:trHeight w:val="836"/>
        </w:trPr>
        <w:tc>
          <w:tcPr>
            <w:tcW w:w="9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C8F28BB" w14:textId="608A1EE6" w:rsidR="006C1EBE" w:rsidRPr="001D52DB" w:rsidRDefault="00A72508" w:rsidP="001D52DB">
            <w:pPr>
              <w:pStyle w:val="TableParagraph"/>
              <w:kinsoku w:val="0"/>
              <w:overflowPunct w:val="0"/>
              <w:spacing w:line="254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378ABB85" wp14:editId="0A1B9E07">
                      <wp:simplePos x="0" y="0"/>
                      <wp:positionH relativeFrom="page">
                        <wp:posOffset>2299335</wp:posOffset>
                      </wp:positionH>
                      <wp:positionV relativeFrom="page">
                        <wp:posOffset>10066020</wp:posOffset>
                      </wp:positionV>
                      <wp:extent cx="2959735" cy="254000"/>
                      <wp:effectExtent l="0" t="0" r="0" b="0"/>
                      <wp:wrapNone/>
                      <wp:docPr id="30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73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809DF7" w14:textId="77777777" w:rsidR="001D52DB" w:rsidRDefault="001D52DB" w:rsidP="001D52D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line="387" w:lineRule="exact"/>
                                    <w:ind w:left="20"/>
                                    <w:rPr>
                                      <w:rFonts w:ascii="Book Antiqua" w:hAnsi="Book Antiqua" w:cs="Book Antiqu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ook Antiqua" w:hAnsi="Book Antiqua" w:cs="Book Antiqua"/>
                                      <w:sz w:val="28"/>
                                      <w:szCs w:val="28"/>
                                    </w:rPr>
                                    <w:t>Volkan</w:t>
                                  </w:r>
                                  <w:r>
                                    <w:rPr>
                                      <w:rFonts w:ascii="Book Antiqua" w:hAnsi="Book Antiqua" w:cs="Book Antiqua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 w:cs="Book Antiqua"/>
                                      <w:sz w:val="28"/>
                                      <w:szCs w:val="28"/>
                                    </w:rPr>
                                    <w:t>Ertuğrul</w:t>
                                  </w:r>
                                  <w:r>
                                    <w:rPr>
                                      <w:rFonts w:ascii="Book Antiqua" w:hAnsi="Book Antiqua" w:cs="Book Antiqua"/>
                                      <w:spacing w:val="6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ꟾ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 w:cs="Book Antiqua"/>
                                      <w:sz w:val="28"/>
                                      <w:szCs w:val="28"/>
                                    </w:rPr>
                                    <w:t>Türkçe</w:t>
                                  </w:r>
                                  <w:r>
                                    <w:rPr>
                                      <w:rFonts w:ascii="Book Antiqua" w:hAnsi="Book Antiqua" w:cs="Book Antiqua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 w:cs="Book Antiqua"/>
                                      <w:sz w:val="28"/>
                                      <w:szCs w:val="28"/>
                                    </w:rPr>
                                    <w:t>Öğretmeni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ABB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181.05pt;margin-top:792.6pt;width:233.05pt;height:2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" o:allowincell="f" filled="f" stroked="f">
                      <v:textbox inset="0,0,0,0">
                        <w:txbxContent>
                          <w:p w14:paraId="6B809DF7" w14:textId="77777777" w:rsidR="001D52DB" w:rsidRDefault="001D52DB" w:rsidP="001D52DB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C1EBE" w:rsidRPr="001D52DB">
              <w:rPr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88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B1A6FF0" w14:textId="77777777" w:rsidR="006C1EBE" w:rsidRDefault="00882278" w:rsidP="001D52DB">
            <w:pPr>
              <w:pStyle w:val="TableParagraph"/>
              <w:kinsoku w:val="0"/>
              <w:overflowPunct w:val="0"/>
              <w:spacing w:line="254" w:lineRule="exact"/>
              <w:ind w:left="253"/>
            </w:pPr>
            <w:r>
              <w:t>Açık uçlu sorudur.</w:t>
            </w:r>
          </w:p>
        </w:tc>
      </w:tr>
    </w:tbl>
    <w:p w14:paraId="1AE24B6B" w14:textId="77777777" w:rsidR="008B02EF" w:rsidRDefault="008B02EF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0EAC" w14:textId="77777777" w:rsidR="00A64C3F" w:rsidRDefault="00A64C3F">
      <w:r>
        <w:separator/>
      </w:r>
    </w:p>
  </w:endnote>
  <w:endnote w:type="continuationSeparator" w:id="0">
    <w:p w14:paraId="6C2765F9" w14:textId="77777777" w:rsidR="00A64C3F" w:rsidRDefault="00A6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Nanum Brush Script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C9F" w14:textId="26E21571" w:rsidR="008B02EF" w:rsidRDefault="00A72508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5A5E9AAA" wp14:editId="2CC1EE5C">
              <wp:simplePos x="0" y="0"/>
              <wp:positionH relativeFrom="page">
                <wp:posOffset>2299335</wp:posOffset>
              </wp:positionH>
              <wp:positionV relativeFrom="page">
                <wp:posOffset>10066020</wp:posOffset>
              </wp:positionV>
              <wp:extent cx="2959735" cy="254000"/>
              <wp:effectExtent l="0" t="0" r="0" b="0"/>
              <wp:wrapNone/>
              <wp:docPr id="1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7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45DAF" w14:textId="77777777" w:rsidR="001D52DB" w:rsidRDefault="001D52DB" w:rsidP="00180F29">
                          <w:pPr>
                            <w:pStyle w:val="GvdeMetni"/>
                            <w:kinsoku w:val="0"/>
                            <w:overflowPunct w:val="0"/>
                            <w:spacing w:line="387" w:lineRule="exact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E9AAA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margin-left:181.05pt;margin-top:792.6pt;width:233.05pt;height:2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" o:allowincell="f" filled="f" stroked="f">
              <v:textbox inset="0,0,0,0">
                <w:txbxContent>
                  <w:p w14:paraId="04845DAF" w14:textId="77777777" w:rsidR="001D52DB" w:rsidRDefault="001D52DB" w:rsidP="00180F29">
                    <w:pPr>
                      <w:pStyle w:val="GvdeMetni"/>
                      <w:kinsoku w:val="0"/>
                      <w:overflowPunct w:val="0"/>
                      <w:spacing w:line="387" w:lineRule="exact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7A604957" wp14:editId="072CFBA7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BA33A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604957" id="Text Box 39" o:spid="_x0000_s1030" type="#_x0000_t202" style="position:absolute;margin-left:39.25pt;margin-top:800.45pt;width:516.55pt;height:1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" o:allowincell="f" filled="f" stroked="f">
              <v:textbox inset="0,0,0,0">
                <w:txbxContent>
                  <w:p w14:paraId="69ABA33A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0" allowOverlap="1" wp14:anchorId="5AEA89C9" wp14:editId="3BAEB160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Freeform 42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3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4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5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6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EAC11" id="Group 40" o:spid="_x0000_s1026" style="position:absolute;margin-left:-1pt;margin-top:768.9pt;width:588.65pt;height:59.5pt;z-index:-25164288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">
                <v:imagedata r:id="rId3" o:title=""/>
              </v:shape>
              <v:shape id="Freeform 42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bXxAAAANoAAAAPAAAAZHJzL2Rvd25yZXYueG1sRI9Ba8JA&#10;FITvgv9heUJvZmOL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FKtptf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3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nJwgAAANoAAAAPAAAAZHJzL2Rvd25yZXYueG1sRI/RagIx&#10;FETfC/5DuAXfNFuR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DXGhnJ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4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5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" path="m,l,392r544,757l1313,49,,xe" stroked="f">
                <v:path arrowok="t" o:connecttype="custom" o:connectlocs="0,0;0,392;544,1149;1313,49;0,0" o:connectangles="0,0,0,0,0"/>
              </v:shape>
              <v:shape id="Freeform 46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7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D137" w14:textId="77777777" w:rsidR="00A64C3F" w:rsidRDefault="00A64C3F">
      <w:r>
        <w:separator/>
      </w:r>
    </w:p>
  </w:footnote>
  <w:footnote w:type="continuationSeparator" w:id="0">
    <w:p w14:paraId="54A40CC2" w14:textId="77777777" w:rsidR="00A64C3F" w:rsidRDefault="00A6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69EC" w14:textId="6C5319C1" w:rsidR="008B02EF" w:rsidRDefault="00A72508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B9A015B" wp14:editId="669E91FA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0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1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2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3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4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5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7E3ED3" id="Group 28" o:spid="_x0000_s1026" style="position:absolute;margin-left:35.95pt;margin-top:23pt;width:560.35pt;height:67.6pt;z-index:-251648000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0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1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2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3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4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5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E330428" wp14:editId="0041F90E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2B740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63ED0A82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304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3.65pt;margin-top:29.65pt;width:34.1pt;height:52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" o:allowincell="f" filled="f" stroked="f">
              <v:textbox inset="0,0,0,0">
                <w:txbxContent>
                  <w:p w14:paraId="7872B740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63ED0A82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6633555C" wp14:editId="16E9FBA8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EB56A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36826C44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3555C" id="Text Box 37" o:spid="_x0000_s1028" type="#_x0000_t202" style="position:absolute;margin-left:102pt;margin-top:39.6pt;width:398.15pt;height:38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" o:allowincell="f" filled="f" stroked="f">
              <v:textbox inset="0,0,0,0">
                <w:txbxContent>
                  <w:p w14:paraId="30FEB56A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36826C44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abstractNum w:abstractNumId="3" w15:restartNumberingAfterBreak="0">
    <w:nsid w:val="6424139C"/>
    <w:multiLevelType w:val="multilevel"/>
    <w:tmpl w:val="00000885"/>
    <w:lvl w:ilvl="0">
      <w:start w:val="1"/>
      <w:numFmt w:val="decimal"/>
      <w:lvlText w:val="%1."/>
      <w:lvlJc w:val="left"/>
      <w:pPr>
        <w:ind w:left="643" w:hanging="331"/>
      </w:pPr>
      <w:rPr>
        <w:rFonts w:cs="Times New Roman"/>
        <w:spacing w:val="-1"/>
        <w:w w:val="100"/>
      </w:rPr>
    </w:lvl>
    <w:lvl w:ilvl="1">
      <w:start w:val="1"/>
      <w:numFmt w:val="lowerLetter"/>
      <w:lvlText w:val="%2."/>
      <w:lvlJc w:val="left"/>
      <w:pPr>
        <w:ind w:left="593" w:hanging="28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281"/>
      </w:pPr>
    </w:lvl>
    <w:lvl w:ilvl="3">
      <w:numFmt w:val="bullet"/>
      <w:lvlText w:val="•"/>
      <w:lvlJc w:val="left"/>
      <w:pPr>
        <w:ind w:left="2894" w:hanging="281"/>
      </w:pPr>
    </w:lvl>
    <w:lvl w:ilvl="4">
      <w:numFmt w:val="bullet"/>
      <w:lvlText w:val="•"/>
      <w:lvlJc w:val="left"/>
      <w:pPr>
        <w:ind w:left="4022" w:hanging="281"/>
      </w:pPr>
    </w:lvl>
    <w:lvl w:ilvl="5">
      <w:numFmt w:val="bullet"/>
      <w:lvlText w:val="•"/>
      <w:lvlJc w:val="left"/>
      <w:pPr>
        <w:ind w:left="5149" w:hanging="281"/>
      </w:pPr>
    </w:lvl>
    <w:lvl w:ilvl="6">
      <w:numFmt w:val="bullet"/>
      <w:lvlText w:val="•"/>
      <w:lvlJc w:val="left"/>
      <w:pPr>
        <w:ind w:left="6276" w:hanging="281"/>
      </w:pPr>
    </w:lvl>
    <w:lvl w:ilvl="7">
      <w:numFmt w:val="bullet"/>
      <w:lvlText w:val="•"/>
      <w:lvlJc w:val="left"/>
      <w:pPr>
        <w:ind w:left="7404" w:hanging="281"/>
      </w:pPr>
    </w:lvl>
    <w:lvl w:ilvl="8">
      <w:numFmt w:val="bullet"/>
      <w:lvlText w:val="•"/>
      <w:lvlJc w:val="left"/>
      <w:pPr>
        <w:ind w:left="8531" w:hanging="281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E1624"/>
    <w:rsid w:val="0018063D"/>
    <w:rsid w:val="00180F29"/>
    <w:rsid w:val="001D52DB"/>
    <w:rsid w:val="00302540"/>
    <w:rsid w:val="00350E86"/>
    <w:rsid w:val="003A5F0E"/>
    <w:rsid w:val="003B7E6D"/>
    <w:rsid w:val="003D40F7"/>
    <w:rsid w:val="004325E7"/>
    <w:rsid w:val="00511148"/>
    <w:rsid w:val="00577751"/>
    <w:rsid w:val="0069387D"/>
    <w:rsid w:val="006C1EBE"/>
    <w:rsid w:val="00882278"/>
    <w:rsid w:val="008B02EF"/>
    <w:rsid w:val="0092213E"/>
    <w:rsid w:val="009705A3"/>
    <w:rsid w:val="009C16A3"/>
    <w:rsid w:val="00A64C3F"/>
    <w:rsid w:val="00A72508"/>
    <w:rsid w:val="00BD24A6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5E76F"/>
  <w14:defaultImageDpi w14:val="0"/>
  <w15:docId w15:val="{FCE6CA89-EAC5-4F4E-884C-8D0729A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3</cp:revision>
  <dcterms:created xsi:type="dcterms:W3CDTF">2024-12-22T20:35:00Z</dcterms:created>
  <dcterms:modified xsi:type="dcterms:W3CDTF">2024-12-25T20:16:00Z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