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2F500" w14:textId="3B1C671B" w:rsidR="008B02EF" w:rsidRDefault="00A72508">
      <w:pPr>
        <w:pStyle w:val="GvdeMetni"/>
        <w:kinsoku w:val="0"/>
        <w:overflowPunct w:val="0"/>
        <w:rPr>
          <w:rFonts w:ascii="Times New Roman" w:hAnsi="Times New Roman" w:cs="Times New Roman"/>
        </w:rPr>
      </w:pPr>
      <w:r>
        <w:rPr>
          <w:noProof/>
        </w:rPr>
        <mc:AlternateContent>
          <mc:Choice Requires="wpg">
            <w:drawing>
              <wp:anchor distT="0" distB="0" distL="114300" distR="114300" simplePos="0" relativeHeight="251646464" behindDoc="1" locked="0" layoutInCell="0" allowOverlap="1" wp14:anchorId="76741891" wp14:editId="6A00C898">
                <wp:simplePos x="0" y="0"/>
                <wp:positionH relativeFrom="page">
                  <wp:posOffset>456565</wp:posOffset>
                </wp:positionH>
                <wp:positionV relativeFrom="page">
                  <wp:posOffset>260350</wp:posOffset>
                </wp:positionV>
                <wp:extent cx="7116445" cy="782320"/>
                <wp:effectExtent l="0" t="0" r="0" b="0"/>
                <wp:wrapNone/>
                <wp:docPr id="39"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6445" cy="782320"/>
                          <a:chOff x="719" y="410"/>
                          <a:chExt cx="11207" cy="1232"/>
                        </a:xfrm>
                      </wpg:grpSpPr>
                      <pic:pic xmlns:pic="http://schemas.openxmlformats.org/drawingml/2006/picture">
                        <pic:nvPicPr>
                          <pic:cNvPr id="4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727" y="1150"/>
                            <a:ext cx="11180"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1" name="Freeform 13"/>
                        <wps:cNvSpPr>
                          <a:spLocks/>
                        </wps:cNvSpPr>
                        <wps:spPr bwMode="auto">
                          <a:xfrm>
                            <a:off x="719" y="694"/>
                            <a:ext cx="10466" cy="906"/>
                          </a:xfrm>
                          <a:custGeom>
                            <a:avLst/>
                            <a:gdLst>
                              <a:gd name="T0" fmla="*/ 10465 w 10466"/>
                              <a:gd name="T1" fmla="*/ 0 h 906"/>
                              <a:gd name="T2" fmla="*/ 0 w 10466"/>
                              <a:gd name="T3" fmla="*/ 0 h 906"/>
                              <a:gd name="T4" fmla="*/ 0 w 10466"/>
                              <a:gd name="T5" fmla="*/ 905 h 906"/>
                              <a:gd name="T6" fmla="*/ 10465 w 10466"/>
                              <a:gd name="T7" fmla="*/ 905 h 906"/>
                              <a:gd name="T8" fmla="*/ 10465 w 10466"/>
                              <a:gd name="T9" fmla="*/ 0 h 906"/>
                            </a:gdLst>
                            <a:ahLst/>
                            <a:cxnLst>
                              <a:cxn ang="0">
                                <a:pos x="T0" y="T1"/>
                              </a:cxn>
                              <a:cxn ang="0">
                                <a:pos x="T2" y="T3"/>
                              </a:cxn>
                              <a:cxn ang="0">
                                <a:pos x="T4" y="T5"/>
                              </a:cxn>
                              <a:cxn ang="0">
                                <a:pos x="T6" y="T7"/>
                              </a:cxn>
                              <a:cxn ang="0">
                                <a:pos x="T8" y="T9"/>
                              </a:cxn>
                            </a:cxnLst>
                            <a:rect l="0" t="0" r="r" b="b"/>
                            <a:pathLst>
                              <a:path w="10466" h="906">
                                <a:moveTo>
                                  <a:pt x="10465" y="0"/>
                                </a:moveTo>
                                <a:lnTo>
                                  <a:pt x="0" y="0"/>
                                </a:lnTo>
                                <a:lnTo>
                                  <a:pt x="0" y="905"/>
                                </a:lnTo>
                                <a:lnTo>
                                  <a:pt x="10465" y="905"/>
                                </a:lnTo>
                                <a:lnTo>
                                  <a:pt x="10465" y="0"/>
                                </a:lnTo>
                                <a:close/>
                              </a:path>
                            </a:pathLst>
                          </a:custGeom>
                          <a:solidFill>
                            <a:srgbClr val="FDE2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14"/>
                        <wps:cNvSpPr>
                          <a:spLocks/>
                        </wps:cNvSpPr>
                        <wps:spPr bwMode="auto">
                          <a:xfrm>
                            <a:off x="10090" y="718"/>
                            <a:ext cx="1095" cy="882"/>
                          </a:xfrm>
                          <a:custGeom>
                            <a:avLst/>
                            <a:gdLst>
                              <a:gd name="T0" fmla="*/ 1095 w 1095"/>
                              <a:gd name="T1" fmla="*/ 0 h 882"/>
                              <a:gd name="T2" fmla="*/ 0 w 1095"/>
                              <a:gd name="T3" fmla="*/ 0 h 882"/>
                              <a:gd name="T4" fmla="*/ 547 w 1095"/>
                              <a:gd name="T5" fmla="*/ 881 h 882"/>
                              <a:gd name="T6" fmla="*/ 1095 w 1095"/>
                              <a:gd name="T7" fmla="*/ 0 h 882"/>
                            </a:gdLst>
                            <a:ahLst/>
                            <a:cxnLst>
                              <a:cxn ang="0">
                                <a:pos x="T0" y="T1"/>
                              </a:cxn>
                              <a:cxn ang="0">
                                <a:pos x="T2" y="T3"/>
                              </a:cxn>
                              <a:cxn ang="0">
                                <a:pos x="T4" y="T5"/>
                              </a:cxn>
                              <a:cxn ang="0">
                                <a:pos x="T6" y="T7"/>
                              </a:cxn>
                            </a:cxnLst>
                            <a:rect l="0" t="0" r="r" b="b"/>
                            <a:pathLst>
                              <a:path w="1095" h="882">
                                <a:moveTo>
                                  <a:pt x="1095" y="0"/>
                                </a:moveTo>
                                <a:lnTo>
                                  <a:pt x="0" y="0"/>
                                </a:lnTo>
                                <a:lnTo>
                                  <a:pt x="547" y="881"/>
                                </a:lnTo>
                                <a:lnTo>
                                  <a:pt x="1095"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15"/>
                        <wps:cNvSpPr>
                          <a:spLocks/>
                        </wps:cNvSpPr>
                        <wps:spPr bwMode="auto">
                          <a:xfrm>
                            <a:off x="10090" y="718"/>
                            <a:ext cx="1095" cy="882"/>
                          </a:xfrm>
                          <a:custGeom>
                            <a:avLst/>
                            <a:gdLst>
                              <a:gd name="T0" fmla="*/ 547 w 1095"/>
                              <a:gd name="T1" fmla="*/ 881 h 882"/>
                              <a:gd name="T2" fmla="*/ 1095 w 1095"/>
                              <a:gd name="T3" fmla="*/ 0 h 882"/>
                              <a:gd name="T4" fmla="*/ 0 w 1095"/>
                              <a:gd name="T5" fmla="*/ 0 h 882"/>
                              <a:gd name="T6" fmla="*/ 547 w 1095"/>
                              <a:gd name="T7" fmla="*/ 881 h 882"/>
                            </a:gdLst>
                            <a:ahLst/>
                            <a:cxnLst>
                              <a:cxn ang="0">
                                <a:pos x="T0" y="T1"/>
                              </a:cxn>
                              <a:cxn ang="0">
                                <a:pos x="T2" y="T3"/>
                              </a:cxn>
                              <a:cxn ang="0">
                                <a:pos x="T4" y="T5"/>
                              </a:cxn>
                              <a:cxn ang="0">
                                <a:pos x="T6" y="T7"/>
                              </a:cxn>
                            </a:cxnLst>
                            <a:rect l="0" t="0" r="r" b="b"/>
                            <a:pathLst>
                              <a:path w="1095" h="882">
                                <a:moveTo>
                                  <a:pt x="547" y="881"/>
                                </a:moveTo>
                                <a:lnTo>
                                  <a:pt x="1095" y="0"/>
                                </a:lnTo>
                                <a:lnTo>
                                  <a:pt x="0" y="0"/>
                                </a:lnTo>
                                <a:lnTo>
                                  <a:pt x="547" y="881"/>
                                </a:lnTo>
                                <a:close/>
                              </a:path>
                            </a:pathLst>
                          </a:custGeom>
                          <a:noFill/>
                          <a:ln w="25400">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16"/>
                        <wps:cNvSpPr>
                          <a:spLocks/>
                        </wps:cNvSpPr>
                        <wps:spPr bwMode="auto">
                          <a:xfrm>
                            <a:off x="10621" y="430"/>
                            <a:ext cx="1285" cy="1192"/>
                          </a:xfrm>
                          <a:custGeom>
                            <a:avLst/>
                            <a:gdLst>
                              <a:gd name="T0" fmla="*/ 870 w 1285"/>
                              <a:gd name="T1" fmla="*/ 0 h 1192"/>
                              <a:gd name="T2" fmla="*/ 0 w 1285"/>
                              <a:gd name="T3" fmla="*/ 1192 h 1192"/>
                              <a:gd name="T4" fmla="*/ 1284 w 1285"/>
                              <a:gd name="T5" fmla="*/ 1126 h 1192"/>
                              <a:gd name="T6" fmla="*/ 1284 w 1285"/>
                              <a:gd name="T7" fmla="*/ 716 h 1192"/>
                              <a:gd name="T8" fmla="*/ 870 w 1285"/>
                              <a:gd name="T9" fmla="*/ 0 h 1192"/>
                            </a:gdLst>
                            <a:ahLst/>
                            <a:cxnLst>
                              <a:cxn ang="0">
                                <a:pos x="T0" y="T1"/>
                              </a:cxn>
                              <a:cxn ang="0">
                                <a:pos x="T2" y="T3"/>
                              </a:cxn>
                              <a:cxn ang="0">
                                <a:pos x="T4" y="T5"/>
                              </a:cxn>
                              <a:cxn ang="0">
                                <a:pos x="T6" y="T7"/>
                              </a:cxn>
                              <a:cxn ang="0">
                                <a:pos x="T8" y="T9"/>
                              </a:cxn>
                            </a:cxnLst>
                            <a:rect l="0" t="0" r="r" b="b"/>
                            <a:pathLst>
                              <a:path w="1285" h="1192">
                                <a:moveTo>
                                  <a:pt x="870" y="0"/>
                                </a:moveTo>
                                <a:lnTo>
                                  <a:pt x="0" y="1192"/>
                                </a:lnTo>
                                <a:lnTo>
                                  <a:pt x="1284" y="1126"/>
                                </a:lnTo>
                                <a:lnTo>
                                  <a:pt x="1284" y="716"/>
                                </a:lnTo>
                                <a:lnTo>
                                  <a:pt x="87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17"/>
                        <wps:cNvSpPr>
                          <a:spLocks/>
                        </wps:cNvSpPr>
                        <wps:spPr bwMode="auto">
                          <a:xfrm>
                            <a:off x="10621" y="430"/>
                            <a:ext cx="1285" cy="1192"/>
                          </a:xfrm>
                          <a:custGeom>
                            <a:avLst/>
                            <a:gdLst>
                              <a:gd name="T0" fmla="*/ 1284 w 1285"/>
                              <a:gd name="T1" fmla="*/ 716 h 1192"/>
                              <a:gd name="T2" fmla="*/ 870 w 1285"/>
                              <a:gd name="T3" fmla="*/ 0 h 1192"/>
                              <a:gd name="T4" fmla="*/ 0 w 1285"/>
                              <a:gd name="T5" fmla="*/ 1192 h 1192"/>
                              <a:gd name="T6" fmla="*/ 1284 w 1285"/>
                              <a:gd name="T7" fmla="*/ 1126 h 1192"/>
                            </a:gdLst>
                            <a:ahLst/>
                            <a:cxnLst>
                              <a:cxn ang="0">
                                <a:pos x="T0" y="T1"/>
                              </a:cxn>
                              <a:cxn ang="0">
                                <a:pos x="T2" y="T3"/>
                              </a:cxn>
                              <a:cxn ang="0">
                                <a:pos x="T4" y="T5"/>
                              </a:cxn>
                              <a:cxn ang="0">
                                <a:pos x="T6" y="T7"/>
                              </a:cxn>
                            </a:cxnLst>
                            <a:rect l="0" t="0" r="r" b="b"/>
                            <a:pathLst>
                              <a:path w="1285" h="1192">
                                <a:moveTo>
                                  <a:pt x="1284" y="716"/>
                                </a:moveTo>
                                <a:lnTo>
                                  <a:pt x="870" y="0"/>
                                </a:lnTo>
                                <a:lnTo>
                                  <a:pt x="0" y="1192"/>
                                </a:lnTo>
                                <a:lnTo>
                                  <a:pt x="1284" y="1126"/>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8"/>
                        <wps:cNvSpPr>
                          <a:spLocks/>
                        </wps:cNvSpPr>
                        <wps:spPr bwMode="auto">
                          <a:xfrm>
                            <a:off x="1913" y="717"/>
                            <a:ext cx="1" cy="906"/>
                          </a:xfrm>
                          <a:custGeom>
                            <a:avLst/>
                            <a:gdLst>
                              <a:gd name="T0" fmla="*/ 0 w 1"/>
                              <a:gd name="T1" fmla="*/ 0 h 906"/>
                              <a:gd name="T2" fmla="*/ 0 w 1"/>
                              <a:gd name="T3" fmla="*/ 905 h 906"/>
                            </a:gdLst>
                            <a:ahLst/>
                            <a:cxnLst>
                              <a:cxn ang="0">
                                <a:pos x="T0" y="T1"/>
                              </a:cxn>
                              <a:cxn ang="0">
                                <a:pos x="T2" y="T3"/>
                              </a:cxn>
                            </a:cxnLst>
                            <a:rect l="0" t="0" r="r" b="b"/>
                            <a:pathLst>
                              <a:path w="1" h="906">
                                <a:moveTo>
                                  <a:pt x="0" y="0"/>
                                </a:moveTo>
                                <a:lnTo>
                                  <a:pt x="0" y="905"/>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D4F907" id="Group 11" o:spid="_x0000_s1026" style="position:absolute;margin-left:35.95pt;margin-top:20.5pt;width:560.35pt;height:61.6pt;z-index:-251670016;mso-position-horizontal-relative:page;mso-position-vertical-relative:page" coordorigin="719,410" coordsize="11207,12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727;top:1150;width:11180;height: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">
                  <v:imagedata r:id="rId8" o:title=""/>
                </v:shape>
                <v:shape id="Freeform 13" o:spid="_x0000_s1028" style="position:absolute;left:719;top:694;width:10466;height:906;visibility:visible;mso-wrap-style:square;v-text-anchor:top" coordsize="10466,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" path="m10465,l,,,905r10465,l10465,xe" fillcolor="#fde2b8" stroked="f">
                  <v:path arrowok="t" o:connecttype="custom" o:connectlocs="10465,0;0,0;0,905;10465,905;10465,0" o:connectangles="0,0,0,0,0"/>
                </v:shape>
                <v:shape id="Freeform 14" o:spid="_x0000_s1029" style="position:absolute;left:10090;top:718;width:1095;height:882;visibility:visible;mso-wrap-style:square;v-text-anchor:top" coordsize="109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" path="m1095,l,,547,881,1095,xe" fillcolor="#ffc000" stroked="f">
                  <v:path arrowok="t" o:connecttype="custom" o:connectlocs="1095,0;0,0;547,881;1095,0" o:connectangles="0,0,0,0"/>
                </v:shape>
                <v:shape id="Freeform 15" o:spid="_x0000_s1030" style="position:absolute;left:10090;top:718;width:1095;height:882;visibility:visible;mso-wrap-style:square;v-text-anchor:top" coordsize="109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" path="m547,881l1095,,,,547,881xe" filled="f" strokecolor="#ffc000" strokeweight="2pt">
                  <v:path arrowok="t" o:connecttype="custom" o:connectlocs="547,881;1095,0;0,0;547,881" o:connectangles="0,0,0,0"/>
                </v:shape>
                <v:shape id="Freeform 16" o:spid="_x0000_s1031" style="position:absolute;left:10621;top:430;width:1285;height:1192;visibility:visible;mso-wrap-style:square;v-text-anchor:top" coordsize="1285,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" path="m870,l,1192r1284,-66l1284,716,870,xe" stroked="f">
                  <v:path arrowok="t" o:connecttype="custom" o:connectlocs="870,0;0,1192;1284,1126;1284,716;870,0" o:connectangles="0,0,0,0,0"/>
                </v:shape>
                <v:shape id="Freeform 17" o:spid="_x0000_s1032" style="position:absolute;left:10621;top:430;width:1285;height:1192;visibility:visible;mso-wrap-style:square;v-text-anchor:top" coordsize="1285,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" path="m1284,716l870,,,1192r1284,-66e" filled="f" strokecolor="white" strokeweight="2pt">
                  <v:path arrowok="t" o:connecttype="custom" o:connectlocs="1284,716;870,0;0,1192;1284,1126" o:connectangles="0,0,0,0"/>
                </v:shape>
                <v:shape id="Freeform 18" o:spid="_x0000_s1033" style="position:absolute;left:1913;top:717;width:1;height:906;visibility:visible;mso-wrap-style:square;v-text-anchor:top" coordsize="1,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" path="m,l,905e" filled="f" strokeweight="2pt">
                  <v:path arrowok="t" o:connecttype="custom" o:connectlocs="0,0;0,905" o:connectangles="0,0"/>
                </v:shape>
                <w10:wrap anchorx="page" anchory="page"/>
              </v:group>
            </w:pict>
          </mc:Fallback>
        </mc:AlternateContent>
      </w:r>
    </w:p>
    <w:p w14:paraId="640DB3CD" w14:textId="5D6C95C1" w:rsidR="008B02EF" w:rsidRDefault="00A72508">
      <w:pPr>
        <w:pStyle w:val="GvdeMetni"/>
        <w:kinsoku w:val="0"/>
        <w:overflowPunct w:val="0"/>
        <w:ind w:left="139"/>
        <w:rPr>
          <w:rFonts w:ascii="Times New Roman" w:hAnsi="Times New Roman" w:cs="Times New Roman"/>
          <w:spacing w:val="-22"/>
          <w:sz w:val="20"/>
          <w:szCs w:val="20"/>
        </w:rPr>
      </w:pPr>
      <w:r>
        <w:rPr>
          <w:rFonts w:ascii="Times New Roman" w:hAnsi="Times New Roman" w:cs="Times New Roman"/>
          <w:noProof/>
          <w:sz w:val="20"/>
          <w:szCs w:val="20"/>
        </w:rPr>
        <mc:AlternateContent>
          <mc:Choice Requires="wps">
            <w:drawing>
              <wp:inline distT="0" distB="0" distL="0" distR="0" wp14:anchorId="5EDF6491" wp14:editId="4A453E1C">
                <wp:extent cx="745490" cy="575310"/>
                <wp:effectExtent l="0" t="635" r="0" b="0"/>
                <wp:docPr id="3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490" cy="575310"/>
                        </a:xfrm>
                        <a:prstGeom prst="rect">
                          <a:avLst/>
                        </a:prstGeom>
                        <a:solidFill>
                          <a:srgbClr val="FDE2B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B4D588" w14:textId="77777777" w:rsidR="008B02EF" w:rsidRDefault="008B02EF">
                            <w:pPr>
                              <w:pStyle w:val="GvdeMetni"/>
                              <w:kinsoku w:val="0"/>
                              <w:overflowPunct w:val="0"/>
                              <w:spacing w:line="685" w:lineRule="exact"/>
                              <w:ind w:left="274"/>
                              <w:rPr>
                                <w:rFonts w:ascii="Times New Roman" w:hAnsi="Times New Roman" w:cs="Times New Roman"/>
                                <w:b/>
                                <w:bCs/>
                                <w:color w:val="77085A"/>
                                <w:sz w:val="72"/>
                                <w:szCs w:val="72"/>
                              </w:rPr>
                            </w:pPr>
                            <w:r>
                              <w:rPr>
                                <w:rFonts w:ascii="Times New Roman" w:hAnsi="Times New Roman" w:cs="Times New Roman"/>
                                <w:b/>
                                <w:bCs/>
                                <w:color w:val="77085A"/>
                                <w:sz w:val="72"/>
                                <w:szCs w:val="72"/>
                              </w:rPr>
                              <w:t>6.</w:t>
                            </w:r>
                          </w:p>
                          <w:p w14:paraId="1E70C9BB" w14:textId="77777777" w:rsidR="008B02EF" w:rsidRDefault="008B02EF">
                            <w:pPr>
                              <w:pStyle w:val="GvdeMetni"/>
                              <w:kinsoku w:val="0"/>
                              <w:overflowPunct w:val="0"/>
                              <w:spacing w:line="221" w:lineRule="exact"/>
                              <w:ind w:left="173"/>
                              <w:rPr>
                                <w:rFonts w:ascii="Times New Roman" w:hAnsi="Times New Roman" w:cs="Times New Roman"/>
                                <w:b/>
                                <w:bCs/>
                                <w:color w:val="77085A"/>
                              </w:rPr>
                            </w:pPr>
                            <w:r>
                              <w:rPr>
                                <w:rFonts w:ascii="Times New Roman" w:hAnsi="Times New Roman" w:cs="Times New Roman"/>
                                <w:b/>
                                <w:bCs/>
                                <w:color w:val="77085A"/>
                              </w:rPr>
                              <w:t>SINIF</w:t>
                            </w:r>
                          </w:p>
                        </w:txbxContent>
                      </wps:txbx>
                      <wps:bodyPr rot="0" vert="horz" wrap="square" lIns="0" tIns="0" rIns="0" bIns="0" anchor="t" anchorCtr="0" upright="1">
                        <a:noAutofit/>
                      </wps:bodyPr>
                    </wps:wsp>
                  </a:graphicData>
                </a:graphic>
              </wp:inline>
            </w:drawing>
          </mc:Choice>
          <mc:Fallback>
            <w:pict>
              <v:shapetype w14:anchorId="5EDF6491" id="_x0000_t202" coordsize="21600,21600" o:spt="202" path="m,l,21600r21600,l21600,xe">
                <v:stroke joinstyle="miter"/>
                <v:path gradientshapeok="t" o:connecttype="rect"/>
              </v:shapetype>
              <v:shape id="Text Box 19" o:spid="_x0000_s1026" type="#_x0000_t202" style="width:58.7pt;height:4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" fillcolor="#fde2b8" stroked="f">
                <v:textbox inset="0,0,0,0">
                  <w:txbxContent>
                    <w:p w14:paraId="72B4D588" w14:textId="77777777" w:rsidR="008B02EF" w:rsidRDefault="008B02EF">
                      <w:pPr>
                        <w:pStyle w:val="GvdeMetni"/>
                        <w:kinsoku w:val="0"/>
                        <w:overflowPunct w:val="0"/>
                        <w:spacing w:line="685" w:lineRule="exact"/>
                        <w:ind w:left="274"/>
                        <w:rPr>
                          <w:rFonts w:ascii="Times New Roman" w:hAnsi="Times New Roman" w:cs="Times New Roman"/>
                          <w:b/>
                          <w:bCs/>
                          <w:color w:val="77085A"/>
                          <w:sz w:val="72"/>
                          <w:szCs w:val="72"/>
                        </w:rPr>
                      </w:pPr>
                      <w:r>
                        <w:rPr>
                          <w:rFonts w:ascii="Times New Roman" w:hAnsi="Times New Roman" w:cs="Times New Roman"/>
                          <w:b/>
                          <w:bCs/>
                          <w:color w:val="77085A"/>
                          <w:sz w:val="72"/>
                          <w:szCs w:val="72"/>
                        </w:rPr>
                        <w:t>6.</w:t>
                      </w:r>
                    </w:p>
                    <w:p w14:paraId="1E70C9BB" w14:textId="77777777" w:rsidR="008B02EF" w:rsidRDefault="008B02EF">
                      <w:pPr>
                        <w:pStyle w:val="GvdeMetni"/>
                        <w:kinsoku w:val="0"/>
                        <w:overflowPunct w:val="0"/>
                        <w:spacing w:line="221" w:lineRule="exact"/>
                        <w:ind w:left="173"/>
                        <w:rPr>
                          <w:rFonts w:ascii="Times New Roman" w:hAnsi="Times New Roman" w:cs="Times New Roman"/>
                          <w:b/>
                          <w:bCs/>
                          <w:color w:val="77085A"/>
                        </w:rPr>
                      </w:pPr>
                      <w:r>
                        <w:rPr>
                          <w:rFonts w:ascii="Times New Roman" w:hAnsi="Times New Roman" w:cs="Times New Roman"/>
                          <w:b/>
                          <w:bCs/>
                          <w:color w:val="77085A"/>
                        </w:rPr>
                        <w:t>SINIF</w:t>
                      </w:r>
                    </w:p>
                  </w:txbxContent>
                </v:textbox>
                <w10:anchorlock/>
              </v:shape>
            </w:pict>
          </mc:Fallback>
        </mc:AlternateContent>
      </w:r>
      <w:r w:rsidR="008B02EF">
        <w:rPr>
          <w:rFonts w:ascii="Times New Roman" w:hAnsi="Times New Roman" w:cs="Times New Roman"/>
          <w:spacing w:val="-22"/>
          <w:sz w:val="20"/>
          <w:szCs w:val="20"/>
        </w:rPr>
        <w:t xml:space="preserve"> </w:t>
      </w:r>
      <w:r>
        <w:rPr>
          <w:rFonts w:ascii="Times New Roman" w:hAnsi="Times New Roman" w:cs="Times New Roman"/>
          <w:noProof/>
          <w:spacing w:val="-22"/>
          <w:sz w:val="20"/>
          <w:szCs w:val="20"/>
        </w:rPr>
        <mc:AlternateContent>
          <mc:Choice Requires="wps">
            <w:drawing>
              <wp:inline distT="0" distB="0" distL="0" distR="0" wp14:anchorId="1F6BDB6B" wp14:editId="73BC2623">
                <wp:extent cx="5875020" cy="575310"/>
                <wp:effectExtent l="635" t="635" r="1270" b="0"/>
                <wp:docPr id="3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575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590B7" w14:textId="77777777" w:rsidR="008B02EF" w:rsidRDefault="008B02EF">
                            <w:pPr>
                              <w:pStyle w:val="GvdeMetni"/>
                              <w:kinsoku w:val="0"/>
                              <w:overflowPunct w:val="0"/>
                              <w:spacing w:line="361" w:lineRule="exact"/>
                              <w:ind w:left="80"/>
                              <w:rPr>
                                <w:rFonts w:ascii="Times New Roman" w:hAnsi="Times New Roman" w:cs="Times New Roman"/>
                                <w:b/>
                                <w:bCs/>
                                <w:w w:val="95"/>
                                <w:sz w:val="32"/>
                                <w:szCs w:val="32"/>
                              </w:rPr>
                            </w:pPr>
                            <w:r>
                              <w:rPr>
                                <w:rFonts w:ascii="Times New Roman" w:hAnsi="Times New Roman" w:cs="Times New Roman"/>
                                <w:b/>
                                <w:bCs/>
                                <w:w w:val="95"/>
                                <w:sz w:val="32"/>
                                <w:szCs w:val="32"/>
                              </w:rPr>
                              <w:t>TÜRKÇE</w:t>
                            </w:r>
                            <w:r>
                              <w:rPr>
                                <w:rFonts w:ascii="Times New Roman" w:hAnsi="Times New Roman" w:cs="Times New Roman"/>
                                <w:b/>
                                <w:bCs/>
                                <w:spacing w:val="37"/>
                                <w:w w:val="95"/>
                                <w:sz w:val="32"/>
                                <w:szCs w:val="32"/>
                              </w:rPr>
                              <w:t xml:space="preserve"> </w:t>
                            </w:r>
                            <w:r>
                              <w:rPr>
                                <w:rFonts w:ascii="Times New Roman" w:hAnsi="Times New Roman" w:cs="Times New Roman"/>
                                <w:b/>
                                <w:bCs/>
                                <w:w w:val="95"/>
                                <w:sz w:val="32"/>
                                <w:szCs w:val="32"/>
                              </w:rPr>
                              <w:t>DERSİ</w:t>
                            </w:r>
                            <w:r>
                              <w:rPr>
                                <w:rFonts w:ascii="Times New Roman" w:hAnsi="Times New Roman" w:cs="Times New Roman"/>
                                <w:b/>
                                <w:bCs/>
                                <w:spacing w:val="38"/>
                                <w:w w:val="95"/>
                                <w:sz w:val="32"/>
                                <w:szCs w:val="32"/>
                              </w:rPr>
                              <w:t xml:space="preserve"> </w:t>
                            </w:r>
                            <w:r>
                              <w:rPr>
                                <w:rFonts w:ascii="Times New Roman" w:hAnsi="Times New Roman" w:cs="Times New Roman"/>
                                <w:b/>
                                <w:bCs/>
                                <w:w w:val="95"/>
                                <w:sz w:val="32"/>
                                <w:szCs w:val="32"/>
                              </w:rPr>
                              <w:t>1.</w:t>
                            </w:r>
                            <w:r>
                              <w:rPr>
                                <w:rFonts w:ascii="Times New Roman" w:hAnsi="Times New Roman" w:cs="Times New Roman"/>
                                <w:b/>
                                <w:bCs/>
                                <w:spacing w:val="36"/>
                                <w:w w:val="95"/>
                                <w:sz w:val="32"/>
                                <w:szCs w:val="32"/>
                              </w:rPr>
                              <w:t xml:space="preserve"> </w:t>
                            </w:r>
                            <w:r>
                              <w:rPr>
                                <w:rFonts w:ascii="Times New Roman" w:hAnsi="Times New Roman" w:cs="Times New Roman"/>
                                <w:b/>
                                <w:bCs/>
                                <w:w w:val="95"/>
                                <w:sz w:val="32"/>
                                <w:szCs w:val="32"/>
                              </w:rPr>
                              <w:t>DÖNEM</w:t>
                            </w:r>
                            <w:r>
                              <w:rPr>
                                <w:rFonts w:ascii="Times New Roman" w:hAnsi="Times New Roman" w:cs="Times New Roman"/>
                                <w:b/>
                                <w:bCs/>
                                <w:spacing w:val="41"/>
                                <w:w w:val="95"/>
                                <w:sz w:val="32"/>
                                <w:szCs w:val="32"/>
                              </w:rPr>
                              <w:t xml:space="preserve"> </w:t>
                            </w:r>
                            <w:r w:rsidR="000E1624">
                              <w:rPr>
                                <w:rFonts w:ascii="Times New Roman" w:hAnsi="Times New Roman" w:cs="Times New Roman"/>
                                <w:b/>
                                <w:bCs/>
                                <w:w w:val="95"/>
                                <w:sz w:val="32"/>
                                <w:szCs w:val="32"/>
                              </w:rPr>
                              <w:t>2</w:t>
                            </w:r>
                            <w:r>
                              <w:rPr>
                                <w:rFonts w:ascii="Times New Roman" w:hAnsi="Times New Roman" w:cs="Times New Roman"/>
                                <w:b/>
                                <w:bCs/>
                                <w:w w:val="95"/>
                                <w:sz w:val="32"/>
                                <w:szCs w:val="32"/>
                              </w:rPr>
                              <w:t>.</w:t>
                            </w:r>
                            <w:r>
                              <w:rPr>
                                <w:rFonts w:ascii="Times New Roman" w:hAnsi="Times New Roman" w:cs="Times New Roman"/>
                                <w:b/>
                                <w:bCs/>
                                <w:spacing w:val="40"/>
                                <w:w w:val="95"/>
                                <w:sz w:val="32"/>
                                <w:szCs w:val="32"/>
                              </w:rPr>
                              <w:t xml:space="preserve"> </w:t>
                            </w:r>
                            <w:r>
                              <w:rPr>
                                <w:rFonts w:ascii="Times New Roman" w:hAnsi="Times New Roman" w:cs="Times New Roman"/>
                                <w:b/>
                                <w:bCs/>
                                <w:w w:val="95"/>
                                <w:sz w:val="32"/>
                                <w:szCs w:val="32"/>
                              </w:rPr>
                              <w:t>ORTAK</w:t>
                            </w:r>
                            <w:r>
                              <w:rPr>
                                <w:rFonts w:ascii="Times New Roman" w:hAnsi="Times New Roman" w:cs="Times New Roman"/>
                                <w:b/>
                                <w:bCs/>
                                <w:spacing w:val="19"/>
                                <w:w w:val="95"/>
                                <w:sz w:val="32"/>
                                <w:szCs w:val="32"/>
                              </w:rPr>
                              <w:t xml:space="preserve"> </w:t>
                            </w:r>
                            <w:r>
                              <w:rPr>
                                <w:rFonts w:ascii="Times New Roman" w:hAnsi="Times New Roman" w:cs="Times New Roman"/>
                                <w:b/>
                                <w:bCs/>
                                <w:w w:val="95"/>
                                <w:sz w:val="32"/>
                                <w:szCs w:val="32"/>
                              </w:rPr>
                              <w:t>YAZILI</w:t>
                            </w:r>
                            <w:r>
                              <w:rPr>
                                <w:rFonts w:ascii="Times New Roman" w:hAnsi="Times New Roman" w:cs="Times New Roman"/>
                                <w:b/>
                                <w:bCs/>
                                <w:spacing w:val="41"/>
                                <w:w w:val="95"/>
                                <w:sz w:val="32"/>
                                <w:szCs w:val="32"/>
                              </w:rPr>
                              <w:t xml:space="preserve"> </w:t>
                            </w:r>
                            <w:r>
                              <w:rPr>
                                <w:rFonts w:ascii="Times New Roman" w:hAnsi="Times New Roman" w:cs="Times New Roman"/>
                                <w:b/>
                                <w:bCs/>
                                <w:w w:val="95"/>
                                <w:sz w:val="32"/>
                                <w:szCs w:val="32"/>
                              </w:rPr>
                              <w:t>SINAVI</w:t>
                            </w:r>
                          </w:p>
                          <w:p w14:paraId="52DD7FB1" w14:textId="77777777" w:rsidR="008B02EF" w:rsidRDefault="008B02EF">
                            <w:pPr>
                              <w:pStyle w:val="GvdeMetni"/>
                              <w:tabs>
                                <w:tab w:val="left" w:pos="4699"/>
                                <w:tab w:val="left" w:pos="6525"/>
                              </w:tabs>
                              <w:kinsoku w:val="0"/>
                              <w:overflowPunct w:val="0"/>
                              <w:spacing w:before="156"/>
                              <w:ind w:left="80"/>
                              <w:rPr>
                                <w:rFonts w:ascii="Calibri" w:hAnsi="Calibri" w:cs="Calibri"/>
                                <w:i/>
                                <w:iCs/>
                                <w:sz w:val="28"/>
                                <w:szCs w:val="28"/>
                              </w:rPr>
                            </w:pPr>
                            <w:r>
                              <w:rPr>
                                <w:rFonts w:ascii="Calibri" w:hAnsi="Calibri" w:cs="Calibri"/>
                                <w:i/>
                                <w:iCs/>
                                <w:sz w:val="28"/>
                                <w:szCs w:val="28"/>
                              </w:rPr>
                              <w:t>Adı-Soyadı:</w:t>
                            </w:r>
                            <w:r>
                              <w:rPr>
                                <w:rFonts w:ascii="Calibri" w:hAnsi="Calibri" w:cs="Calibri"/>
                                <w:i/>
                                <w:iCs/>
                                <w:spacing w:val="-5"/>
                                <w:sz w:val="28"/>
                                <w:szCs w:val="28"/>
                              </w:rPr>
                              <w:t xml:space="preserve"> </w:t>
                            </w:r>
                            <w:r>
                              <w:rPr>
                                <w:rFonts w:ascii="Calibri" w:hAnsi="Calibri" w:cs="Calibri"/>
                                <w:i/>
                                <w:iCs/>
                                <w:sz w:val="28"/>
                                <w:szCs w:val="28"/>
                              </w:rPr>
                              <w:t>………………………………………</w:t>
                            </w:r>
                            <w:r>
                              <w:rPr>
                                <w:rFonts w:ascii="Calibri" w:hAnsi="Calibri" w:cs="Calibri"/>
                                <w:i/>
                                <w:iCs/>
                                <w:sz w:val="28"/>
                                <w:szCs w:val="28"/>
                              </w:rPr>
                              <w:tab/>
                              <w:t>Okul</w:t>
                            </w:r>
                            <w:r>
                              <w:rPr>
                                <w:rFonts w:ascii="Calibri" w:hAnsi="Calibri" w:cs="Calibri"/>
                                <w:i/>
                                <w:iCs/>
                                <w:spacing w:val="-4"/>
                                <w:sz w:val="28"/>
                                <w:szCs w:val="28"/>
                              </w:rPr>
                              <w:t xml:space="preserve"> </w:t>
                            </w:r>
                            <w:proofErr w:type="gramStart"/>
                            <w:r>
                              <w:rPr>
                                <w:rFonts w:ascii="Calibri" w:hAnsi="Calibri" w:cs="Calibri"/>
                                <w:i/>
                                <w:iCs/>
                                <w:sz w:val="28"/>
                                <w:szCs w:val="28"/>
                              </w:rPr>
                              <w:t>No.:…</w:t>
                            </w:r>
                            <w:proofErr w:type="gramEnd"/>
                            <w:r>
                              <w:rPr>
                                <w:rFonts w:ascii="Calibri" w:hAnsi="Calibri" w:cs="Calibri"/>
                                <w:i/>
                                <w:iCs/>
                                <w:sz w:val="28"/>
                                <w:szCs w:val="28"/>
                              </w:rPr>
                              <w:t>…..</w:t>
                            </w:r>
                            <w:r>
                              <w:rPr>
                                <w:rFonts w:ascii="Calibri" w:hAnsi="Calibri" w:cs="Calibri"/>
                                <w:i/>
                                <w:iCs/>
                                <w:sz w:val="28"/>
                                <w:szCs w:val="28"/>
                              </w:rPr>
                              <w:tab/>
                              <w:t>Sınıf:</w:t>
                            </w:r>
                            <w:r>
                              <w:rPr>
                                <w:rFonts w:ascii="Calibri" w:hAnsi="Calibri" w:cs="Calibri"/>
                                <w:i/>
                                <w:iCs/>
                                <w:spacing w:val="-4"/>
                                <w:sz w:val="28"/>
                                <w:szCs w:val="28"/>
                              </w:rPr>
                              <w:t xml:space="preserve"> </w:t>
                            </w:r>
                            <w:r>
                              <w:rPr>
                                <w:rFonts w:ascii="Calibri" w:hAnsi="Calibri" w:cs="Calibri"/>
                                <w:i/>
                                <w:iCs/>
                                <w:sz w:val="28"/>
                                <w:szCs w:val="28"/>
                              </w:rPr>
                              <w:t>6/……...</w:t>
                            </w:r>
                          </w:p>
                        </w:txbxContent>
                      </wps:txbx>
                      <wps:bodyPr rot="0" vert="horz" wrap="square" lIns="0" tIns="0" rIns="0" bIns="0" anchor="t" anchorCtr="0" upright="1">
                        <a:noAutofit/>
                      </wps:bodyPr>
                    </wps:wsp>
                  </a:graphicData>
                </a:graphic>
              </wp:inline>
            </w:drawing>
          </mc:Choice>
          <mc:Fallback>
            <w:pict>
              <v:shape w14:anchorId="1F6BDB6B" id="Text Box 29" o:spid="_x0000_s1027" type="#_x0000_t202" style="width:462.6pt;height:4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" filled="f" stroked="f">
                <v:textbox inset="0,0,0,0">
                  <w:txbxContent>
                    <w:p w14:paraId="269590B7" w14:textId="77777777" w:rsidR="008B02EF" w:rsidRDefault="008B02EF">
                      <w:pPr>
                        <w:pStyle w:val="GvdeMetni"/>
                        <w:kinsoku w:val="0"/>
                        <w:overflowPunct w:val="0"/>
                        <w:spacing w:line="361" w:lineRule="exact"/>
                        <w:ind w:left="80"/>
                        <w:rPr>
                          <w:rFonts w:ascii="Times New Roman" w:hAnsi="Times New Roman" w:cs="Times New Roman"/>
                          <w:b/>
                          <w:bCs/>
                          <w:w w:val="95"/>
                          <w:sz w:val="32"/>
                          <w:szCs w:val="32"/>
                        </w:rPr>
                      </w:pPr>
                      <w:r>
                        <w:rPr>
                          <w:rFonts w:ascii="Times New Roman" w:hAnsi="Times New Roman" w:cs="Times New Roman"/>
                          <w:b/>
                          <w:bCs/>
                          <w:w w:val="95"/>
                          <w:sz w:val="32"/>
                          <w:szCs w:val="32"/>
                        </w:rPr>
                        <w:t>TÜRKÇE</w:t>
                      </w:r>
                      <w:r>
                        <w:rPr>
                          <w:rFonts w:ascii="Times New Roman" w:hAnsi="Times New Roman" w:cs="Times New Roman"/>
                          <w:b/>
                          <w:bCs/>
                          <w:spacing w:val="37"/>
                          <w:w w:val="95"/>
                          <w:sz w:val="32"/>
                          <w:szCs w:val="32"/>
                        </w:rPr>
                        <w:t xml:space="preserve"> </w:t>
                      </w:r>
                      <w:r>
                        <w:rPr>
                          <w:rFonts w:ascii="Times New Roman" w:hAnsi="Times New Roman" w:cs="Times New Roman"/>
                          <w:b/>
                          <w:bCs/>
                          <w:w w:val="95"/>
                          <w:sz w:val="32"/>
                          <w:szCs w:val="32"/>
                        </w:rPr>
                        <w:t>DERSİ</w:t>
                      </w:r>
                      <w:r>
                        <w:rPr>
                          <w:rFonts w:ascii="Times New Roman" w:hAnsi="Times New Roman" w:cs="Times New Roman"/>
                          <w:b/>
                          <w:bCs/>
                          <w:spacing w:val="38"/>
                          <w:w w:val="95"/>
                          <w:sz w:val="32"/>
                          <w:szCs w:val="32"/>
                        </w:rPr>
                        <w:t xml:space="preserve"> </w:t>
                      </w:r>
                      <w:r>
                        <w:rPr>
                          <w:rFonts w:ascii="Times New Roman" w:hAnsi="Times New Roman" w:cs="Times New Roman"/>
                          <w:b/>
                          <w:bCs/>
                          <w:w w:val="95"/>
                          <w:sz w:val="32"/>
                          <w:szCs w:val="32"/>
                        </w:rPr>
                        <w:t>1.</w:t>
                      </w:r>
                      <w:r>
                        <w:rPr>
                          <w:rFonts w:ascii="Times New Roman" w:hAnsi="Times New Roman" w:cs="Times New Roman"/>
                          <w:b/>
                          <w:bCs/>
                          <w:spacing w:val="36"/>
                          <w:w w:val="95"/>
                          <w:sz w:val="32"/>
                          <w:szCs w:val="32"/>
                        </w:rPr>
                        <w:t xml:space="preserve"> </w:t>
                      </w:r>
                      <w:r>
                        <w:rPr>
                          <w:rFonts w:ascii="Times New Roman" w:hAnsi="Times New Roman" w:cs="Times New Roman"/>
                          <w:b/>
                          <w:bCs/>
                          <w:w w:val="95"/>
                          <w:sz w:val="32"/>
                          <w:szCs w:val="32"/>
                        </w:rPr>
                        <w:t>DÖNEM</w:t>
                      </w:r>
                      <w:r>
                        <w:rPr>
                          <w:rFonts w:ascii="Times New Roman" w:hAnsi="Times New Roman" w:cs="Times New Roman"/>
                          <w:b/>
                          <w:bCs/>
                          <w:spacing w:val="41"/>
                          <w:w w:val="95"/>
                          <w:sz w:val="32"/>
                          <w:szCs w:val="32"/>
                        </w:rPr>
                        <w:t xml:space="preserve"> </w:t>
                      </w:r>
                      <w:r w:rsidR="000E1624">
                        <w:rPr>
                          <w:rFonts w:ascii="Times New Roman" w:hAnsi="Times New Roman" w:cs="Times New Roman"/>
                          <w:b/>
                          <w:bCs/>
                          <w:w w:val="95"/>
                          <w:sz w:val="32"/>
                          <w:szCs w:val="32"/>
                        </w:rPr>
                        <w:t>2</w:t>
                      </w:r>
                      <w:r>
                        <w:rPr>
                          <w:rFonts w:ascii="Times New Roman" w:hAnsi="Times New Roman" w:cs="Times New Roman"/>
                          <w:b/>
                          <w:bCs/>
                          <w:w w:val="95"/>
                          <w:sz w:val="32"/>
                          <w:szCs w:val="32"/>
                        </w:rPr>
                        <w:t>.</w:t>
                      </w:r>
                      <w:r>
                        <w:rPr>
                          <w:rFonts w:ascii="Times New Roman" w:hAnsi="Times New Roman" w:cs="Times New Roman"/>
                          <w:b/>
                          <w:bCs/>
                          <w:spacing w:val="40"/>
                          <w:w w:val="95"/>
                          <w:sz w:val="32"/>
                          <w:szCs w:val="32"/>
                        </w:rPr>
                        <w:t xml:space="preserve"> </w:t>
                      </w:r>
                      <w:r>
                        <w:rPr>
                          <w:rFonts w:ascii="Times New Roman" w:hAnsi="Times New Roman" w:cs="Times New Roman"/>
                          <w:b/>
                          <w:bCs/>
                          <w:w w:val="95"/>
                          <w:sz w:val="32"/>
                          <w:szCs w:val="32"/>
                        </w:rPr>
                        <w:t>ORTAK</w:t>
                      </w:r>
                      <w:r>
                        <w:rPr>
                          <w:rFonts w:ascii="Times New Roman" w:hAnsi="Times New Roman" w:cs="Times New Roman"/>
                          <w:b/>
                          <w:bCs/>
                          <w:spacing w:val="19"/>
                          <w:w w:val="95"/>
                          <w:sz w:val="32"/>
                          <w:szCs w:val="32"/>
                        </w:rPr>
                        <w:t xml:space="preserve"> </w:t>
                      </w:r>
                      <w:r>
                        <w:rPr>
                          <w:rFonts w:ascii="Times New Roman" w:hAnsi="Times New Roman" w:cs="Times New Roman"/>
                          <w:b/>
                          <w:bCs/>
                          <w:w w:val="95"/>
                          <w:sz w:val="32"/>
                          <w:szCs w:val="32"/>
                        </w:rPr>
                        <w:t>YAZILI</w:t>
                      </w:r>
                      <w:r>
                        <w:rPr>
                          <w:rFonts w:ascii="Times New Roman" w:hAnsi="Times New Roman" w:cs="Times New Roman"/>
                          <w:b/>
                          <w:bCs/>
                          <w:spacing w:val="41"/>
                          <w:w w:val="95"/>
                          <w:sz w:val="32"/>
                          <w:szCs w:val="32"/>
                        </w:rPr>
                        <w:t xml:space="preserve"> </w:t>
                      </w:r>
                      <w:r>
                        <w:rPr>
                          <w:rFonts w:ascii="Times New Roman" w:hAnsi="Times New Roman" w:cs="Times New Roman"/>
                          <w:b/>
                          <w:bCs/>
                          <w:w w:val="95"/>
                          <w:sz w:val="32"/>
                          <w:szCs w:val="32"/>
                        </w:rPr>
                        <w:t>SINAVI</w:t>
                      </w:r>
                    </w:p>
                    <w:p w14:paraId="52DD7FB1" w14:textId="77777777" w:rsidR="008B02EF" w:rsidRDefault="008B02EF">
                      <w:pPr>
                        <w:pStyle w:val="GvdeMetni"/>
                        <w:tabs>
                          <w:tab w:val="left" w:pos="4699"/>
                          <w:tab w:val="left" w:pos="6525"/>
                        </w:tabs>
                        <w:kinsoku w:val="0"/>
                        <w:overflowPunct w:val="0"/>
                        <w:spacing w:before="156"/>
                        <w:ind w:left="80"/>
                        <w:rPr>
                          <w:rFonts w:ascii="Calibri" w:hAnsi="Calibri" w:cs="Calibri"/>
                          <w:i/>
                          <w:iCs/>
                          <w:sz w:val="28"/>
                          <w:szCs w:val="28"/>
                        </w:rPr>
                      </w:pPr>
                      <w:r>
                        <w:rPr>
                          <w:rFonts w:ascii="Calibri" w:hAnsi="Calibri" w:cs="Calibri"/>
                          <w:i/>
                          <w:iCs/>
                          <w:sz w:val="28"/>
                          <w:szCs w:val="28"/>
                        </w:rPr>
                        <w:t>Adı-Soyadı:</w:t>
                      </w:r>
                      <w:r>
                        <w:rPr>
                          <w:rFonts w:ascii="Calibri" w:hAnsi="Calibri" w:cs="Calibri"/>
                          <w:i/>
                          <w:iCs/>
                          <w:spacing w:val="-5"/>
                          <w:sz w:val="28"/>
                          <w:szCs w:val="28"/>
                        </w:rPr>
                        <w:t xml:space="preserve"> </w:t>
                      </w:r>
                      <w:r>
                        <w:rPr>
                          <w:rFonts w:ascii="Calibri" w:hAnsi="Calibri" w:cs="Calibri"/>
                          <w:i/>
                          <w:iCs/>
                          <w:sz w:val="28"/>
                          <w:szCs w:val="28"/>
                        </w:rPr>
                        <w:t>………………………………………</w:t>
                      </w:r>
                      <w:r>
                        <w:rPr>
                          <w:rFonts w:ascii="Calibri" w:hAnsi="Calibri" w:cs="Calibri"/>
                          <w:i/>
                          <w:iCs/>
                          <w:sz w:val="28"/>
                          <w:szCs w:val="28"/>
                        </w:rPr>
                        <w:tab/>
                        <w:t>Okul</w:t>
                      </w:r>
                      <w:r>
                        <w:rPr>
                          <w:rFonts w:ascii="Calibri" w:hAnsi="Calibri" w:cs="Calibri"/>
                          <w:i/>
                          <w:iCs/>
                          <w:spacing w:val="-4"/>
                          <w:sz w:val="28"/>
                          <w:szCs w:val="28"/>
                        </w:rPr>
                        <w:t xml:space="preserve"> </w:t>
                      </w:r>
                      <w:proofErr w:type="gramStart"/>
                      <w:r>
                        <w:rPr>
                          <w:rFonts w:ascii="Calibri" w:hAnsi="Calibri" w:cs="Calibri"/>
                          <w:i/>
                          <w:iCs/>
                          <w:sz w:val="28"/>
                          <w:szCs w:val="28"/>
                        </w:rPr>
                        <w:t>No.:…</w:t>
                      </w:r>
                      <w:proofErr w:type="gramEnd"/>
                      <w:r>
                        <w:rPr>
                          <w:rFonts w:ascii="Calibri" w:hAnsi="Calibri" w:cs="Calibri"/>
                          <w:i/>
                          <w:iCs/>
                          <w:sz w:val="28"/>
                          <w:szCs w:val="28"/>
                        </w:rPr>
                        <w:t>…..</w:t>
                      </w:r>
                      <w:r>
                        <w:rPr>
                          <w:rFonts w:ascii="Calibri" w:hAnsi="Calibri" w:cs="Calibri"/>
                          <w:i/>
                          <w:iCs/>
                          <w:sz w:val="28"/>
                          <w:szCs w:val="28"/>
                        </w:rPr>
                        <w:tab/>
                        <w:t>Sınıf:</w:t>
                      </w:r>
                      <w:r>
                        <w:rPr>
                          <w:rFonts w:ascii="Calibri" w:hAnsi="Calibri" w:cs="Calibri"/>
                          <w:i/>
                          <w:iCs/>
                          <w:spacing w:val="-4"/>
                          <w:sz w:val="28"/>
                          <w:szCs w:val="28"/>
                        </w:rPr>
                        <w:t xml:space="preserve"> </w:t>
                      </w:r>
                      <w:r>
                        <w:rPr>
                          <w:rFonts w:ascii="Calibri" w:hAnsi="Calibri" w:cs="Calibri"/>
                          <w:i/>
                          <w:iCs/>
                          <w:sz w:val="28"/>
                          <w:szCs w:val="28"/>
                        </w:rPr>
                        <w:t>6/……...</w:t>
                      </w:r>
                    </w:p>
                  </w:txbxContent>
                </v:textbox>
                <w10:anchorlock/>
              </v:shape>
            </w:pict>
          </mc:Fallback>
        </mc:AlternateContent>
      </w:r>
    </w:p>
    <w:p w14:paraId="7CB79F27" w14:textId="77777777" w:rsidR="008B02EF" w:rsidRDefault="008B02EF">
      <w:pPr>
        <w:pStyle w:val="GvdeMetni"/>
        <w:kinsoku w:val="0"/>
        <w:overflowPunct w:val="0"/>
        <w:rPr>
          <w:rFonts w:ascii="Times New Roman" w:hAnsi="Times New Roman" w:cs="Times New Roman"/>
          <w:sz w:val="12"/>
          <w:szCs w:val="12"/>
        </w:rPr>
      </w:pPr>
    </w:p>
    <w:tbl>
      <w:tblPr>
        <w:tblW w:w="0" w:type="auto"/>
        <w:tblInd w:w="198" w:type="dxa"/>
        <w:tblLayout w:type="fixed"/>
        <w:tblCellMar>
          <w:left w:w="0" w:type="dxa"/>
          <w:right w:w="0" w:type="dxa"/>
        </w:tblCellMar>
        <w:tblLook w:val="0000" w:firstRow="0" w:lastRow="0" w:firstColumn="0" w:lastColumn="0" w:noHBand="0" w:noVBand="0"/>
      </w:tblPr>
      <w:tblGrid>
        <w:gridCol w:w="803"/>
        <w:gridCol w:w="992"/>
        <w:gridCol w:w="992"/>
        <w:gridCol w:w="992"/>
        <w:gridCol w:w="993"/>
        <w:gridCol w:w="850"/>
        <w:gridCol w:w="992"/>
        <w:gridCol w:w="993"/>
        <w:gridCol w:w="992"/>
        <w:gridCol w:w="1771"/>
      </w:tblGrid>
      <w:tr w:rsidR="000E1624" w14:paraId="788AD310" w14:textId="77777777" w:rsidTr="000E1624">
        <w:trPr>
          <w:trHeight w:val="653"/>
        </w:trPr>
        <w:tc>
          <w:tcPr>
            <w:tcW w:w="803" w:type="dxa"/>
            <w:tcBorders>
              <w:top w:val="single" w:sz="6" w:space="0" w:color="77085A"/>
              <w:left w:val="single" w:sz="6" w:space="0" w:color="77085A"/>
              <w:bottom w:val="single" w:sz="6" w:space="0" w:color="77085A"/>
              <w:right w:val="single" w:sz="6" w:space="0" w:color="77085A"/>
            </w:tcBorders>
            <w:shd w:val="clear" w:color="auto" w:fill="FDE2B8"/>
          </w:tcPr>
          <w:p w14:paraId="2B6199A6" w14:textId="77777777" w:rsidR="000E1624" w:rsidRDefault="000E1624" w:rsidP="009C16A3">
            <w:pPr>
              <w:pStyle w:val="TableParagraph"/>
              <w:kinsoku w:val="0"/>
              <w:overflowPunct w:val="0"/>
              <w:spacing w:before="53"/>
              <w:ind w:left="62"/>
              <w:jc w:val="center"/>
              <w:rPr>
                <w:b/>
                <w:bCs/>
              </w:rPr>
            </w:pPr>
            <w:r>
              <w:rPr>
                <w:b/>
                <w:bCs/>
              </w:rPr>
              <w:t>1.</w:t>
            </w:r>
            <w:r>
              <w:rPr>
                <w:b/>
                <w:bCs/>
                <w:spacing w:val="-3"/>
              </w:rPr>
              <w:t xml:space="preserve"> </w:t>
            </w:r>
            <w:r>
              <w:rPr>
                <w:b/>
                <w:bCs/>
              </w:rPr>
              <w:t>SORU</w:t>
            </w:r>
            <w:r w:rsidR="009C16A3">
              <w:rPr>
                <w:b/>
                <w:bCs/>
              </w:rPr>
              <w:br/>
            </w:r>
            <w:r>
              <w:rPr>
                <w:b/>
                <w:bCs/>
              </w:rPr>
              <w:t>(</w:t>
            </w:r>
            <w:r w:rsidR="009C16A3">
              <w:rPr>
                <w:b/>
                <w:bCs/>
              </w:rPr>
              <w:t>12</w:t>
            </w:r>
            <w:r>
              <w:rPr>
                <w:b/>
                <w:bCs/>
              </w:rPr>
              <w:t xml:space="preserve"> P)</w:t>
            </w:r>
          </w:p>
        </w:tc>
        <w:tc>
          <w:tcPr>
            <w:tcW w:w="992" w:type="dxa"/>
            <w:tcBorders>
              <w:top w:val="single" w:sz="6" w:space="0" w:color="77085A"/>
              <w:left w:val="single" w:sz="6" w:space="0" w:color="77085A"/>
              <w:bottom w:val="single" w:sz="6" w:space="0" w:color="77085A"/>
              <w:right w:val="single" w:sz="6" w:space="0" w:color="77085A"/>
            </w:tcBorders>
            <w:shd w:val="clear" w:color="auto" w:fill="FDE2B8"/>
          </w:tcPr>
          <w:p w14:paraId="5A504028" w14:textId="77777777" w:rsidR="000E1624" w:rsidRDefault="000E1624" w:rsidP="000E1624">
            <w:pPr>
              <w:pStyle w:val="TableParagraph"/>
              <w:kinsoku w:val="0"/>
              <w:overflowPunct w:val="0"/>
              <w:spacing w:before="53"/>
              <w:ind w:left="213"/>
              <w:jc w:val="center"/>
              <w:rPr>
                <w:b/>
                <w:bCs/>
              </w:rPr>
            </w:pPr>
            <w:r>
              <w:rPr>
                <w:b/>
                <w:bCs/>
              </w:rPr>
              <w:t>2.</w:t>
            </w:r>
            <w:r>
              <w:rPr>
                <w:b/>
                <w:bCs/>
                <w:spacing w:val="-3"/>
              </w:rPr>
              <w:t xml:space="preserve"> </w:t>
            </w:r>
            <w:r>
              <w:rPr>
                <w:b/>
                <w:bCs/>
              </w:rPr>
              <w:t>SORU</w:t>
            </w:r>
            <w:r>
              <w:rPr>
                <w:b/>
                <w:bCs/>
              </w:rPr>
              <w:br/>
              <w:t>(</w:t>
            </w:r>
            <w:r w:rsidR="009C16A3">
              <w:rPr>
                <w:b/>
                <w:bCs/>
              </w:rPr>
              <w:t>10</w:t>
            </w:r>
            <w:r>
              <w:rPr>
                <w:b/>
                <w:bCs/>
              </w:rPr>
              <w:t xml:space="preserve"> P)</w:t>
            </w:r>
          </w:p>
        </w:tc>
        <w:tc>
          <w:tcPr>
            <w:tcW w:w="992" w:type="dxa"/>
            <w:tcBorders>
              <w:top w:val="single" w:sz="6" w:space="0" w:color="77085A"/>
              <w:left w:val="single" w:sz="6" w:space="0" w:color="77085A"/>
              <w:bottom w:val="single" w:sz="6" w:space="0" w:color="77085A"/>
              <w:right w:val="single" w:sz="6" w:space="0" w:color="77085A"/>
            </w:tcBorders>
            <w:shd w:val="clear" w:color="auto" w:fill="FDE2B8"/>
          </w:tcPr>
          <w:p w14:paraId="53BA29FA" w14:textId="77777777" w:rsidR="000E1624" w:rsidRDefault="000E1624" w:rsidP="000E1624">
            <w:pPr>
              <w:pStyle w:val="TableParagraph"/>
              <w:kinsoku w:val="0"/>
              <w:overflowPunct w:val="0"/>
              <w:spacing w:before="53"/>
              <w:ind w:left="213"/>
              <w:jc w:val="center"/>
              <w:rPr>
                <w:b/>
                <w:bCs/>
              </w:rPr>
            </w:pPr>
            <w:r>
              <w:rPr>
                <w:b/>
                <w:bCs/>
              </w:rPr>
              <w:t>3.</w:t>
            </w:r>
            <w:r>
              <w:rPr>
                <w:b/>
                <w:bCs/>
                <w:spacing w:val="-3"/>
              </w:rPr>
              <w:t xml:space="preserve"> </w:t>
            </w:r>
            <w:r>
              <w:rPr>
                <w:b/>
                <w:bCs/>
              </w:rPr>
              <w:t>SORU</w:t>
            </w:r>
            <w:r>
              <w:rPr>
                <w:b/>
                <w:bCs/>
              </w:rPr>
              <w:br/>
              <w:t>(</w:t>
            </w:r>
            <w:r w:rsidR="009C16A3">
              <w:rPr>
                <w:b/>
                <w:bCs/>
              </w:rPr>
              <w:t>9</w:t>
            </w:r>
            <w:r>
              <w:rPr>
                <w:b/>
                <w:bCs/>
              </w:rPr>
              <w:t xml:space="preserve"> P)</w:t>
            </w:r>
          </w:p>
        </w:tc>
        <w:tc>
          <w:tcPr>
            <w:tcW w:w="992" w:type="dxa"/>
            <w:tcBorders>
              <w:top w:val="single" w:sz="6" w:space="0" w:color="77085A"/>
              <w:left w:val="single" w:sz="6" w:space="0" w:color="77085A"/>
              <w:bottom w:val="single" w:sz="6" w:space="0" w:color="77085A"/>
              <w:right w:val="single" w:sz="6" w:space="0" w:color="77085A"/>
            </w:tcBorders>
            <w:shd w:val="clear" w:color="auto" w:fill="FDE2B8"/>
          </w:tcPr>
          <w:p w14:paraId="27E947CB" w14:textId="77777777" w:rsidR="000E1624" w:rsidRDefault="000E1624" w:rsidP="000E1624">
            <w:pPr>
              <w:pStyle w:val="TableParagraph"/>
              <w:kinsoku w:val="0"/>
              <w:overflowPunct w:val="0"/>
              <w:spacing w:before="53"/>
              <w:ind w:left="213"/>
              <w:jc w:val="center"/>
              <w:rPr>
                <w:b/>
                <w:bCs/>
              </w:rPr>
            </w:pPr>
            <w:r>
              <w:rPr>
                <w:b/>
                <w:bCs/>
              </w:rPr>
              <w:t>4.</w:t>
            </w:r>
            <w:r>
              <w:rPr>
                <w:b/>
                <w:bCs/>
                <w:spacing w:val="-3"/>
              </w:rPr>
              <w:t xml:space="preserve"> </w:t>
            </w:r>
            <w:r>
              <w:rPr>
                <w:b/>
                <w:bCs/>
              </w:rPr>
              <w:t>SORU</w:t>
            </w:r>
            <w:r>
              <w:rPr>
                <w:b/>
                <w:bCs/>
              </w:rPr>
              <w:br/>
              <w:t>(</w:t>
            </w:r>
            <w:r w:rsidR="009C16A3">
              <w:rPr>
                <w:b/>
                <w:bCs/>
              </w:rPr>
              <w:t>9</w:t>
            </w:r>
            <w:r>
              <w:rPr>
                <w:b/>
                <w:bCs/>
              </w:rPr>
              <w:t xml:space="preserve"> P)</w:t>
            </w:r>
          </w:p>
        </w:tc>
        <w:tc>
          <w:tcPr>
            <w:tcW w:w="993" w:type="dxa"/>
            <w:tcBorders>
              <w:top w:val="single" w:sz="6" w:space="0" w:color="77085A"/>
              <w:left w:val="single" w:sz="6" w:space="0" w:color="77085A"/>
              <w:bottom w:val="single" w:sz="6" w:space="0" w:color="77085A"/>
              <w:right w:val="single" w:sz="6" w:space="0" w:color="77085A"/>
            </w:tcBorders>
            <w:shd w:val="clear" w:color="auto" w:fill="FDE2B8"/>
          </w:tcPr>
          <w:p w14:paraId="3B7406C5" w14:textId="77777777" w:rsidR="000E1624" w:rsidRDefault="000E1624" w:rsidP="000E1624">
            <w:pPr>
              <w:pStyle w:val="TableParagraph"/>
              <w:kinsoku w:val="0"/>
              <w:overflowPunct w:val="0"/>
              <w:spacing w:before="53"/>
              <w:ind w:left="216"/>
              <w:jc w:val="center"/>
              <w:rPr>
                <w:b/>
                <w:bCs/>
              </w:rPr>
            </w:pPr>
            <w:r>
              <w:rPr>
                <w:b/>
                <w:bCs/>
              </w:rPr>
              <w:t>5.</w:t>
            </w:r>
            <w:r>
              <w:rPr>
                <w:b/>
                <w:bCs/>
                <w:spacing w:val="-3"/>
              </w:rPr>
              <w:t xml:space="preserve"> </w:t>
            </w:r>
            <w:r>
              <w:rPr>
                <w:b/>
                <w:bCs/>
              </w:rPr>
              <w:t>SORU</w:t>
            </w:r>
            <w:r>
              <w:rPr>
                <w:b/>
                <w:bCs/>
              </w:rPr>
              <w:br/>
              <w:t>(</w:t>
            </w:r>
            <w:r w:rsidR="009C16A3">
              <w:rPr>
                <w:b/>
                <w:bCs/>
              </w:rPr>
              <w:t>10</w:t>
            </w:r>
            <w:r>
              <w:rPr>
                <w:b/>
                <w:bCs/>
              </w:rPr>
              <w:t xml:space="preserve"> P)</w:t>
            </w:r>
          </w:p>
        </w:tc>
        <w:tc>
          <w:tcPr>
            <w:tcW w:w="850" w:type="dxa"/>
            <w:tcBorders>
              <w:top w:val="single" w:sz="6" w:space="0" w:color="77085A"/>
              <w:left w:val="single" w:sz="6" w:space="0" w:color="77085A"/>
              <w:bottom w:val="single" w:sz="6" w:space="0" w:color="77085A"/>
              <w:right w:val="single" w:sz="6" w:space="0" w:color="77085A"/>
            </w:tcBorders>
            <w:shd w:val="clear" w:color="auto" w:fill="FDE2B8"/>
          </w:tcPr>
          <w:p w14:paraId="6D348D1A" w14:textId="77777777" w:rsidR="000E1624" w:rsidRDefault="000E1624" w:rsidP="000E1624">
            <w:pPr>
              <w:pStyle w:val="TableParagraph"/>
              <w:kinsoku w:val="0"/>
              <w:overflowPunct w:val="0"/>
              <w:spacing w:before="53"/>
              <w:jc w:val="center"/>
              <w:rPr>
                <w:b/>
                <w:bCs/>
              </w:rPr>
            </w:pPr>
            <w:r>
              <w:rPr>
                <w:b/>
                <w:bCs/>
              </w:rPr>
              <w:t>6.</w:t>
            </w:r>
            <w:r>
              <w:rPr>
                <w:b/>
                <w:bCs/>
              </w:rPr>
              <w:br/>
              <w:t>SORU</w:t>
            </w:r>
            <w:r>
              <w:rPr>
                <w:b/>
                <w:bCs/>
              </w:rPr>
              <w:br/>
              <w:t>(</w:t>
            </w:r>
            <w:r w:rsidR="009C16A3">
              <w:rPr>
                <w:b/>
                <w:bCs/>
              </w:rPr>
              <w:t>10</w:t>
            </w:r>
            <w:r>
              <w:rPr>
                <w:b/>
                <w:bCs/>
              </w:rPr>
              <w:t xml:space="preserve"> P)</w:t>
            </w:r>
          </w:p>
        </w:tc>
        <w:tc>
          <w:tcPr>
            <w:tcW w:w="992" w:type="dxa"/>
            <w:tcBorders>
              <w:top w:val="single" w:sz="6" w:space="0" w:color="77085A"/>
              <w:left w:val="single" w:sz="6" w:space="0" w:color="77085A"/>
              <w:bottom w:val="single" w:sz="6" w:space="0" w:color="77085A"/>
              <w:right w:val="single" w:sz="6" w:space="0" w:color="77085A"/>
            </w:tcBorders>
            <w:shd w:val="clear" w:color="auto" w:fill="FDE2B8"/>
          </w:tcPr>
          <w:p w14:paraId="141620F9" w14:textId="77777777" w:rsidR="000E1624" w:rsidRDefault="000E1624" w:rsidP="000E1624">
            <w:pPr>
              <w:pStyle w:val="TableParagraph"/>
              <w:kinsoku w:val="0"/>
              <w:overflowPunct w:val="0"/>
              <w:spacing w:before="53"/>
              <w:jc w:val="center"/>
              <w:rPr>
                <w:b/>
                <w:bCs/>
              </w:rPr>
            </w:pPr>
            <w:r>
              <w:rPr>
                <w:b/>
                <w:bCs/>
              </w:rPr>
              <w:t>7.</w:t>
            </w:r>
            <w:r>
              <w:rPr>
                <w:b/>
                <w:bCs/>
              </w:rPr>
              <w:br/>
              <w:t>SORU</w:t>
            </w:r>
            <w:r>
              <w:rPr>
                <w:b/>
                <w:bCs/>
              </w:rPr>
              <w:br/>
              <w:t>(</w:t>
            </w:r>
            <w:r w:rsidR="009C16A3">
              <w:rPr>
                <w:b/>
                <w:bCs/>
              </w:rPr>
              <w:t>10</w:t>
            </w:r>
            <w:r>
              <w:rPr>
                <w:b/>
                <w:bCs/>
              </w:rPr>
              <w:t xml:space="preserve"> P)</w:t>
            </w:r>
          </w:p>
        </w:tc>
        <w:tc>
          <w:tcPr>
            <w:tcW w:w="993" w:type="dxa"/>
            <w:tcBorders>
              <w:top w:val="single" w:sz="6" w:space="0" w:color="77085A"/>
              <w:left w:val="single" w:sz="6" w:space="0" w:color="77085A"/>
              <w:bottom w:val="single" w:sz="6" w:space="0" w:color="77085A"/>
              <w:right w:val="single" w:sz="6" w:space="0" w:color="77085A"/>
            </w:tcBorders>
            <w:shd w:val="clear" w:color="auto" w:fill="FDE2B8"/>
          </w:tcPr>
          <w:p w14:paraId="2FFBB41E" w14:textId="77777777" w:rsidR="000E1624" w:rsidRDefault="000E1624" w:rsidP="000E1624">
            <w:pPr>
              <w:pStyle w:val="TableParagraph"/>
              <w:kinsoku w:val="0"/>
              <w:overflowPunct w:val="0"/>
              <w:spacing w:before="55"/>
              <w:jc w:val="center"/>
              <w:rPr>
                <w:b/>
                <w:bCs/>
                <w:sz w:val="22"/>
                <w:szCs w:val="22"/>
              </w:rPr>
            </w:pPr>
            <w:r>
              <w:rPr>
                <w:b/>
                <w:bCs/>
              </w:rPr>
              <w:t>8.</w:t>
            </w:r>
            <w:r>
              <w:rPr>
                <w:b/>
                <w:bCs/>
              </w:rPr>
              <w:br/>
              <w:t>SORU</w:t>
            </w:r>
            <w:r>
              <w:rPr>
                <w:b/>
                <w:bCs/>
              </w:rPr>
              <w:br/>
              <w:t>(</w:t>
            </w:r>
            <w:r w:rsidR="009C16A3">
              <w:rPr>
                <w:b/>
                <w:bCs/>
              </w:rPr>
              <w:t>10</w:t>
            </w:r>
            <w:r>
              <w:rPr>
                <w:b/>
                <w:bCs/>
              </w:rPr>
              <w:t xml:space="preserve"> P)</w:t>
            </w:r>
          </w:p>
        </w:tc>
        <w:tc>
          <w:tcPr>
            <w:tcW w:w="992" w:type="dxa"/>
            <w:tcBorders>
              <w:top w:val="single" w:sz="6" w:space="0" w:color="77085A"/>
              <w:left w:val="single" w:sz="6" w:space="0" w:color="77085A"/>
              <w:bottom w:val="single" w:sz="6" w:space="0" w:color="77085A"/>
              <w:right w:val="single" w:sz="6" w:space="0" w:color="77085A"/>
            </w:tcBorders>
            <w:shd w:val="clear" w:color="auto" w:fill="FDE2B8"/>
          </w:tcPr>
          <w:p w14:paraId="6639BD8F" w14:textId="77777777" w:rsidR="000E1624" w:rsidRDefault="000E1624" w:rsidP="000E1624">
            <w:pPr>
              <w:pStyle w:val="TableParagraph"/>
              <w:kinsoku w:val="0"/>
              <w:overflowPunct w:val="0"/>
              <w:spacing w:before="55"/>
              <w:jc w:val="center"/>
              <w:rPr>
                <w:b/>
                <w:bCs/>
                <w:sz w:val="22"/>
                <w:szCs w:val="22"/>
              </w:rPr>
            </w:pPr>
            <w:r>
              <w:rPr>
                <w:b/>
                <w:bCs/>
              </w:rPr>
              <w:t>9.</w:t>
            </w:r>
            <w:r>
              <w:rPr>
                <w:b/>
                <w:bCs/>
              </w:rPr>
              <w:br/>
              <w:t>SORU</w:t>
            </w:r>
            <w:r>
              <w:rPr>
                <w:b/>
                <w:bCs/>
              </w:rPr>
              <w:br/>
              <w:t>(</w:t>
            </w:r>
            <w:r w:rsidR="009C16A3">
              <w:rPr>
                <w:b/>
                <w:bCs/>
              </w:rPr>
              <w:t>20</w:t>
            </w:r>
            <w:r>
              <w:rPr>
                <w:b/>
                <w:bCs/>
              </w:rPr>
              <w:t xml:space="preserve"> P)</w:t>
            </w:r>
          </w:p>
        </w:tc>
        <w:tc>
          <w:tcPr>
            <w:tcW w:w="1771" w:type="dxa"/>
            <w:tcBorders>
              <w:top w:val="single" w:sz="6" w:space="0" w:color="77085A"/>
              <w:left w:val="single" w:sz="6" w:space="0" w:color="77085A"/>
              <w:bottom w:val="single" w:sz="6" w:space="0" w:color="77085A"/>
              <w:right w:val="single" w:sz="6" w:space="0" w:color="77085A"/>
            </w:tcBorders>
            <w:shd w:val="clear" w:color="auto" w:fill="FDE2B8"/>
          </w:tcPr>
          <w:p w14:paraId="502A0EE9" w14:textId="77777777" w:rsidR="000E1624" w:rsidRDefault="000E1624">
            <w:pPr>
              <w:pStyle w:val="TableParagraph"/>
              <w:kinsoku w:val="0"/>
              <w:overflowPunct w:val="0"/>
              <w:spacing w:before="55"/>
              <w:ind w:left="275"/>
              <w:rPr>
                <w:b/>
                <w:bCs/>
                <w:sz w:val="22"/>
                <w:szCs w:val="22"/>
              </w:rPr>
            </w:pPr>
            <w:r>
              <w:rPr>
                <w:b/>
                <w:bCs/>
                <w:sz w:val="22"/>
                <w:szCs w:val="22"/>
              </w:rPr>
              <w:t>TOPLAM</w:t>
            </w:r>
            <w:r>
              <w:rPr>
                <w:b/>
                <w:bCs/>
                <w:spacing w:val="-3"/>
                <w:sz w:val="22"/>
                <w:szCs w:val="22"/>
              </w:rPr>
              <w:t xml:space="preserve"> </w:t>
            </w:r>
            <w:r>
              <w:rPr>
                <w:b/>
                <w:bCs/>
                <w:sz w:val="22"/>
                <w:szCs w:val="22"/>
              </w:rPr>
              <w:t>PUAN</w:t>
            </w:r>
          </w:p>
        </w:tc>
      </w:tr>
      <w:tr w:rsidR="000E1624" w14:paraId="47323920" w14:textId="77777777" w:rsidTr="000E1624">
        <w:trPr>
          <w:trHeight w:val="491"/>
        </w:trPr>
        <w:tc>
          <w:tcPr>
            <w:tcW w:w="803" w:type="dxa"/>
            <w:tcBorders>
              <w:top w:val="single" w:sz="6" w:space="0" w:color="77085A"/>
              <w:left w:val="single" w:sz="6" w:space="0" w:color="77085A"/>
              <w:bottom w:val="single" w:sz="6" w:space="0" w:color="77085A"/>
              <w:right w:val="single" w:sz="6" w:space="0" w:color="77085A"/>
            </w:tcBorders>
            <w:shd w:val="clear" w:color="auto" w:fill="FFF9F0"/>
          </w:tcPr>
          <w:p w14:paraId="00D00587" w14:textId="77777777" w:rsidR="000E1624" w:rsidRDefault="000E1624">
            <w:pPr>
              <w:pStyle w:val="TableParagraph"/>
              <w:kinsoku w:val="0"/>
              <w:overflowPunct w:val="0"/>
              <w:ind w:left="0"/>
              <w:rPr>
                <w:rFonts w:ascii="Times New Roman" w:hAnsi="Times New Roman" w:cs="Times New Roman"/>
                <w:sz w:val="22"/>
                <w:szCs w:val="22"/>
              </w:rPr>
            </w:pPr>
          </w:p>
        </w:tc>
        <w:tc>
          <w:tcPr>
            <w:tcW w:w="992" w:type="dxa"/>
            <w:tcBorders>
              <w:top w:val="single" w:sz="6" w:space="0" w:color="77085A"/>
              <w:left w:val="single" w:sz="6" w:space="0" w:color="77085A"/>
              <w:bottom w:val="single" w:sz="6" w:space="0" w:color="77085A"/>
              <w:right w:val="single" w:sz="6" w:space="0" w:color="77085A"/>
            </w:tcBorders>
            <w:shd w:val="clear" w:color="auto" w:fill="FFF9F0"/>
          </w:tcPr>
          <w:p w14:paraId="4770B122" w14:textId="77777777" w:rsidR="000E1624" w:rsidRDefault="000E1624">
            <w:pPr>
              <w:pStyle w:val="TableParagraph"/>
              <w:kinsoku w:val="0"/>
              <w:overflowPunct w:val="0"/>
              <w:ind w:left="0"/>
              <w:rPr>
                <w:rFonts w:ascii="Times New Roman" w:hAnsi="Times New Roman" w:cs="Times New Roman"/>
                <w:sz w:val="22"/>
                <w:szCs w:val="22"/>
              </w:rPr>
            </w:pPr>
          </w:p>
        </w:tc>
        <w:tc>
          <w:tcPr>
            <w:tcW w:w="992" w:type="dxa"/>
            <w:tcBorders>
              <w:top w:val="single" w:sz="6" w:space="0" w:color="77085A"/>
              <w:left w:val="single" w:sz="6" w:space="0" w:color="77085A"/>
              <w:bottom w:val="single" w:sz="6" w:space="0" w:color="77085A"/>
              <w:right w:val="single" w:sz="6" w:space="0" w:color="77085A"/>
            </w:tcBorders>
            <w:shd w:val="clear" w:color="auto" w:fill="FFF9F0"/>
          </w:tcPr>
          <w:p w14:paraId="49483BD2" w14:textId="77777777" w:rsidR="000E1624" w:rsidRDefault="000E1624">
            <w:pPr>
              <w:pStyle w:val="TableParagraph"/>
              <w:kinsoku w:val="0"/>
              <w:overflowPunct w:val="0"/>
              <w:ind w:left="0"/>
              <w:rPr>
                <w:rFonts w:ascii="Times New Roman" w:hAnsi="Times New Roman" w:cs="Times New Roman"/>
                <w:sz w:val="22"/>
                <w:szCs w:val="22"/>
              </w:rPr>
            </w:pPr>
          </w:p>
        </w:tc>
        <w:tc>
          <w:tcPr>
            <w:tcW w:w="992" w:type="dxa"/>
            <w:tcBorders>
              <w:top w:val="single" w:sz="6" w:space="0" w:color="77085A"/>
              <w:left w:val="single" w:sz="6" w:space="0" w:color="77085A"/>
              <w:bottom w:val="single" w:sz="6" w:space="0" w:color="77085A"/>
              <w:right w:val="single" w:sz="6" w:space="0" w:color="77085A"/>
            </w:tcBorders>
            <w:shd w:val="clear" w:color="auto" w:fill="FFF9F0"/>
          </w:tcPr>
          <w:p w14:paraId="732BBDC1" w14:textId="77777777" w:rsidR="000E1624" w:rsidRDefault="000E1624">
            <w:pPr>
              <w:pStyle w:val="TableParagraph"/>
              <w:kinsoku w:val="0"/>
              <w:overflowPunct w:val="0"/>
              <w:ind w:left="0"/>
              <w:rPr>
                <w:rFonts w:ascii="Times New Roman" w:hAnsi="Times New Roman" w:cs="Times New Roman"/>
                <w:sz w:val="22"/>
                <w:szCs w:val="22"/>
              </w:rPr>
            </w:pPr>
          </w:p>
        </w:tc>
        <w:tc>
          <w:tcPr>
            <w:tcW w:w="993" w:type="dxa"/>
            <w:tcBorders>
              <w:top w:val="single" w:sz="6" w:space="0" w:color="77085A"/>
              <w:left w:val="single" w:sz="6" w:space="0" w:color="77085A"/>
              <w:bottom w:val="single" w:sz="6" w:space="0" w:color="77085A"/>
              <w:right w:val="single" w:sz="6" w:space="0" w:color="77085A"/>
            </w:tcBorders>
            <w:shd w:val="clear" w:color="auto" w:fill="FFF9F0"/>
          </w:tcPr>
          <w:p w14:paraId="701B867A" w14:textId="77777777" w:rsidR="000E1624" w:rsidRDefault="000E1624">
            <w:pPr>
              <w:pStyle w:val="TableParagraph"/>
              <w:kinsoku w:val="0"/>
              <w:overflowPunct w:val="0"/>
              <w:ind w:left="0"/>
              <w:rPr>
                <w:rFonts w:ascii="Times New Roman" w:hAnsi="Times New Roman" w:cs="Times New Roman"/>
                <w:sz w:val="22"/>
                <w:szCs w:val="22"/>
              </w:rPr>
            </w:pPr>
          </w:p>
        </w:tc>
        <w:tc>
          <w:tcPr>
            <w:tcW w:w="850" w:type="dxa"/>
            <w:tcBorders>
              <w:top w:val="single" w:sz="6" w:space="0" w:color="77085A"/>
              <w:left w:val="single" w:sz="6" w:space="0" w:color="77085A"/>
              <w:bottom w:val="single" w:sz="6" w:space="0" w:color="77085A"/>
              <w:right w:val="single" w:sz="6" w:space="0" w:color="77085A"/>
            </w:tcBorders>
            <w:shd w:val="clear" w:color="auto" w:fill="FFF9F0"/>
          </w:tcPr>
          <w:p w14:paraId="6B02EFC7" w14:textId="77777777" w:rsidR="000E1624" w:rsidRDefault="000E1624">
            <w:pPr>
              <w:pStyle w:val="TableParagraph"/>
              <w:kinsoku w:val="0"/>
              <w:overflowPunct w:val="0"/>
              <w:ind w:left="0"/>
              <w:rPr>
                <w:rFonts w:ascii="Times New Roman" w:hAnsi="Times New Roman" w:cs="Times New Roman"/>
                <w:sz w:val="22"/>
                <w:szCs w:val="22"/>
              </w:rPr>
            </w:pPr>
          </w:p>
        </w:tc>
        <w:tc>
          <w:tcPr>
            <w:tcW w:w="992" w:type="dxa"/>
            <w:tcBorders>
              <w:top w:val="single" w:sz="6" w:space="0" w:color="77085A"/>
              <w:left w:val="single" w:sz="6" w:space="0" w:color="77085A"/>
              <w:bottom w:val="single" w:sz="6" w:space="0" w:color="77085A"/>
              <w:right w:val="single" w:sz="6" w:space="0" w:color="77085A"/>
            </w:tcBorders>
            <w:shd w:val="clear" w:color="auto" w:fill="FFF9F0"/>
          </w:tcPr>
          <w:p w14:paraId="6AB59010" w14:textId="77777777" w:rsidR="000E1624" w:rsidRDefault="000E1624">
            <w:pPr>
              <w:pStyle w:val="TableParagraph"/>
              <w:kinsoku w:val="0"/>
              <w:overflowPunct w:val="0"/>
              <w:ind w:left="0"/>
              <w:rPr>
                <w:rFonts w:ascii="Times New Roman" w:hAnsi="Times New Roman" w:cs="Times New Roman"/>
                <w:sz w:val="22"/>
                <w:szCs w:val="22"/>
              </w:rPr>
            </w:pPr>
          </w:p>
        </w:tc>
        <w:tc>
          <w:tcPr>
            <w:tcW w:w="993" w:type="dxa"/>
            <w:tcBorders>
              <w:top w:val="single" w:sz="6" w:space="0" w:color="77085A"/>
              <w:left w:val="single" w:sz="6" w:space="0" w:color="77085A"/>
              <w:bottom w:val="single" w:sz="6" w:space="0" w:color="77085A"/>
              <w:right w:val="single" w:sz="6" w:space="0" w:color="77085A"/>
            </w:tcBorders>
            <w:shd w:val="clear" w:color="auto" w:fill="FFF9F0"/>
          </w:tcPr>
          <w:p w14:paraId="5264AFDF" w14:textId="77777777" w:rsidR="000E1624" w:rsidRDefault="000E1624">
            <w:pPr>
              <w:pStyle w:val="TableParagraph"/>
              <w:kinsoku w:val="0"/>
              <w:overflowPunct w:val="0"/>
              <w:ind w:left="0"/>
              <w:rPr>
                <w:rFonts w:ascii="Times New Roman" w:hAnsi="Times New Roman" w:cs="Times New Roman"/>
                <w:sz w:val="22"/>
                <w:szCs w:val="22"/>
              </w:rPr>
            </w:pPr>
          </w:p>
        </w:tc>
        <w:tc>
          <w:tcPr>
            <w:tcW w:w="992" w:type="dxa"/>
            <w:tcBorders>
              <w:top w:val="single" w:sz="6" w:space="0" w:color="77085A"/>
              <w:left w:val="single" w:sz="6" w:space="0" w:color="77085A"/>
              <w:bottom w:val="single" w:sz="6" w:space="0" w:color="77085A"/>
              <w:right w:val="single" w:sz="6" w:space="0" w:color="77085A"/>
            </w:tcBorders>
            <w:shd w:val="clear" w:color="auto" w:fill="FFF9F0"/>
          </w:tcPr>
          <w:p w14:paraId="7BBBD3BA" w14:textId="77777777" w:rsidR="000E1624" w:rsidRDefault="000E1624">
            <w:pPr>
              <w:pStyle w:val="TableParagraph"/>
              <w:kinsoku w:val="0"/>
              <w:overflowPunct w:val="0"/>
              <w:ind w:left="0"/>
              <w:rPr>
                <w:rFonts w:ascii="Times New Roman" w:hAnsi="Times New Roman" w:cs="Times New Roman"/>
                <w:sz w:val="22"/>
                <w:szCs w:val="22"/>
              </w:rPr>
            </w:pPr>
          </w:p>
        </w:tc>
        <w:tc>
          <w:tcPr>
            <w:tcW w:w="1771" w:type="dxa"/>
            <w:tcBorders>
              <w:top w:val="single" w:sz="6" w:space="0" w:color="77085A"/>
              <w:left w:val="single" w:sz="6" w:space="0" w:color="77085A"/>
              <w:bottom w:val="single" w:sz="6" w:space="0" w:color="77085A"/>
              <w:right w:val="single" w:sz="6" w:space="0" w:color="77085A"/>
            </w:tcBorders>
            <w:shd w:val="clear" w:color="auto" w:fill="FFF9F0"/>
          </w:tcPr>
          <w:p w14:paraId="6FB67EFA" w14:textId="77777777" w:rsidR="000E1624" w:rsidRDefault="000E1624">
            <w:pPr>
              <w:pStyle w:val="TableParagraph"/>
              <w:kinsoku w:val="0"/>
              <w:overflowPunct w:val="0"/>
              <w:ind w:left="0"/>
              <w:rPr>
                <w:rFonts w:ascii="Times New Roman" w:hAnsi="Times New Roman" w:cs="Times New Roman"/>
                <w:sz w:val="22"/>
                <w:szCs w:val="22"/>
              </w:rPr>
            </w:pPr>
          </w:p>
        </w:tc>
      </w:tr>
    </w:tbl>
    <w:p w14:paraId="6CC667A6" w14:textId="77777777" w:rsidR="008B02EF" w:rsidRDefault="008B02EF">
      <w:pPr>
        <w:pStyle w:val="GvdeMetni"/>
        <w:kinsoku w:val="0"/>
        <w:overflowPunct w:val="0"/>
        <w:spacing w:before="3"/>
        <w:rPr>
          <w:rFonts w:ascii="Times New Roman" w:hAnsi="Times New Roman" w:cs="Times New Roman"/>
          <w:sz w:val="10"/>
          <w:szCs w:val="10"/>
        </w:rPr>
      </w:pPr>
    </w:p>
    <w:p w14:paraId="12834225" w14:textId="77777777" w:rsidR="000E1624" w:rsidRPr="00BD24A6" w:rsidRDefault="000E1624" w:rsidP="00B26EFF">
      <w:pPr>
        <w:pStyle w:val="GvdeMetni"/>
        <w:kinsoku w:val="0"/>
        <w:overflowPunct w:val="0"/>
        <w:spacing w:before="122" w:after="120" w:line="221" w:lineRule="auto"/>
        <w:ind w:left="312" w:right="540"/>
        <w:jc w:val="both"/>
        <w:rPr>
          <w:rFonts w:cs="ArialMT"/>
          <w:sz w:val="28"/>
          <w:szCs w:val="26"/>
          <w:lang w:eastAsia="en-US"/>
        </w:rPr>
      </w:pPr>
      <w:r w:rsidRPr="00BD24A6">
        <w:rPr>
          <w:rFonts w:cs="ArialMT"/>
          <w:sz w:val="28"/>
          <w:szCs w:val="26"/>
          <w:lang w:eastAsia="en-US"/>
        </w:rPr>
        <w:t>Kişi, okurken kendi dışındaki inançlara, bakış biçimlerine, duygulara, düşüncelere saygılı</w:t>
      </w:r>
      <w:r>
        <w:rPr>
          <w:rFonts w:cs="ArialMT"/>
          <w:sz w:val="28"/>
          <w:szCs w:val="26"/>
          <w:lang w:eastAsia="en-US"/>
        </w:rPr>
        <w:t xml:space="preserve"> </w:t>
      </w:r>
      <w:r w:rsidRPr="00BD24A6">
        <w:rPr>
          <w:rFonts w:cs="ArialMT"/>
          <w:sz w:val="28"/>
          <w:szCs w:val="26"/>
          <w:lang w:eastAsia="en-US"/>
        </w:rPr>
        <w:t>davranmanın önemini gitgide daha çok kavrar. Kişinin düşüncesi, duyguları yeni bilgilerle</w:t>
      </w:r>
      <w:r>
        <w:rPr>
          <w:rFonts w:cs="ArialMT"/>
          <w:sz w:val="28"/>
          <w:szCs w:val="26"/>
          <w:lang w:eastAsia="en-US"/>
        </w:rPr>
        <w:t xml:space="preserve"> </w:t>
      </w:r>
      <w:r w:rsidRPr="00BD24A6">
        <w:rPr>
          <w:rFonts w:cs="ArialMT"/>
          <w:sz w:val="28"/>
          <w:szCs w:val="26"/>
          <w:lang w:eastAsia="en-US"/>
        </w:rPr>
        <w:t>sürekli değişir, parıltı kazanır. Okumak değiştirir bizi. Değişmek ise yaratıcı kılar.</w:t>
      </w:r>
    </w:p>
    <w:p w14:paraId="508D3C37" w14:textId="77777777" w:rsidR="000E1624" w:rsidRDefault="000E1624" w:rsidP="00B26EFF">
      <w:pPr>
        <w:pStyle w:val="ListeParagraf"/>
        <w:numPr>
          <w:ilvl w:val="0"/>
          <w:numId w:val="3"/>
        </w:numPr>
        <w:tabs>
          <w:tab w:val="left" w:pos="644"/>
        </w:tabs>
        <w:kinsoku w:val="0"/>
        <w:overflowPunct w:val="0"/>
        <w:spacing w:before="3"/>
        <w:ind w:left="643" w:right="540" w:hanging="332"/>
        <w:rPr>
          <w:b/>
          <w:bCs/>
          <w:color w:val="000000"/>
          <w:sz w:val="28"/>
          <w:szCs w:val="28"/>
        </w:rPr>
      </w:pPr>
      <w:r>
        <w:rPr>
          <w:b/>
          <w:bCs/>
          <w:sz w:val="28"/>
          <w:szCs w:val="28"/>
        </w:rPr>
        <w:t>Bu</w:t>
      </w:r>
      <w:r>
        <w:rPr>
          <w:b/>
          <w:bCs/>
          <w:spacing w:val="32"/>
          <w:sz w:val="28"/>
          <w:szCs w:val="28"/>
        </w:rPr>
        <w:t xml:space="preserve"> </w:t>
      </w:r>
      <w:r>
        <w:rPr>
          <w:b/>
          <w:bCs/>
          <w:sz w:val="28"/>
          <w:szCs w:val="28"/>
        </w:rPr>
        <w:t>metinde</w:t>
      </w:r>
      <w:r>
        <w:rPr>
          <w:b/>
          <w:bCs/>
          <w:spacing w:val="33"/>
          <w:sz w:val="28"/>
          <w:szCs w:val="28"/>
        </w:rPr>
        <w:t xml:space="preserve"> </w:t>
      </w:r>
      <w:r>
        <w:rPr>
          <w:b/>
          <w:bCs/>
          <w:sz w:val="28"/>
          <w:szCs w:val="28"/>
        </w:rPr>
        <w:t>yer</w:t>
      </w:r>
      <w:r>
        <w:rPr>
          <w:b/>
          <w:bCs/>
          <w:spacing w:val="30"/>
          <w:sz w:val="28"/>
          <w:szCs w:val="28"/>
        </w:rPr>
        <w:t xml:space="preserve"> </w:t>
      </w:r>
      <w:r>
        <w:rPr>
          <w:b/>
          <w:bCs/>
          <w:sz w:val="28"/>
          <w:szCs w:val="28"/>
        </w:rPr>
        <w:t>alan</w:t>
      </w:r>
      <w:r>
        <w:rPr>
          <w:b/>
          <w:bCs/>
          <w:spacing w:val="33"/>
          <w:sz w:val="28"/>
          <w:szCs w:val="28"/>
        </w:rPr>
        <w:t xml:space="preserve"> </w:t>
      </w:r>
      <w:r>
        <w:rPr>
          <w:b/>
          <w:bCs/>
          <w:sz w:val="28"/>
          <w:szCs w:val="28"/>
        </w:rPr>
        <w:t>bazı</w:t>
      </w:r>
      <w:r>
        <w:rPr>
          <w:b/>
          <w:bCs/>
          <w:spacing w:val="33"/>
          <w:sz w:val="28"/>
          <w:szCs w:val="28"/>
        </w:rPr>
        <w:t xml:space="preserve"> </w:t>
      </w:r>
      <w:r>
        <w:rPr>
          <w:b/>
          <w:bCs/>
          <w:sz w:val="28"/>
          <w:szCs w:val="28"/>
        </w:rPr>
        <w:t>sözcüklerin</w:t>
      </w:r>
      <w:r>
        <w:rPr>
          <w:b/>
          <w:bCs/>
          <w:spacing w:val="31"/>
          <w:sz w:val="28"/>
          <w:szCs w:val="28"/>
        </w:rPr>
        <w:t xml:space="preserve"> </w:t>
      </w:r>
      <w:r>
        <w:rPr>
          <w:b/>
          <w:bCs/>
          <w:sz w:val="28"/>
          <w:szCs w:val="28"/>
        </w:rPr>
        <w:t>anlamı</w:t>
      </w:r>
      <w:r>
        <w:rPr>
          <w:b/>
          <w:bCs/>
          <w:spacing w:val="30"/>
          <w:sz w:val="28"/>
          <w:szCs w:val="28"/>
        </w:rPr>
        <w:t xml:space="preserve"> </w:t>
      </w:r>
      <w:r>
        <w:rPr>
          <w:b/>
          <w:bCs/>
          <w:sz w:val="28"/>
          <w:szCs w:val="28"/>
        </w:rPr>
        <w:t>aşağıdaki</w:t>
      </w:r>
      <w:r>
        <w:rPr>
          <w:b/>
          <w:bCs/>
          <w:spacing w:val="33"/>
          <w:sz w:val="28"/>
          <w:szCs w:val="28"/>
        </w:rPr>
        <w:t xml:space="preserve"> </w:t>
      </w:r>
      <w:r>
        <w:rPr>
          <w:b/>
          <w:bCs/>
          <w:sz w:val="28"/>
          <w:szCs w:val="28"/>
        </w:rPr>
        <w:t>tabloda</w:t>
      </w:r>
      <w:r>
        <w:rPr>
          <w:b/>
          <w:bCs/>
          <w:spacing w:val="31"/>
          <w:sz w:val="28"/>
          <w:szCs w:val="28"/>
        </w:rPr>
        <w:t xml:space="preserve"> </w:t>
      </w:r>
      <w:r>
        <w:rPr>
          <w:b/>
          <w:bCs/>
          <w:sz w:val="28"/>
          <w:szCs w:val="28"/>
        </w:rPr>
        <w:t>verilmiştir.</w:t>
      </w:r>
    </w:p>
    <w:p w14:paraId="554BDB5A" w14:textId="77777777" w:rsidR="000E1624" w:rsidRDefault="000E1624" w:rsidP="000E1624">
      <w:pPr>
        <w:pStyle w:val="GvdeMetni"/>
        <w:kinsoku w:val="0"/>
        <w:overflowPunct w:val="0"/>
        <w:spacing w:before="1"/>
        <w:rPr>
          <w:b/>
          <w:bCs/>
        </w:rPr>
      </w:pPr>
    </w:p>
    <w:tbl>
      <w:tblPr>
        <w:tblW w:w="0" w:type="auto"/>
        <w:tblInd w:w="273" w:type="dxa"/>
        <w:tblLayout w:type="fixed"/>
        <w:tblCellMar>
          <w:left w:w="0" w:type="dxa"/>
          <w:right w:w="0" w:type="dxa"/>
        </w:tblCellMar>
        <w:tblLook w:val="0000" w:firstRow="0" w:lastRow="0" w:firstColumn="0" w:lastColumn="0" w:noHBand="0" w:noVBand="0"/>
      </w:tblPr>
      <w:tblGrid>
        <w:gridCol w:w="1612"/>
        <w:gridCol w:w="8597"/>
      </w:tblGrid>
      <w:tr w:rsidR="000E1624" w:rsidRPr="00BD24A6" w14:paraId="740B57C9" w14:textId="77777777" w:rsidTr="00B26EFF">
        <w:trPr>
          <w:trHeight w:val="479"/>
        </w:trPr>
        <w:tc>
          <w:tcPr>
            <w:tcW w:w="1612" w:type="dxa"/>
            <w:tcBorders>
              <w:top w:val="single" w:sz="6" w:space="0" w:color="77085A"/>
              <w:left w:val="single" w:sz="6" w:space="0" w:color="77085A"/>
              <w:bottom w:val="single" w:sz="6" w:space="0" w:color="77085A"/>
              <w:right w:val="single" w:sz="6" w:space="0" w:color="77085A"/>
            </w:tcBorders>
            <w:shd w:val="clear" w:color="auto" w:fill="FDE2B8"/>
          </w:tcPr>
          <w:p w14:paraId="5A2AEF93" w14:textId="77777777" w:rsidR="000E1624" w:rsidRPr="00BD24A6" w:rsidRDefault="000E1624" w:rsidP="00350E86">
            <w:pPr>
              <w:pStyle w:val="TableParagraph"/>
              <w:kinsoku w:val="0"/>
              <w:overflowPunct w:val="0"/>
              <w:spacing w:before="53"/>
              <w:ind w:left="59"/>
              <w:rPr>
                <w:b/>
                <w:bCs/>
                <w:sz w:val="28"/>
                <w:szCs w:val="28"/>
              </w:rPr>
            </w:pPr>
            <w:r w:rsidRPr="00BD24A6">
              <w:rPr>
                <w:b/>
                <w:bCs/>
                <w:sz w:val="28"/>
                <w:szCs w:val="28"/>
              </w:rPr>
              <w:t>Sözcük</w:t>
            </w:r>
          </w:p>
        </w:tc>
        <w:tc>
          <w:tcPr>
            <w:tcW w:w="8597" w:type="dxa"/>
            <w:tcBorders>
              <w:top w:val="single" w:sz="6" w:space="0" w:color="77085A"/>
              <w:left w:val="single" w:sz="6" w:space="0" w:color="77085A"/>
              <w:bottom w:val="single" w:sz="6" w:space="0" w:color="77085A"/>
              <w:right w:val="single" w:sz="6" w:space="0" w:color="77085A"/>
            </w:tcBorders>
            <w:shd w:val="clear" w:color="auto" w:fill="FDE2B8"/>
          </w:tcPr>
          <w:p w14:paraId="3C35B91D" w14:textId="77777777" w:rsidR="000E1624" w:rsidRPr="00BD24A6" w:rsidRDefault="000E1624" w:rsidP="00350E86">
            <w:pPr>
              <w:pStyle w:val="TableParagraph"/>
              <w:kinsoku w:val="0"/>
              <w:overflowPunct w:val="0"/>
              <w:spacing w:before="53"/>
              <w:ind w:left="59"/>
              <w:rPr>
                <w:b/>
                <w:bCs/>
                <w:sz w:val="28"/>
                <w:szCs w:val="28"/>
              </w:rPr>
            </w:pPr>
            <w:r w:rsidRPr="00BD24A6">
              <w:rPr>
                <w:b/>
                <w:bCs/>
                <w:sz w:val="28"/>
                <w:szCs w:val="28"/>
              </w:rPr>
              <w:t>Sözcük</w:t>
            </w:r>
            <w:r w:rsidRPr="00BD24A6">
              <w:rPr>
                <w:b/>
                <w:bCs/>
                <w:spacing w:val="-3"/>
                <w:sz w:val="28"/>
                <w:szCs w:val="28"/>
              </w:rPr>
              <w:t xml:space="preserve"> </w:t>
            </w:r>
            <w:r w:rsidRPr="00BD24A6">
              <w:rPr>
                <w:b/>
                <w:bCs/>
                <w:sz w:val="28"/>
                <w:szCs w:val="28"/>
              </w:rPr>
              <w:t>Anlamı</w:t>
            </w:r>
          </w:p>
        </w:tc>
      </w:tr>
      <w:tr w:rsidR="000E1624" w:rsidRPr="00BD24A6" w14:paraId="094DD61F" w14:textId="77777777" w:rsidTr="00B26EFF">
        <w:trPr>
          <w:trHeight w:val="350"/>
        </w:trPr>
        <w:tc>
          <w:tcPr>
            <w:tcW w:w="1612" w:type="dxa"/>
            <w:tcBorders>
              <w:top w:val="single" w:sz="6" w:space="0" w:color="77085A"/>
              <w:left w:val="single" w:sz="6" w:space="0" w:color="77085A"/>
              <w:bottom w:val="single" w:sz="6" w:space="0" w:color="77085A"/>
              <w:right w:val="single" w:sz="6" w:space="0" w:color="77085A"/>
            </w:tcBorders>
          </w:tcPr>
          <w:p w14:paraId="7233BA72" w14:textId="77777777" w:rsidR="000E1624" w:rsidRPr="00BD24A6" w:rsidRDefault="000E1624" w:rsidP="00350E86">
            <w:pPr>
              <w:pStyle w:val="TableParagraph"/>
              <w:kinsoku w:val="0"/>
              <w:overflowPunct w:val="0"/>
              <w:rPr>
                <w:rFonts w:ascii="Times New Roman" w:hAnsi="Times New Roman" w:cs="Times New Roman"/>
                <w:sz w:val="28"/>
                <w:szCs w:val="28"/>
              </w:rPr>
            </w:pPr>
          </w:p>
        </w:tc>
        <w:tc>
          <w:tcPr>
            <w:tcW w:w="8597" w:type="dxa"/>
            <w:tcBorders>
              <w:top w:val="single" w:sz="6" w:space="0" w:color="77085A"/>
              <w:left w:val="single" w:sz="6" w:space="0" w:color="77085A"/>
              <w:bottom w:val="single" w:sz="6" w:space="0" w:color="77085A"/>
              <w:right w:val="single" w:sz="6" w:space="0" w:color="77085A"/>
            </w:tcBorders>
          </w:tcPr>
          <w:p w14:paraId="45848E24" w14:textId="77777777" w:rsidR="000E1624" w:rsidRPr="00BD24A6" w:rsidRDefault="000E1624" w:rsidP="00350E86">
            <w:pPr>
              <w:pStyle w:val="TableParagraph"/>
              <w:kinsoku w:val="0"/>
              <w:overflowPunct w:val="0"/>
              <w:spacing w:line="266" w:lineRule="exact"/>
              <w:ind w:left="109"/>
              <w:rPr>
                <w:spacing w:val="-1"/>
                <w:sz w:val="28"/>
                <w:szCs w:val="28"/>
              </w:rPr>
            </w:pPr>
            <w:r w:rsidRPr="00BD24A6">
              <w:rPr>
                <w:spacing w:val="-2"/>
                <w:sz w:val="28"/>
                <w:szCs w:val="28"/>
              </w:rPr>
              <w:t>Kesintisiz</w:t>
            </w:r>
            <w:r w:rsidRPr="00BD24A6">
              <w:rPr>
                <w:spacing w:val="-1"/>
                <w:sz w:val="28"/>
                <w:szCs w:val="28"/>
              </w:rPr>
              <w:t xml:space="preserve"> </w:t>
            </w:r>
            <w:r w:rsidRPr="00BD24A6">
              <w:rPr>
                <w:spacing w:val="-2"/>
                <w:sz w:val="28"/>
                <w:szCs w:val="28"/>
              </w:rPr>
              <w:t>olarak</w:t>
            </w:r>
            <w:r w:rsidRPr="00BD24A6">
              <w:rPr>
                <w:sz w:val="28"/>
                <w:szCs w:val="28"/>
              </w:rPr>
              <w:t xml:space="preserve"> </w:t>
            </w:r>
            <w:r w:rsidRPr="00BD24A6">
              <w:rPr>
                <w:spacing w:val="-1"/>
                <w:sz w:val="28"/>
                <w:szCs w:val="28"/>
              </w:rPr>
              <w:t>süren,</w:t>
            </w:r>
            <w:r w:rsidRPr="00BD24A6">
              <w:rPr>
                <w:spacing w:val="1"/>
                <w:sz w:val="28"/>
                <w:szCs w:val="28"/>
              </w:rPr>
              <w:t xml:space="preserve"> </w:t>
            </w:r>
            <w:r w:rsidRPr="00BD24A6">
              <w:rPr>
                <w:spacing w:val="-1"/>
                <w:sz w:val="28"/>
                <w:szCs w:val="28"/>
              </w:rPr>
              <w:t>devamlı</w:t>
            </w:r>
          </w:p>
        </w:tc>
      </w:tr>
      <w:tr w:rsidR="000E1624" w:rsidRPr="00BD24A6" w14:paraId="097FFF70" w14:textId="77777777" w:rsidTr="00B26EFF">
        <w:trPr>
          <w:trHeight w:val="350"/>
        </w:trPr>
        <w:tc>
          <w:tcPr>
            <w:tcW w:w="1612" w:type="dxa"/>
            <w:tcBorders>
              <w:top w:val="single" w:sz="6" w:space="0" w:color="77085A"/>
              <w:left w:val="single" w:sz="6" w:space="0" w:color="77085A"/>
              <w:bottom w:val="single" w:sz="6" w:space="0" w:color="77085A"/>
              <w:right w:val="single" w:sz="6" w:space="0" w:color="77085A"/>
            </w:tcBorders>
          </w:tcPr>
          <w:p w14:paraId="0A1C0AFA" w14:textId="77777777" w:rsidR="000E1624" w:rsidRPr="00BD24A6" w:rsidRDefault="000E1624" w:rsidP="00350E86">
            <w:pPr>
              <w:pStyle w:val="TableParagraph"/>
              <w:kinsoku w:val="0"/>
              <w:overflowPunct w:val="0"/>
              <w:rPr>
                <w:rFonts w:ascii="Times New Roman" w:hAnsi="Times New Roman" w:cs="Times New Roman"/>
                <w:sz w:val="28"/>
                <w:szCs w:val="28"/>
              </w:rPr>
            </w:pPr>
          </w:p>
        </w:tc>
        <w:tc>
          <w:tcPr>
            <w:tcW w:w="8597" w:type="dxa"/>
            <w:tcBorders>
              <w:top w:val="single" w:sz="6" w:space="0" w:color="77085A"/>
              <w:left w:val="single" w:sz="6" w:space="0" w:color="77085A"/>
              <w:bottom w:val="single" w:sz="6" w:space="0" w:color="77085A"/>
              <w:right w:val="single" w:sz="6" w:space="0" w:color="77085A"/>
            </w:tcBorders>
          </w:tcPr>
          <w:p w14:paraId="70DDD6A2" w14:textId="77777777" w:rsidR="000E1624" w:rsidRPr="00BD24A6" w:rsidRDefault="000E1624" w:rsidP="00350E86">
            <w:pPr>
              <w:pStyle w:val="TableParagraph"/>
              <w:kinsoku w:val="0"/>
              <w:overflowPunct w:val="0"/>
              <w:spacing w:line="266" w:lineRule="exact"/>
              <w:ind w:left="109"/>
              <w:rPr>
                <w:sz w:val="28"/>
                <w:szCs w:val="28"/>
              </w:rPr>
            </w:pPr>
            <w:r w:rsidRPr="00BD24A6">
              <w:rPr>
                <w:sz w:val="28"/>
                <w:szCs w:val="28"/>
              </w:rPr>
              <w:t>Bir</w:t>
            </w:r>
            <w:r w:rsidRPr="00BD24A6">
              <w:rPr>
                <w:spacing w:val="-5"/>
                <w:sz w:val="28"/>
                <w:szCs w:val="28"/>
              </w:rPr>
              <w:t xml:space="preserve"> </w:t>
            </w:r>
            <w:r w:rsidRPr="00BD24A6">
              <w:rPr>
                <w:sz w:val="28"/>
                <w:szCs w:val="28"/>
              </w:rPr>
              <w:t>şeyin</w:t>
            </w:r>
            <w:r w:rsidRPr="00BD24A6">
              <w:rPr>
                <w:spacing w:val="-4"/>
                <w:sz w:val="28"/>
                <w:szCs w:val="28"/>
              </w:rPr>
              <w:t xml:space="preserve"> </w:t>
            </w:r>
            <w:r w:rsidRPr="00BD24A6">
              <w:rPr>
                <w:sz w:val="28"/>
                <w:szCs w:val="28"/>
              </w:rPr>
              <w:t>nitelik</w:t>
            </w:r>
            <w:r w:rsidRPr="00BD24A6">
              <w:rPr>
                <w:spacing w:val="-6"/>
                <w:sz w:val="28"/>
                <w:szCs w:val="28"/>
              </w:rPr>
              <w:t xml:space="preserve"> </w:t>
            </w:r>
            <w:r w:rsidRPr="00BD24A6">
              <w:rPr>
                <w:sz w:val="28"/>
                <w:szCs w:val="28"/>
              </w:rPr>
              <w:t>veya</w:t>
            </w:r>
            <w:r w:rsidRPr="00BD24A6">
              <w:rPr>
                <w:spacing w:val="-4"/>
                <w:sz w:val="28"/>
                <w:szCs w:val="28"/>
              </w:rPr>
              <w:t xml:space="preserve"> </w:t>
            </w:r>
            <w:r w:rsidRPr="00BD24A6">
              <w:rPr>
                <w:sz w:val="28"/>
                <w:szCs w:val="28"/>
              </w:rPr>
              <w:t>nicelik</w:t>
            </w:r>
            <w:r w:rsidRPr="00BD24A6">
              <w:rPr>
                <w:spacing w:val="-5"/>
                <w:sz w:val="28"/>
                <w:szCs w:val="28"/>
              </w:rPr>
              <w:t xml:space="preserve"> </w:t>
            </w:r>
            <w:r w:rsidRPr="00BD24A6">
              <w:rPr>
                <w:sz w:val="28"/>
                <w:szCs w:val="28"/>
              </w:rPr>
              <w:t>bakımından</w:t>
            </w:r>
            <w:r w:rsidRPr="00BD24A6">
              <w:rPr>
                <w:spacing w:val="-4"/>
                <w:sz w:val="28"/>
                <w:szCs w:val="28"/>
              </w:rPr>
              <w:t xml:space="preserve"> </w:t>
            </w:r>
            <w:r w:rsidRPr="00BD24A6">
              <w:rPr>
                <w:sz w:val="28"/>
                <w:szCs w:val="28"/>
              </w:rPr>
              <w:t>değeri</w:t>
            </w:r>
            <w:r w:rsidRPr="00BD24A6">
              <w:rPr>
                <w:spacing w:val="-4"/>
                <w:sz w:val="28"/>
                <w:szCs w:val="28"/>
              </w:rPr>
              <w:t xml:space="preserve"> </w:t>
            </w:r>
            <w:r w:rsidRPr="00BD24A6">
              <w:rPr>
                <w:sz w:val="28"/>
                <w:szCs w:val="28"/>
              </w:rPr>
              <w:t>olma</w:t>
            </w:r>
            <w:r w:rsidRPr="00BD24A6">
              <w:rPr>
                <w:spacing w:val="-4"/>
                <w:sz w:val="28"/>
                <w:szCs w:val="28"/>
              </w:rPr>
              <w:t xml:space="preserve"> </w:t>
            </w:r>
            <w:r w:rsidRPr="00BD24A6">
              <w:rPr>
                <w:sz w:val="28"/>
                <w:szCs w:val="28"/>
              </w:rPr>
              <w:t>dürümü</w:t>
            </w:r>
          </w:p>
        </w:tc>
      </w:tr>
      <w:tr w:rsidR="000E1624" w:rsidRPr="00BD24A6" w14:paraId="64CEC5AA" w14:textId="77777777" w:rsidTr="00B26EFF">
        <w:trPr>
          <w:trHeight w:val="374"/>
        </w:trPr>
        <w:tc>
          <w:tcPr>
            <w:tcW w:w="1612" w:type="dxa"/>
            <w:tcBorders>
              <w:top w:val="single" w:sz="6" w:space="0" w:color="77085A"/>
              <w:left w:val="single" w:sz="6" w:space="0" w:color="77085A"/>
              <w:bottom w:val="single" w:sz="6" w:space="0" w:color="77085A"/>
              <w:right w:val="single" w:sz="6" w:space="0" w:color="77085A"/>
            </w:tcBorders>
          </w:tcPr>
          <w:p w14:paraId="0E772576" w14:textId="77777777" w:rsidR="000E1624" w:rsidRPr="00BD24A6" w:rsidRDefault="000E1624" w:rsidP="00350E86">
            <w:pPr>
              <w:pStyle w:val="TableParagraph"/>
              <w:kinsoku w:val="0"/>
              <w:overflowPunct w:val="0"/>
              <w:rPr>
                <w:rFonts w:ascii="Times New Roman" w:hAnsi="Times New Roman" w:cs="Times New Roman"/>
                <w:sz w:val="28"/>
                <w:szCs w:val="28"/>
              </w:rPr>
            </w:pPr>
          </w:p>
        </w:tc>
        <w:tc>
          <w:tcPr>
            <w:tcW w:w="8597" w:type="dxa"/>
            <w:tcBorders>
              <w:top w:val="single" w:sz="6" w:space="0" w:color="77085A"/>
              <w:left w:val="single" w:sz="6" w:space="0" w:color="77085A"/>
              <w:bottom w:val="single" w:sz="6" w:space="0" w:color="77085A"/>
              <w:right w:val="single" w:sz="6" w:space="0" w:color="77085A"/>
            </w:tcBorders>
          </w:tcPr>
          <w:p w14:paraId="0BE4D512" w14:textId="77777777" w:rsidR="000E1624" w:rsidRPr="00BD24A6" w:rsidRDefault="000E1624" w:rsidP="00350E86">
            <w:pPr>
              <w:pStyle w:val="TableParagraph"/>
              <w:kinsoku w:val="0"/>
              <w:overflowPunct w:val="0"/>
              <w:spacing w:line="278" w:lineRule="exact"/>
              <w:ind w:left="109"/>
              <w:rPr>
                <w:sz w:val="28"/>
                <w:szCs w:val="28"/>
              </w:rPr>
            </w:pPr>
            <w:r w:rsidRPr="00BD24A6">
              <w:rPr>
                <w:sz w:val="28"/>
                <w:szCs w:val="28"/>
              </w:rPr>
              <w:t>Duyularla</w:t>
            </w:r>
            <w:r w:rsidRPr="00BD24A6">
              <w:rPr>
                <w:spacing w:val="-5"/>
                <w:sz w:val="28"/>
                <w:szCs w:val="28"/>
              </w:rPr>
              <w:t xml:space="preserve"> </w:t>
            </w:r>
            <w:r w:rsidRPr="00BD24A6">
              <w:rPr>
                <w:sz w:val="28"/>
                <w:szCs w:val="28"/>
              </w:rPr>
              <w:t>algılama,</w:t>
            </w:r>
            <w:r w:rsidRPr="00BD24A6">
              <w:rPr>
                <w:spacing w:val="-3"/>
                <w:sz w:val="28"/>
                <w:szCs w:val="28"/>
              </w:rPr>
              <w:t xml:space="preserve"> </w:t>
            </w:r>
            <w:r w:rsidRPr="00BD24A6">
              <w:rPr>
                <w:sz w:val="28"/>
                <w:szCs w:val="28"/>
              </w:rPr>
              <w:t>his</w:t>
            </w:r>
          </w:p>
        </w:tc>
      </w:tr>
      <w:tr w:rsidR="000E1624" w:rsidRPr="00BD24A6" w14:paraId="56A09B1A" w14:textId="77777777" w:rsidTr="00B26EFF">
        <w:trPr>
          <w:trHeight w:val="437"/>
        </w:trPr>
        <w:tc>
          <w:tcPr>
            <w:tcW w:w="1612" w:type="dxa"/>
            <w:tcBorders>
              <w:top w:val="single" w:sz="6" w:space="0" w:color="77085A"/>
              <w:left w:val="single" w:sz="6" w:space="0" w:color="77085A"/>
              <w:bottom w:val="single" w:sz="6" w:space="0" w:color="77085A"/>
              <w:right w:val="single" w:sz="6" w:space="0" w:color="77085A"/>
            </w:tcBorders>
          </w:tcPr>
          <w:p w14:paraId="6B81F873" w14:textId="77777777" w:rsidR="000E1624" w:rsidRPr="00BD24A6" w:rsidRDefault="000E1624" w:rsidP="00350E86">
            <w:pPr>
              <w:pStyle w:val="TableParagraph"/>
              <w:kinsoku w:val="0"/>
              <w:overflowPunct w:val="0"/>
              <w:rPr>
                <w:rFonts w:ascii="Times New Roman" w:hAnsi="Times New Roman" w:cs="Times New Roman"/>
                <w:sz w:val="28"/>
                <w:szCs w:val="28"/>
              </w:rPr>
            </w:pPr>
          </w:p>
        </w:tc>
        <w:tc>
          <w:tcPr>
            <w:tcW w:w="8597" w:type="dxa"/>
            <w:tcBorders>
              <w:top w:val="single" w:sz="6" w:space="0" w:color="77085A"/>
              <w:left w:val="single" w:sz="6" w:space="0" w:color="77085A"/>
              <w:bottom w:val="single" w:sz="6" w:space="0" w:color="77085A"/>
              <w:right w:val="single" w:sz="6" w:space="0" w:color="77085A"/>
            </w:tcBorders>
          </w:tcPr>
          <w:p w14:paraId="742550FB" w14:textId="77777777" w:rsidR="000E1624" w:rsidRPr="00BD24A6" w:rsidRDefault="000E1624" w:rsidP="00350E86">
            <w:pPr>
              <w:pStyle w:val="TableParagraph"/>
              <w:kinsoku w:val="0"/>
              <w:overflowPunct w:val="0"/>
              <w:spacing w:line="277" w:lineRule="exact"/>
              <w:ind w:left="109"/>
              <w:rPr>
                <w:spacing w:val="-3"/>
                <w:sz w:val="28"/>
                <w:szCs w:val="28"/>
              </w:rPr>
            </w:pPr>
            <w:r w:rsidRPr="00BD24A6">
              <w:rPr>
                <w:spacing w:val="-4"/>
                <w:sz w:val="28"/>
                <w:szCs w:val="28"/>
              </w:rPr>
              <w:t>Saygı</w:t>
            </w:r>
            <w:r w:rsidRPr="00BD24A6">
              <w:rPr>
                <w:sz w:val="28"/>
                <w:szCs w:val="28"/>
              </w:rPr>
              <w:t xml:space="preserve"> </w:t>
            </w:r>
            <w:r w:rsidRPr="00BD24A6">
              <w:rPr>
                <w:spacing w:val="-3"/>
                <w:sz w:val="28"/>
                <w:szCs w:val="28"/>
              </w:rPr>
              <w:t>gösteren,</w:t>
            </w:r>
            <w:r w:rsidRPr="00BD24A6">
              <w:rPr>
                <w:spacing w:val="1"/>
                <w:sz w:val="28"/>
                <w:szCs w:val="28"/>
              </w:rPr>
              <w:t xml:space="preserve"> </w:t>
            </w:r>
            <w:r w:rsidRPr="00BD24A6">
              <w:rPr>
                <w:spacing w:val="-3"/>
                <w:sz w:val="28"/>
                <w:szCs w:val="28"/>
              </w:rPr>
              <w:t>hürmetli</w:t>
            </w:r>
          </w:p>
        </w:tc>
      </w:tr>
    </w:tbl>
    <w:p w14:paraId="6A6B2044" w14:textId="2B5D1DEF" w:rsidR="000E1624" w:rsidRDefault="00A72508" w:rsidP="000E1624">
      <w:pPr>
        <w:pStyle w:val="GvdeMetni"/>
        <w:kinsoku w:val="0"/>
        <w:overflowPunct w:val="0"/>
        <w:rPr>
          <w:b/>
          <w:bCs/>
          <w:sz w:val="14"/>
          <w:szCs w:val="14"/>
        </w:rPr>
      </w:pPr>
      <w:r>
        <w:rPr>
          <w:noProof/>
        </w:rPr>
        <mc:AlternateContent>
          <mc:Choice Requires="wps">
            <w:drawing>
              <wp:anchor distT="0" distB="0" distL="0" distR="0" simplePos="0" relativeHeight="251658240" behindDoc="0" locked="0" layoutInCell="0" allowOverlap="1" wp14:anchorId="6E98EFE9" wp14:editId="618E4E42">
                <wp:simplePos x="0" y="0"/>
                <wp:positionH relativeFrom="page">
                  <wp:posOffset>438785</wp:posOffset>
                </wp:positionH>
                <wp:positionV relativeFrom="paragraph">
                  <wp:posOffset>161290</wp:posOffset>
                </wp:positionV>
                <wp:extent cx="6663690" cy="9525"/>
                <wp:effectExtent l="0" t="0" r="0" b="0"/>
                <wp:wrapTopAndBottom/>
                <wp:docPr id="36"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3690" cy="9525"/>
                        </a:xfrm>
                        <a:custGeom>
                          <a:avLst/>
                          <a:gdLst>
                            <a:gd name="T0" fmla="*/ 0 w 10494"/>
                            <a:gd name="T1" fmla="*/ 0 h 15"/>
                            <a:gd name="T2" fmla="*/ 10493 w 10494"/>
                            <a:gd name="T3" fmla="*/ 14 h 15"/>
                          </a:gdLst>
                          <a:ahLst/>
                          <a:cxnLst>
                            <a:cxn ang="0">
                              <a:pos x="T0" y="T1"/>
                            </a:cxn>
                            <a:cxn ang="0">
                              <a:pos x="T2" y="T3"/>
                            </a:cxn>
                          </a:cxnLst>
                          <a:rect l="0" t="0" r="r" b="b"/>
                          <a:pathLst>
                            <a:path w="10494" h="15">
                              <a:moveTo>
                                <a:pt x="0" y="0"/>
                              </a:moveTo>
                              <a:lnTo>
                                <a:pt x="10493" y="14"/>
                              </a:lnTo>
                            </a:path>
                          </a:pathLst>
                        </a:custGeom>
                        <a:noFill/>
                        <a:ln w="25400">
                          <a:solidFill>
                            <a:srgbClr val="77085A"/>
                          </a:solidFill>
                          <a:prstDash val="lgDash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FB33438" id="Freeform 39"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4.55pt,12.7pt,559.2pt,13.4pt" coordsize="1049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" o:allowincell="f" filled="f" strokecolor="#77085a" strokeweight="2pt">
                <v:stroke dashstyle="longDashDot"/>
                <v:path arrowok="t" o:connecttype="custom" o:connectlocs="0,0;6663055,8890" o:connectangles="0,0"/>
                <w10:wrap type="topAndBottom" anchorx="page"/>
              </v:polyline>
            </w:pict>
          </mc:Fallback>
        </mc:AlternateContent>
      </w:r>
    </w:p>
    <w:p w14:paraId="2AC1B928" w14:textId="77777777" w:rsidR="000E1624" w:rsidRPr="000E1624" w:rsidRDefault="000E1624" w:rsidP="000E1624">
      <w:pPr>
        <w:widowControl/>
        <w:autoSpaceDE/>
        <w:autoSpaceDN/>
        <w:adjustRightInd/>
        <w:spacing w:after="160" w:line="259" w:lineRule="auto"/>
        <w:ind w:left="284" w:right="398"/>
        <w:rPr>
          <w:b/>
          <w:bCs/>
          <w:sz w:val="28"/>
          <w:szCs w:val="28"/>
        </w:rPr>
      </w:pPr>
      <w:r>
        <w:rPr>
          <w:b/>
          <w:bCs/>
          <w:sz w:val="28"/>
          <w:szCs w:val="28"/>
        </w:rPr>
        <w:t>2</w:t>
      </w:r>
      <w:r w:rsidRPr="000E1624">
        <w:rPr>
          <w:b/>
          <w:bCs/>
          <w:sz w:val="28"/>
          <w:szCs w:val="28"/>
        </w:rPr>
        <w:t>. Aşağıdaki parçada geçen bir deyimi bulunuz ve anlamını tahmin ederek yazınız.</w:t>
      </w:r>
    </w:p>
    <w:p w14:paraId="64E8EEF3" w14:textId="77777777" w:rsidR="000E1624" w:rsidRPr="000E1624" w:rsidRDefault="000E1624" w:rsidP="000E1624">
      <w:pPr>
        <w:ind w:left="284" w:right="398"/>
        <w:rPr>
          <w:rFonts w:cs="ArialMT"/>
          <w:sz w:val="28"/>
          <w:szCs w:val="26"/>
          <w:lang w:eastAsia="en-US"/>
        </w:rPr>
      </w:pPr>
      <w:r>
        <w:t> </w:t>
      </w:r>
      <w:r w:rsidRPr="000E1624">
        <w:rPr>
          <w:rFonts w:cs="ArialMT"/>
          <w:sz w:val="28"/>
          <w:szCs w:val="26"/>
          <w:lang w:eastAsia="en-US"/>
        </w:rPr>
        <w:t>Her yıl yaz aylarında çıkan orman yangınları ile yurdumuzun oksijen kaynağı olan ciğerlerimiz elden gidiyor. Ülkemizde erozyonu önleyebilmek için vakit geçirmeden ağaç dikmeliyiz. Her yıl binlerce fidan dikerek topraklarımızın elden çıkmasını önleyebiliriz. Denizlerimizde doğal hayatın devam etmesi için canlılara hayat veren suyu kirletmeyelim.</w:t>
      </w:r>
      <w:r w:rsidRPr="000E1624">
        <w:rPr>
          <w:rFonts w:cs="ArialMT"/>
          <w:sz w:val="28"/>
          <w:szCs w:val="26"/>
          <w:lang w:eastAsia="en-US"/>
        </w:rPr>
        <w:br/>
      </w:r>
    </w:p>
    <w:p w14:paraId="5723BBB0" w14:textId="77777777" w:rsidR="000E1624" w:rsidRDefault="000E1624" w:rsidP="000E1624">
      <w:pPr>
        <w:spacing w:line="256" w:lineRule="auto"/>
        <w:ind w:left="284" w:right="398"/>
        <w:rPr>
          <w:rFonts w:cs="ArialMT"/>
          <w:sz w:val="28"/>
          <w:szCs w:val="26"/>
          <w:lang w:eastAsia="en-US"/>
        </w:rPr>
      </w:pPr>
      <w:r w:rsidRPr="000E1624">
        <w:rPr>
          <w:rFonts w:cs="ArialMT"/>
          <w:sz w:val="28"/>
          <w:szCs w:val="26"/>
          <w:lang w:eastAsia="en-US"/>
        </w:rPr>
        <w:t>…………………………………………………………………………………………………………………..……………</w:t>
      </w:r>
    </w:p>
    <w:p w14:paraId="10E43FDC" w14:textId="0868FA5A" w:rsidR="000E1624" w:rsidRDefault="00A72508" w:rsidP="000E1624">
      <w:pPr>
        <w:spacing w:line="256" w:lineRule="auto"/>
        <w:ind w:left="284" w:right="398"/>
        <w:rPr>
          <w:rFonts w:cs="ArialMT"/>
          <w:sz w:val="28"/>
          <w:szCs w:val="26"/>
          <w:lang w:eastAsia="en-US"/>
        </w:rPr>
      </w:pPr>
      <w:r>
        <w:rPr>
          <w:noProof/>
        </w:rPr>
        <mc:AlternateContent>
          <mc:Choice Requires="wps">
            <w:drawing>
              <wp:anchor distT="0" distB="0" distL="0" distR="0" simplePos="0" relativeHeight="251659264" behindDoc="0" locked="0" layoutInCell="0" allowOverlap="1" wp14:anchorId="7C38A02C" wp14:editId="0CBEA267">
                <wp:simplePos x="0" y="0"/>
                <wp:positionH relativeFrom="page">
                  <wp:posOffset>456565</wp:posOffset>
                </wp:positionH>
                <wp:positionV relativeFrom="paragraph">
                  <wp:posOffset>317500</wp:posOffset>
                </wp:positionV>
                <wp:extent cx="6663690" cy="9525"/>
                <wp:effectExtent l="0" t="0" r="0" b="0"/>
                <wp:wrapTopAndBottom/>
                <wp:docPr id="35"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3690" cy="9525"/>
                        </a:xfrm>
                        <a:custGeom>
                          <a:avLst/>
                          <a:gdLst>
                            <a:gd name="T0" fmla="*/ 0 w 10494"/>
                            <a:gd name="T1" fmla="*/ 0 h 15"/>
                            <a:gd name="T2" fmla="*/ 10493 w 10494"/>
                            <a:gd name="T3" fmla="*/ 14 h 15"/>
                          </a:gdLst>
                          <a:ahLst/>
                          <a:cxnLst>
                            <a:cxn ang="0">
                              <a:pos x="T0" y="T1"/>
                            </a:cxn>
                            <a:cxn ang="0">
                              <a:pos x="T2" y="T3"/>
                            </a:cxn>
                          </a:cxnLst>
                          <a:rect l="0" t="0" r="r" b="b"/>
                          <a:pathLst>
                            <a:path w="10494" h="15">
                              <a:moveTo>
                                <a:pt x="0" y="0"/>
                              </a:moveTo>
                              <a:lnTo>
                                <a:pt x="10493" y="14"/>
                              </a:lnTo>
                            </a:path>
                          </a:pathLst>
                        </a:custGeom>
                        <a:noFill/>
                        <a:ln w="25400">
                          <a:solidFill>
                            <a:srgbClr val="77085A"/>
                          </a:solidFill>
                          <a:prstDash val="lgDash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53F92CF" id="Freeform 40"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5.95pt,25pt,560.6pt,25.7pt" coordsize="1049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" o:allowincell="f" filled="f" strokecolor="#77085a" strokeweight="2pt">
                <v:stroke dashstyle="longDashDot"/>
                <v:path arrowok="t" o:connecttype="custom" o:connectlocs="0,0;6663055,8890" o:connectangles="0,0"/>
                <w10:wrap type="topAndBottom" anchorx="page"/>
              </v:polyline>
            </w:pict>
          </mc:Fallback>
        </mc:AlternateContent>
      </w:r>
    </w:p>
    <w:p w14:paraId="1F728422" w14:textId="77777777" w:rsidR="000E1624" w:rsidRPr="00302540" w:rsidRDefault="000E1624" w:rsidP="000E1624">
      <w:pPr>
        <w:widowControl/>
        <w:autoSpaceDE/>
        <w:autoSpaceDN/>
        <w:adjustRightInd/>
        <w:spacing w:after="160" w:line="259" w:lineRule="auto"/>
        <w:ind w:left="284"/>
        <w:rPr>
          <w:rFonts w:cs="ArialMT"/>
          <w:b/>
          <w:bCs/>
          <w:sz w:val="28"/>
          <w:szCs w:val="26"/>
          <w:lang w:eastAsia="en-US"/>
        </w:rPr>
      </w:pPr>
      <w:r>
        <w:rPr>
          <w:rFonts w:cs="ArialMT"/>
          <w:b/>
          <w:bCs/>
          <w:sz w:val="28"/>
          <w:szCs w:val="26"/>
          <w:lang w:eastAsia="en-US"/>
        </w:rPr>
        <w:t xml:space="preserve">3. </w:t>
      </w:r>
      <w:r w:rsidRPr="00302540">
        <w:rPr>
          <w:rFonts w:cs="ArialMT"/>
          <w:b/>
          <w:bCs/>
          <w:sz w:val="28"/>
          <w:szCs w:val="26"/>
          <w:lang w:eastAsia="en-US"/>
        </w:rPr>
        <w:t>Aşağıdaki ekleri yay ayraç içinde verilen anlamı karşılayacak şekilde cümle içinde kullanınız.</w:t>
      </w:r>
    </w:p>
    <w:p w14:paraId="0743E273" w14:textId="77777777" w:rsidR="000E1624" w:rsidRPr="00302540" w:rsidRDefault="000E1624" w:rsidP="000E1624">
      <w:pPr>
        <w:widowControl/>
        <w:autoSpaceDE/>
        <w:autoSpaceDN/>
        <w:adjustRightInd/>
        <w:spacing w:after="160" w:line="259" w:lineRule="auto"/>
        <w:ind w:left="284"/>
        <w:rPr>
          <w:rFonts w:cs="ArialMT"/>
          <w:sz w:val="28"/>
          <w:szCs w:val="26"/>
          <w:lang w:eastAsia="en-US"/>
        </w:rPr>
      </w:pPr>
      <w:r w:rsidRPr="00302540">
        <w:rPr>
          <w:rFonts w:cs="ArialMT"/>
          <w:sz w:val="28"/>
          <w:szCs w:val="26"/>
          <w:lang w:eastAsia="en-US"/>
        </w:rPr>
        <w:t>a) -</w:t>
      </w:r>
      <w:proofErr w:type="spellStart"/>
      <w:r w:rsidRPr="00302540">
        <w:rPr>
          <w:rFonts w:cs="ArialMT"/>
          <w:sz w:val="28"/>
          <w:szCs w:val="26"/>
          <w:lang w:eastAsia="en-US"/>
        </w:rPr>
        <w:t>lar</w:t>
      </w:r>
      <w:proofErr w:type="spellEnd"/>
      <w:r w:rsidRPr="00302540">
        <w:rPr>
          <w:rFonts w:cs="ArialMT"/>
          <w:sz w:val="28"/>
          <w:szCs w:val="26"/>
          <w:lang w:eastAsia="en-US"/>
        </w:rPr>
        <w:t xml:space="preserve"> /-</w:t>
      </w:r>
      <w:proofErr w:type="spellStart"/>
      <w:r w:rsidRPr="00302540">
        <w:rPr>
          <w:rFonts w:cs="ArialMT"/>
          <w:sz w:val="28"/>
          <w:szCs w:val="26"/>
          <w:lang w:eastAsia="en-US"/>
        </w:rPr>
        <w:t>ler</w:t>
      </w:r>
      <w:proofErr w:type="spellEnd"/>
      <w:r w:rsidRPr="00302540">
        <w:rPr>
          <w:rFonts w:cs="ArialMT"/>
          <w:sz w:val="28"/>
          <w:szCs w:val="26"/>
          <w:lang w:eastAsia="en-US"/>
        </w:rPr>
        <w:t xml:space="preserve"> (Yaklaşık anlamı):</w:t>
      </w:r>
    </w:p>
    <w:p w14:paraId="5252FDF0" w14:textId="77777777" w:rsidR="000E1624" w:rsidRPr="00302540" w:rsidRDefault="000E1624" w:rsidP="000E1624">
      <w:pPr>
        <w:widowControl/>
        <w:autoSpaceDE/>
        <w:autoSpaceDN/>
        <w:adjustRightInd/>
        <w:spacing w:after="160" w:line="259" w:lineRule="auto"/>
        <w:ind w:left="284"/>
        <w:rPr>
          <w:rFonts w:cs="ArialMT"/>
          <w:sz w:val="28"/>
          <w:szCs w:val="26"/>
          <w:lang w:eastAsia="en-US"/>
        </w:rPr>
      </w:pPr>
      <w:r w:rsidRPr="00302540">
        <w:rPr>
          <w:rFonts w:cs="ArialMT"/>
          <w:sz w:val="28"/>
          <w:szCs w:val="26"/>
          <w:lang w:eastAsia="en-US"/>
        </w:rPr>
        <w:t>……………………………………………………………………………………………………………………………</w:t>
      </w:r>
    </w:p>
    <w:p w14:paraId="54E4C7D0" w14:textId="77777777" w:rsidR="000E1624" w:rsidRPr="00302540" w:rsidRDefault="000E1624" w:rsidP="000E1624">
      <w:pPr>
        <w:widowControl/>
        <w:autoSpaceDE/>
        <w:autoSpaceDN/>
        <w:adjustRightInd/>
        <w:spacing w:after="160" w:line="259" w:lineRule="auto"/>
        <w:ind w:left="284"/>
        <w:rPr>
          <w:rFonts w:cs="ArialMT"/>
          <w:sz w:val="28"/>
          <w:szCs w:val="26"/>
          <w:lang w:eastAsia="en-US"/>
        </w:rPr>
      </w:pPr>
      <w:r w:rsidRPr="00302540">
        <w:rPr>
          <w:rFonts w:cs="ArialMT"/>
          <w:sz w:val="28"/>
          <w:szCs w:val="26"/>
          <w:lang w:eastAsia="en-US"/>
        </w:rPr>
        <w:t>b) -</w:t>
      </w:r>
      <w:proofErr w:type="spellStart"/>
      <w:r w:rsidRPr="00302540">
        <w:rPr>
          <w:rFonts w:cs="ArialMT"/>
          <w:sz w:val="28"/>
          <w:szCs w:val="26"/>
          <w:lang w:eastAsia="en-US"/>
        </w:rPr>
        <w:t>lar</w:t>
      </w:r>
      <w:proofErr w:type="spellEnd"/>
      <w:r w:rsidRPr="00302540">
        <w:rPr>
          <w:rFonts w:cs="ArialMT"/>
          <w:sz w:val="28"/>
          <w:szCs w:val="26"/>
          <w:lang w:eastAsia="en-US"/>
        </w:rPr>
        <w:t xml:space="preserve"> /-</w:t>
      </w:r>
      <w:proofErr w:type="spellStart"/>
      <w:r w:rsidRPr="00302540">
        <w:rPr>
          <w:rFonts w:cs="ArialMT"/>
          <w:sz w:val="28"/>
          <w:szCs w:val="26"/>
          <w:lang w:eastAsia="en-US"/>
        </w:rPr>
        <w:t>ler</w:t>
      </w:r>
      <w:proofErr w:type="spellEnd"/>
      <w:r w:rsidRPr="00302540">
        <w:rPr>
          <w:rFonts w:cs="ArialMT"/>
          <w:sz w:val="28"/>
          <w:szCs w:val="26"/>
          <w:lang w:eastAsia="en-US"/>
        </w:rPr>
        <w:t xml:space="preserve"> (Aile, grup anlamı):</w:t>
      </w:r>
    </w:p>
    <w:p w14:paraId="67D2586B" w14:textId="77777777" w:rsidR="000E1624" w:rsidRPr="00302540" w:rsidRDefault="000E1624" w:rsidP="000E1624">
      <w:pPr>
        <w:widowControl/>
        <w:autoSpaceDE/>
        <w:autoSpaceDN/>
        <w:adjustRightInd/>
        <w:spacing w:after="160" w:line="259" w:lineRule="auto"/>
        <w:ind w:left="284"/>
        <w:rPr>
          <w:rFonts w:cs="ArialMT"/>
          <w:sz w:val="28"/>
          <w:szCs w:val="26"/>
          <w:lang w:eastAsia="en-US"/>
        </w:rPr>
      </w:pPr>
      <w:r w:rsidRPr="00302540">
        <w:rPr>
          <w:rFonts w:cs="ArialMT"/>
          <w:sz w:val="28"/>
          <w:szCs w:val="26"/>
          <w:lang w:eastAsia="en-US"/>
        </w:rPr>
        <w:t>……………………………………………………………………………………………………………………………</w:t>
      </w:r>
    </w:p>
    <w:p w14:paraId="0B96E341" w14:textId="77777777" w:rsidR="000E1624" w:rsidRPr="00302540" w:rsidRDefault="000E1624" w:rsidP="000E1624">
      <w:pPr>
        <w:widowControl/>
        <w:autoSpaceDE/>
        <w:autoSpaceDN/>
        <w:adjustRightInd/>
        <w:spacing w:after="160" w:line="259" w:lineRule="auto"/>
        <w:ind w:left="284"/>
        <w:rPr>
          <w:rFonts w:cs="ArialMT"/>
          <w:sz w:val="28"/>
          <w:szCs w:val="26"/>
          <w:lang w:eastAsia="en-US"/>
        </w:rPr>
      </w:pPr>
      <w:r w:rsidRPr="00302540">
        <w:rPr>
          <w:rFonts w:cs="ArialMT"/>
          <w:sz w:val="28"/>
          <w:szCs w:val="26"/>
          <w:lang w:eastAsia="en-US"/>
        </w:rPr>
        <w:t>c) -</w:t>
      </w:r>
      <w:proofErr w:type="spellStart"/>
      <w:r w:rsidRPr="00302540">
        <w:rPr>
          <w:rFonts w:cs="ArialMT"/>
          <w:sz w:val="28"/>
          <w:szCs w:val="26"/>
          <w:lang w:eastAsia="en-US"/>
        </w:rPr>
        <w:t>lar</w:t>
      </w:r>
      <w:proofErr w:type="spellEnd"/>
      <w:r w:rsidRPr="00302540">
        <w:rPr>
          <w:rFonts w:cs="ArialMT"/>
          <w:sz w:val="28"/>
          <w:szCs w:val="26"/>
          <w:lang w:eastAsia="en-US"/>
        </w:rPr>
        <w:t xml:space="preserve"> /-</w:t>
      </w:r>
      <w:proofErr w:type="spellStart"/>
      <w:r w:rsidRPr="00302540">
        <w:rPr>
          <w:rFonts w:cs="ArialMT"/>
          <w:sz w:val="28"/>
          <w:szCs w:val="26"/>
          <w:lang w:eastAsia="en-US"/>
        </w:rPr>
        <w:t>ler</w:t>
      </w:r>
      <w:proofErr w:type="spellEnd"/>
      <w:r w:rsidRPr="00302540">
        <w:rPr>
          <w:rFonts w:cs="ArialMT"/>
          <w:sz w:val="28"/>
          <w:szCs w:val="26"/>
          <w:lang w:eastAsia="en-US"/>
        </w:rPr>
        <w:t xml:space="preserve"> (Çokluk anlamı):</w:t>
      </w:r>
    </w:p>
    <w:p w14:paraId="3698FB0C" w14:textId="77777777" w:rsidR="000E1624" w:rsidRPr="00302540" w:rsidRDefault="000E1624" w:rsidP="000E1624">
      <w:pPr>
        <w:widowControl/>
        <w:autoSpaceDE/>
        <w:autoSpaceDN/>
        <w:adjustRightInd/>
        <w:spacing w:after="160" w:line="259" w:lineRule="auto"/>
        <w:ind w:left="284"/>
        <w:rPr>
          <w:rFonts w:cs="ArialMT"/>
          <w:sz w:val="28"/>
          <w:szCs w:val="26"/>
          <w:lang w:eastAsia="en-US"/>
        </w:rPr>
      </w:pPr>
      <w:r w:rsidRPr="00302540">
        <w:rPr>
          <w:rFonts w:cs="ArialMT"/>
          <w:sz w:val="28"/>
          <w:szCs w:val="26"/>
          <w:lang w:eastAsia="en-US"/>
        </w:rPr>
        <w:t>……………………………………………………………………………………………………………………………</w:t>
      </w:r>
    </w:p>
    <w:p w14:paraId="25E3CB4F" w14:textId="77777777" w:rsidR="000E1624" w:rsidRPr="000E1624" w:rsidRDefault="000E1624" w:rsidP="000E1624">
      <w:pPr>
        <w:spacing w:line="256" w:lineRule="auto"/>
        <w:ind w:left="284" w:right="398"/>
        <w:rPr>
          <w:rFonts w:cs="ArialMT"/>
          <w:sz w:val="28"/>
          <w:szCs w:val="26"/>
          <w:lang w:eastAsia="en-US"/>
        </w:rPr>
        <w:sectPr w:rsidR="000E1624" w:rsidRPr="000E1624">
          <w:footerReference w:type="default" r:id="rId9"/>
          <w:pgSz w:w="11910" w:h="16840"/>
          <w:pgMar w:top="400" w:right="300" w:bottom="1380" w:left="580" w:header="0" w:footer="1180" w:gutter="0"/>
          <w:pgNumType w:start="1"/>
          <w:cols w:space="708"/>
          <w:noEndnote/>
        </w:sectPr>
      </w:pPr>
    </w:p>
    <w:p w14:paraId="2EFB6846" w14:textId="77777777" w:rsidR="009705A3" w:rsidRDefault="009705A3" w:rsidP="009705A3">
      <w:pPr>
        <w:pStyle w:val="ListeParagraf"/>
        <w:tabs>
          <w:tab w:val="left" w:pos="531"/>
        </w:tabs>
        <w:kinsoku w:val="0"/>
        <w:overflowPunct w:val="0"/>
        <w:spacing w:before="179"/>
        <w:ind w:left="142"/>
        <w:rPr>
          <w:b/>
          <w:bCs/>
          <w:color w:val="000000"/>
          <w:sz w:val="28"/>
          <w:szCs w:val="28"/>
        </w:rPr>
      </w:pPr>
      <w:r>
        <w:rPr>
          <w:b/>
          <w:bCs/>
          <w:sz w:val="28"/>
          <w:szCs w:val="28"/>
        </w:rPr>
        <w:lastRenderedPageBreak/>
        <w:t>4. Bu</w:t>
      </w:r>
      <w:r>
        <w:rPr>
          <w:b/>
          <w:bCs/>
          <w:spacing w:val="-5"/>
          <w:sz w:val="28"/>
          <w:szCs w:val="28"/>
        </w:rPr>
        <w:t xml:space="preserve"> </w:t>
      </w:r>
      <w:r>
        <w:rPr>
          <w:b/>
          <w:bCs/>
          <w:sz w:val="28"/>
          <w:szCs w:val="28"/>
        </w:rPr>
        <w:t>parçadan</w:t>
      </w:r>
      <w:r>
        <w:rPr>
          <w:b/>
          <w:bCs/>
          <w:spacing w:val="-5"/>
          <w:sz w:val="28"/>
          <w:szCs w:val="28"/>
        </w:rPr>
        <w:t xml:space="preserve"> </w:t>
      </w:r>
      <w:r>
        <w:rPr>
          <w:b/>
          <w:bCs/>
          <w:sz w:val="28"/>
          <w:szCs w:val="28"/>
        </w:rPr>
        <w:t>özel</w:t>
      </w:r>
      <w:r>
        <w:rPr>
          <w:b/>
          <w:bCs/>
          <w:spacing w:val="-4"/>
          <w:sz w:val="28"/>
          <w:szCs w:val="28"/>
        </w:rPr>
        <w:t xml:space="preserve"> </w:t>
      </w:r>
      <w:r>
        <w:rPr>
          <w:b/>
          <w:bCs/>
          <w:sz w:val="28"/>
          <w:szCs w:val="28"/>
        </w:rPr>
        <w:t>isim,</w:t>
      </w:r>
      <w:r>
        <w:rPr>
          <w:b/>
          <w:bCs/>
          <w:spacing w:val="-5"/>
          <w:sz w:val="28"/>
          <w:szCs w:val="28"/>
        </w:rPr>
        <w:t xml:space="preserve"> </w:t>
      </w:r>
      <w:r>
        <w:rPr>
          <w:b/>
          <w:bCs/>
          <w:sz w:val="28"/>
          <w:szCs w:val="28"/>
        </w:rPr>
        <w:t>çoğul</w:t>
      </w:r>
      <w:r>
        <w:rPr>
          <w:b/>
          <w:bCs/>
          <w:spacing w:val="-6"/>
          <w:sz w:val="28"/>
          <w:szCs w:val="28"/>
        </w:rPr>
        <w:t xml:space="preserve"> </w:t>
      </w:r>
      <w:r>
        <w:rPr>
          <w:b/>
          <w:bCs/>
          <w:sz w:val="28"/>
          <w:szCs w:val="28"/>
        </w:rPr>
        <w:t>isim</w:t>
      </w:r>
      <w:r>
        <w:rPr>
          <w:b/>
          <w:bCs/>
          <w:spacing w:val="-4"/>
          <w:sz w:val="28"/>
          <w:szCs w:val="28"/>
        </w:rPr>
        <w:t xml:space="preserve"> </w:t>
      </w:r>
      <w:r>
        <w:rPr>
          <w:b/>
          <w:bCs/>
          <w:sz w:val="28"/>
          <w:szCs w:val="28"/>
        </w:rPr>
        <w:t>ve</w:t>
      </w:r>
      <w:r>
        <w:rPr>
          <w:b/>
          <w:bCs/>
          <w:spacing w:val="-5"/>
          <w:sz w:val="28"/>
          <w:szCs w:val="28"/>
        </w:rPr>
        <w:t xml:space="preserve"> </w:t>
      </w:r>
      <w:r>
        <w:rPr>
          <w:b/>
          <w:bCs/>
          <w:sz w:val="28"/>
          <w:szCs w:val="28"/>
        </w:rPr>
        <w:t>topluluk</w:t>
      </w:r>
      <w:r>
        <w:rPr>
          <w:b/>
          <w:bCs/>
          <w:spacing w:val="-6"/>
          <w:sz w:val="28"/>
          <w:szCs w:val="28"/>
        </w:rPr>
        <w:t xml:space="preserve"> </w:t>
      </w:r>
      <w:r>
        <w:rPr>
          <w:b/>
          <w:bCs/>
          <w:sz w:val="28"/>
          <w:szCs w:val="28"/>
        </w:rPr>
        <w:t>isimlerine</w:t>
      </w:r>
      <w:r>
        <w:rPr>
          <w:b/>
          <w:bCs/>
          <w:spacing w:val="-3"/>
          <w:sz w:val="28"/>
          <w:szCs w:val="28"/>
        </w:rPr>
        <w:t xml:space="preserve"> </w:t>
      </w:r>
      <w:r>
        <w:rPr>
          <w:b/>
          <w:bCs/>
          <w:sz w:val="28"/>
          <w:szCs w:val="28"/>
        </w:rPr>
        <w:t>birer</w:t>
      </w:r>
      <w:r>
        <w:rPr>
          <w:b/>
          <w:bCs/>
          <w:spacing w:val="-8"/>
          <w:sz w:val="28"/>
          <w:szCs w:val="28"/>
        </w:rPr>
        <w:t xml:space="preserve"> </w:t>
      </w:r>
      <w:r>
        <w:rPr>
          <w:b/>
          <w:bCs/>
          <w:sz w:val="28"/>
          <w:szCs w:val="28"/>
        </w:rPr>
        <w:t>örnek</w:t>
      </w:r>
      <w:r>
        <w:rPr>
          <w:b/>
          <w:bCs/>
          <w:spacing w:val="-4"/>
          <w:sz w:val="28"/>
          <w:szCs w:val="28"/>
        </w:rPr>
        <w:t xml:space="preserve"> </w:t>
      </w:r>
      <w:r>
        <w:rPr>
          <w:b/>
          <w:bCs/>
          <w:sz w:val="28"/>
          <w:szCs w:val="28"/>
        </w:rPr>
        <w:t>yazınız.</w:t>
      </w:r>
    </w:p>
    <w:p w14:paraId="7DDBFF59" w14:textId="77777777" w:rsidR="009705A3" w:rsidRPr="003A5F0E" w:rsidRDefault="009705A3" w:rsidP="00B26EFF">
      <w:pPr>
        <w:pStyle w:val="GvdeMetni"/>
        <w:tabs>
          <w:tab w:val="left" w:pos="10206"/>
        </w:tabs>
        <w:kinsoku w:val="0"/>
        <w:overflowPunct w:val="0"/>
        <w:spacing w:before="100" w:line="220" w:lineRule="auto"/>
        <w:ind w:left="142" w:right="824"/>
        <w:jc w:val="both"/>
        <w:rPr>
          <w:sz w:val="28"/>
          <w:szCs w:val="28"/>
        </w:rPr>
      </w:pPr>
      <w:r w:rsidRPr="003A5F0E">
        <w:rPr>
          <w:sz w:val="28"/>
          <w:szCs w:val="28"/>
        </w:rPr>
        <w:t>Her yıl yaz aylarında çıkan orman yangınları ile yurdumuzun oksijen kaynağı olan ciğerlerimiz</w:t>
      </w:r>
      <w:r w:rsidRPr="003A5F0E">
        <w:rPr>
          <w:spacing w:val="-5"/>
          <w:sz w:val="28"/>
          <w:szCs w:val="28"/>
        </w:rPr>
        <w:t xml:space="preserve"> </w:t>
      </w:r>
      <w:r w:rsidRPr="003A5F0E">
        <w:rPr>
          <w:sz w:val="28"/>
          <w:szCs w:val="28"/>
        </w:rPr>
        <w:t>elden</w:t>
      </w:r>
      <w:r w:rsidRPr="003A5F0E">
        <w:rPr>
          <w:spacing w:val="-4"/>
          <w:sz w:val="28"/>
          <w:szCs w:val="28"/>
        </w:rPr>
        <w:t xml:space="preserve"> </w:t>
      </w:r>
      <w:r w:rsidRPr="003A5F0E">
        <w:rPr>
          <w:sz w:val="28"/>
          <w:szCs w:val="28"/>
        </w:rPr>
        <w:t>gidiyor.</w:t>
      </w:r>
      <w:r w:rsidRPr="003A5F0E">
        <w:rPr>
          <w:spacing w:val="-8"/>
          <w:sz w:val="28"/>
          <w:szCs w:val="28"/>
        </w:rPr>
        <w:t xml:space="preserve"> </w:t>
      </w:r>
      <w:r w:rsidRPr="003A5F0E">
        <w:rPr>
          <w:sz w:val="28"/>
          <w:szCs w:val="28"/>
        </w:rPr>
        <w:t>Başta</w:t>
      </w:r>
      <w:r w:rsidRPr="003A5F0E">
        <w:rPr>
          <w:spacing w:val="-4"/>
          <w:sz w:val="28"/>
          <w:szCs w:val="28"/>
        </w:rPr>
        <w:t xml:space="preserve"> </w:t>
      </w:r>
      <w:r w:rsidRPr="003A5F0E">
        <w:rPr>
          <w:sz w:val="28"/>
          <w:szCs w:val="28"/>
        </w:rPr>
        <w:t>Muğla</w:t>
      </w:r>
      <w:r w:rsidRPr="003A5F0E">
        <w:rPr>
          <w:spacing w:val="-5"/>
          <w:sz w:val="28"/>
          <w:szCs w:val="28"/>
        </w:rPr>
        <w:t xml:space="preserve"> </w:t>
      </w:r>
      <w:r w:rsidRPr="003A5F0E">
        <w:rPr>
          <w:sz w:val="28"/>
          <w:szCs w:val="28"/>
        </w:rPr>
        <w:t>olmak</w:t>
      </w:r>
      <w:r w:rsidRPr="003A5F0E">
        <w:rPr>
          <w:spacing w:val="-3"/>
          <w:sz w:val="28"/>
          <w:szCs w:val="28"/>
        </w:rPr>
        <w:t xml:space="preserve"> </w:t>
      </w:r>
      <w:r w:rsidRPr="003A5F0E">
        <w:rPr>
          <w:sz w:val="28"/>
          <w:szCs w:val="28"/>
        </w:rPr>
        <w:t>üzere</w:t>
      </w:r>
      <w:r w:rsidRPr="003A5F0E">
        <w:rPr>
          <w:spacing w:val="-9"/>
          <w:sz w:val="28"/>
          <w:szCs w:val="28"/>
        </w:rPr>
        <w:t xml:space="preserve"> </w:t>
      </w:r>
      <w:r w:rsidRPr="003A5F0E">
        <w:rPr>
          <w:sz w:val="28"/>
          <w:szCs w:val="28"/>
        </w:rPr>
        <w:t>Türkiye’de</w:t>
      </w:r>
      <w:r w:rsidRPr="003A5F0E">
        <w:rPr>
          <w:spacing w:val="-5"/>
          <w:sz w:val="28"/>
          <w:szCs w:val="28"/>
        </w:rPr>
        <w:t xml:space="preserve"> </w:t>
      </w:r>
      <w:r w:rsidRPr="003A5F0E">
        <w:rPr>
          <w:sz w:val="28"/>
          <w:szCs w:val="28"/>
        </w:rPr>
        <w:t>erozyonu</w:t>
      </w:r>
      <w:r w:rsidRPr="003A5F0E">
        <w:rPr>
          <w:spacing w:val="-4"/>
          <w:sz w:val="28"/>
          <w:szCs w:val="28"/>
        </w:rPr>
        <w:t xml:space="preserve"> </w:t>
      </w:r>
      <w:r w:rsidRPr="003A5F0E">
        <w:rPr>
          <w:sz w:val="28"/>
          <w:szCs w:val="28"/>
        </w:rPr>
        <w:t>önleyebilmek</w:t>
      </w:r>
      <w:r w:rsidRPr="003A5F0E">
        <w:rPr>
          <w:spacing w:val="-3"/>
          <w:sz w:val="28"/>
          <w:szCs w:val="28"/>
        </w:rPr>
        <w:t xml:space="preserve"> </w:t>
      </w:r>
      <w:r w:rsidRPr="003A5F0E">
        <w:rPr>
          <w:sz w:val="28"/>
          <w:szCs w:val="28"/>
        </w:rPr>
        <w:t>için</w:t>
      </w:r>
      <w:r w:rsidRPr="003A5F0E">
        <w:rPr>
          <w:spacing w:val="-7"/>
          <w:sz w:val="28"/>
          <w:szCs w:val="28"/>
        </w:rPr>
        <w:t xml:space="preserve"> </w:t>
      </w:r>
      <w:r w:rsidRPr="003A5F0E">
        <w:rPr>
          <w:sz w:val="28"/>
          <w:szCs w:val="28"/>
        </w:rPr>
        <w:t>vakit</w:t>
      </w:r>
      <w:r w:rsidRPr="003A5F0E">
        <w:rPr>
          <w:spacing w:val="-67"/>
          <w:sz w:val="28"/>
          <w:szCs w:val="28"/>
        </w:rPr>
        <w:t xml:space="preserve"> </w:t>
      </w:r>
      <w:r w:rsidRPr="003A5F0E">
        <w:rPr>
          <w:sz w:val="28"/>
          <w:szCs w:val="28"/>
        </w:rPr>
        <w:t>geçirmeden ağaç dikmeliyiz. Her yıl binlerce fidan dikerek topraklarımızın elden çıkmasını</w:t>
      </w:r>
      <w:r w:rsidRPr="003A5F0E">
        <w:rPr>
          <w:spacing w:val="-67"/>
          <w:sz w:val="28"/>
          <w:szCs w:val="28"/>
        </w:rPr>
        <w:t xml:space="preserve"> </w:t>
      </w:r>
      <w:r w:rsidRPr="003A5F0E">
        <w:rPr>
          <w:sz w:val="28"/>
          <w:szCs w:val="28"/>
        </w:rPr>
        <w:t>önleyebiliriz. Denizlerimizde doğal hayatın devam etmesi için canlılara hayat veren suyu</w:t>
      </w:r>
      <w:r w:rsidRPr="003A5F0E">
        <w:rPr>
          <w:spacing w:val="1"/>
          <w:sz w:val="28"/>
          <w:szCs w:val="28"/>
        </w:rPr>
        <w:t xml:space="preserve"> </w:t>
      </w:r>
      <w:r w:rsidRPr="003A5F0E">
        <w:rPr>
          <w:sz w:val="28"/>
          <w:szCs w:val="28"/>
        </w:rPr>
        <w:t>kirletmeyelim.</w:t>
      </w:r>
    </w:p>
    <w:p w14:paraId="7BDFE2D4" w14:textId="77777777" w:rsidR="009705A3" w:rsidRPr="003A5F0E" w:rsidRDefault="009705A3" w:rsidP="00B26EFF">
      <w:pPr>
        <w:pStyle w:val="GvdeMetni"/>
        <w:tabs>
          <w:tab w:val="left" w:pos="10206"/>
        </w:tabs>
        <w:kinsoku w:val="0"/>
        <w:overflowPunct w:val="0"/>
        <w:ind w:left="142" w:right="540"/>
        <w:jc w:val="both"/>
        <w:rPr>
          <w:sz w:val="28"/>
          <w:szCs w:val="28"/>
        </w:rPr>
      </w:pPr>
    </w:p>
    <w:p w14:paraId="570DD5A0" w14:textId="77777777" w:rsidR="009705A3" w:rsidRPr="003A5F0E" w:rsidRDefault="009705A3" w:rsidP="00B26EFF">
      <w:pPr>
        <w:pStyle w:val="GvdeMetni"/>
        <w:tabs>
          <w:tab w:val="left" w:pos="10206"/>
        </w:tabs>
        <w:kinsoku w:val="0"/>
        <w:overflowPunct w:val="0"/>
        <w:ind w:left="142" w:right="540"/>
        <w:jc w:val="both"/>
        <w:rPr>
          <w:sz w:val="28"/>
          <w:szCs w:val="28"/>
        </w:rPr>
      </w:pPr>
      <w:r w:rsidRPr="003A5F0E">
        <w:rPr>
          <w:b/>
          <w:bCs/>
          <w:sz w:val="28"/>
          <w:szCs w:val="28"/>
        </w:rPr>
        <w:t>a)</w:t>
      </w:r>
      <w:r w:rsidRPr="003A5F0E">
        <w:rPr>
          <w:b/>
          <w:bCs/>
          <w:spacing w:val="-2"/>
          <w:sz w:val="28"/>
          <w:szCs w:val="28"/>
        </w:rPr>
        <w:t xml:space="preserve"> </w:t>
      </w:r>
      <w:r w:rsidRPr="003A5F0E">
        <w:rPr>
          <w:b/>
          <w:bCs/>
          <w:sz w:val="28"/>
          <w:szCs w:val="28"/>
        </w:rPr>
        <w:t>Özel isim:</w:t>
      </w:r>
      <w:r w:rsidRPr="003A5F0E">
        <w:rPr>
          <w:b/>
          <w:bCs/>
          <w:spacing w:val="-1"/>
          <w:sz w:val="28"/>
          <w:szCs w:val="28"/>
        </w:rPr>
        <w:t xml:space="preserve"> </w:t>
      </w:r>
      <w:r w:rsidRPr="003A5F0E">
        <w:rPr>
          <w:sz w:val="28"/>
          <w:szCs w:val="28"/>
        </w:rPr>
        <w:t>……………………………………………</w:t>
      </w:r>
    </w:p>
    <w:p w14:paraId="48C949A5" w14:textId="77777777" w:rsidR="009705A3" w:rsidRPr="003A5F0E" w:rsidRDefault="009705A3" w:rsidP="00B26EFF">
      <w:pPr>
        <w:pStyle w:val="GvdeMetni"/>
        <w:tabs>
          <w:tab w:val="left" w:pos="10206"/>
        </w:tabs>
        <w:kinsoku w:val="0"/>
        <w:overflowPunct w:val="0"/>
        <w:spacing w:before="93"/>
        <w:ind w:left="142" w:right="540"/>
        <w:jc w:val="both"/>
        <w:rPr>
          <w:sz w:val="28"/>
          <w:szCs w:val="28"/>
        </w:rPr>
      </w:pPr>
      <w:r w:rsidRPr="003A5F0E">
        <w:rPr>
          <w:b/>
          <w:bCs/>
          <w:sz w:val="28"/>
          <w:szCs w:val="28"/>
        </w:rPr>
        <w:t>b)</w:t>
      </w:r>
      <w:r w:rsidRPr="003A5F0E">
        <w:rPr>
          <w:b/>
          <w:bCs/>
          <w:spacing w:val="-3"/>
          <w:sz w:val="28"/>
          <w:szCs w:val="28"/>
        </w:rPr>
        <w:t xml:space="preserve"> </w:t>
      </w:r>
      <w:r w:rsidRPr="003A5F0E">
        <w:rPr>
          <w:b/>
          <w:bCs/>
          <w:sz w:val="28"/>
          <w:szCs w:val="28"/>
        </w:rPr>
        <w:t>Çoğul</w:t>
      </w:r>
      <w:r w:rsidRPr="003A5F0E">
        <w:rPr>
          <w:b/>
          <w:bCs/>
          <w:spacing w:val="-2"/>
          <w:sz w:val="28"/>
          <w:szCs w:val="28"/>
        </w:rPr>
        <w:t xml:space="preserve"> </w:t>
      </w:r>
      <w:r w:rsidRPr="003A5F0E">
        <w:rPr>
          <w:b/>
          <w:bCs/>
          <w:sz w:val="28"/>
          <w:szCs w:val="28"/>
        </w:rPr>
        <w:t>isim:</w:t>
      </w:r>
      <w:r w:rsidRPr="003A5F0E">
        <w:rPr>
          <w:b/>
          <w:bCs/>
          <w:spacing w:val="-1"/>
          <w:sz w:val="28"/>
          <w:szCs w:val="28"/>
        </w:rPr>
        <w:t xml:space="preserve"> </w:t>
      </w:r>
      <w:r w:rsidRPr="003A5F0E">
        <w:rPr>
          <w:sz w:val="28"/>
          <w:szCs w:val="28"/>
        </w:rPr>
        <w:t>……………………………</w:t>
      </w:r>
      <w:proofErr w:type="gramStart"/>
      <w:r w:rsidRPr="003A5F0E">
        <w:rPr>
          <w:sz w:val="28"/>
          <w:szCs w:val="28"/>
        </w:rPr>
        <w:t>…….</w:t>
      </w:r>
      <w:proofErr w:type="gramEnd"/>
      <w:r w:rsidRPr="003A5F0E">
        <w:rPr>
          <w:sz w:val="28"/>
          <w:szCs w:val="28"/>
        </w:rPr>
        <w:t>.………</w:t>
      </w:r>
    </w:p>
    <w:p w14:paraId="6D1B15B5" w14:textId="77777777" w:rsidR="009705A3" w:rsidRPr="003A5F0E" w:rsidRDefault="009705A3" w:rsidP="00B26EFF">
      <w:pPr>
        <w:pStyle w:val="GvdeMetni"/>
        <w:tabs>
          <w:tab w:val="left" w:pos="10206"/>
        </w:tabs>
        <w:kinsoku w:val="0"/>
        <w:overflowPunct w:val="0"/>
        <w:spacing w:before="94"/>
        <w:ind w:left="142" w:right="540"/>
        <w:jc w:val="both"/>
        <w:rPr>
          <w:sz w:val="28"/>
          <w:szCs w:val="28"/>
        </w:rPr>
      </w:pPr>
      <w:r w:rsidRPr="003A5F0E">
        <w:rPr>
          <w:b/>
          <w:bCs/>
          <w:sz w:val="28"/>
          <w:szCs w:val="28"/>
        </w:rPr>
        <w:t>c)</w:t>
      </w:r>
      <w:r w:rsidRPr="003A5F0E">
        <w:rPr>
          <w:b/>
          <w:bCs/>
          <w:spacing w:val="-12"/>
          <w:sz w:val="28"/>
          <w:szCs w:val="28"/>
        </w:rPr>
        <w:t xml:space="preserve"> </w:t>
      </w:r>
      <w:r w:rsidRPr="003A5F0E">
        <w:rPr>
          <w:b/>
          <w:bCs/>
          <w:sz w:val="28"/>
          <w:szCs w:val="28"/>
        </w:rPr>
        <w:t>Topluluk</w:t>
      </w:r>
      <w:r w:rsidRPr="003A5F0E">
        <w:rPr>
          <w:b/>
          <w:bCs/>
          <w:spacing w:val="-12"/>
          <w:sz w:val="28"/>
          <w:szCs w:val="28"/>
        </w:rPr>
        <w:t xml:space="preserve"> </w:t>
      </w:r>
      <w:r w:rsidRPr="003A5F0E">
        <w:rPr>
          <w:b/>
          <w:bCs/>
          <w:sz w:val="28"/>
          <w:szCs w:val="28"/>
        </w:rPr>
        <w:t>ismi:</w:t>
      </w:r>
      <w:r w:rsidRPr="003A5F0E">
        <w:rPr>
          <w:b/>
          <w:bCs/>
          <w:spacing w:val="-6"/>
          <w:sz w:val="28"/>
          <w:szCs w:val="28"/>
        </w:rPr>
        <w:t xml:space="preserve"> </w:t>
      </w:r>
      <w:r w:rsidRPr="003A5F0E">
        <w:rPr>
          <w:sz w:val="28"/>
          <w:szCs w:val="28"/>
        </w:rPr>
        <w:t>………………………………………</w:t>
      </w:r>
    </w:p>
    <w:p w14:paraId="431CA7A1" w14:textId="12BB22B6" w:rsidR="003A5F0E" w:rsidRPr="003A5F0E" w:rsidRDefault="00A72508" w:rsidP="00B26EFF">
      <w:pPr>
        <w:pStyle w:val="GvdeMetni"/>
        <w:kinsoku w:val="0"/>
        <w:overflowPunct w:val="0"/>
        <w:spacing w:before="94"/>
        <w:ind w:left="284" w:right="824"/>
        <w:jc w:val="both"/>
        <w:rPr>
          <w:sz w:val="28"/>
          <w:szCs w:val="28"/>
        </w:rPr>
      </w:pPr>
      <w:r>
        <w:rPr>
          <w:noProof/>
        </w:rPr>
        <mc:AlternateContent>
          <mc:Choice Requires="wps">
            <w:drawing>
              <wp:anchor distT="0" distB="0" distL="0" distR="0" simplePos="0" relativeHeight="251660288" behindDoc="0" locked="0" layoutInCell="0" allowOverlap="1" wp14:anchorId="2365B2CB" wp14:editId="14B8DB20">
                <wp:simplePos x="0" y="0"/>
                <wp:positionH relativeFrom="page">
                  <wp:posOffset>448945</wp:posOffset>
                </wp:positionH>
                <wp:positionV relativeFrom="paragraph">
                  <wp:posOffset>161290</wp:posOffset>
                </wp:positionV>
                <wp:extent cx="6663690" cy="9525"/>
                <wp:effectExtent l="0" t="0" r="0" b="0"/>
                <wp:wrapTopAndBottom/>
                <wp:docPr id="34"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3690" cy="9525"/>
                        </a:xfrm>
                        <a:custGeom>
                          <a:avLst/>
                          <a:gdLst>
                            <a:gd name="T0" fmla="*/ 0 w 10494"/>
                            <a:gd name="T1" fmla="*/ 0 h 15"/>
                            <a:gd name="T2" fmla="*/ 10493 w 10494"/>
                            <a:gd name="T3" fmla="*/ 14 h 15"/>
                          </a:gdLst>
                          <a:ahLst/>
                          <a:cxnLst>
                            <a:cxn ang="0">
                              <a:pos x="T0" y="T1"/>
                            </a:cxn>
                            <a:cxn ang="0">
                              <a:pos x="T2" y="T3"/>
                            </a:cxn>
                          </a:cxnLst>
                          <a:rect l="0" t="0" r="r" b="b"/>
                          <a:pathLst>
                            <a:path w="10494" h="15">
                              <a:moveTo>
                                <a:pt x="0" y="0"/>
                              </a:moveTo>
                              <a:lnTo>
                                <a:pt x="10493" y="14"/>
                              </a:lnTo>
                            </a:path>
                          </a:pathLst>
                        </a:custGeom>
                        <a:noFill/>
                        <a:ln w="25400">
                          <a:solidFill>
                            <a:srgbClr val="77085A"/>
                          </a:solidFill>
                          <a:prstDash val="lgDash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DBD53E9" id="Freeform 61"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5.35pt,12.7pt,560pt,13.4pt" coordsize="1049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" o:allowincell="f" filled="f" strokecolor="#77085a" strokeweight="2pt">
                <v:stroke dashstyle="longDashDot"/>
                <v:path arrowok="t" o:connecttype="custom" o:connectlocs="0,0;6663055,8890" o:connectangles="0,0"/>
                <w10:wrap type="topAndBottom" anchorx="page"/>
              </v:polyline>
            </w:pict>
          </mc:Fallback>
        </mc:AlternateContent>
      </w:r>
      <w:r w:rsidR="003A5F0E" w:rsidRPr="003A5F0E">
        <w:rPr>
          <w:sz w:val="28"/>
          <w:szCs w:val="28"/>
        </w:rPr>
        <w:t>İlkokuldayken sıra arkadaşımın yazısına çok özenirdim. Tane tane, inci gibi yazardı. Öğretmenimiz onun yazılarını örnek gösterirdi hep. Benim yazım ise çok kötüydü. Benden başka kimse okuyamıyordu yazılarımı. Bu durumu kabullenmedim. Çaba gösterdim, dikkatli yazmaya çalıştım, onlarca silgi tükettim, sonunda amacıma ulaştım. Benim yazım da güzeldi artık. Bu durum öz güvenimi artırdı. İsteyince her işte başarılı olabileceğimi anladım.</w:t>
      </w:r>
    </w:p>
    <w:p w14:paraId="3D57B477" w14:textId="77777777" w:rsidR="003A5F0E" w:rsidRPr="003A5F0E" w:rsidRDefault="003A5F0E" w:rsidP="003D40F7">
      <w:pPr>
        <w:ind w:left="284"/>
        <w:rPr>
          <w:rFonts w:cs="Arial-BoldMT"/>
          <w:b/>
          <w:bCs/>
          <w:sz w:val="28"/>
          <w:szCs w:val="28"/>
        </w:rPr>
      </w:pPr>
      <w:r w:rsidRPr="003A5F0E">
        <w:rPr>
          <w:rFonts w:ascii="Arial-BoldMT" w:hAnsi="Arial-BoldMT" w:cs="Arial-BoldMT"/>
          <w:b/>
          <w:bCs/>
          <w:sz w:val="28"/>
          <w:szCs w:val="28"/>
        </w:rPr>
        <w:t>5</w:t>
      </w:r>
      <w:r w:rsidRPr="003A5F0E">
        <w:rPr>
          <w:rFonts w:cs="Arial-BoldMT"/>
          <w:b/>
          <w:bCs/>
          <w:sz w:val="28"/>
          <w:szCs w:val="28"/>
        </w:rPr>
        <w:t>. Bu metnin ana fikrini yazınız.</w:t>
      </w:r>
    </w:p>
    <w:p w14:paraId="68B2FF10" w14:textId="77777777" w:rsidR="003A5F0E" w:rsidRPr="003A5F0E" w:rsidRDefault="003A5F0E" w:rsidP="003A5F0E">
      <w:pPr>
        <w:ind w:left="284"/>
        <w:rPr>
          <w:rFonts w:ascii="Arial-BoldMT" w:hAnsi="Arial-BoldMT" w:cs="Arial-BoldMT"/>
          <w:b/>
          <w:bCs/>
          <w:sz w:val="28"/>
          <w:szCs w:val="28"/>
        </w:rPr>
      </w:pPr>
    </w:p>
    <w:p w14:paraId="35EFEDBE" w14:textId="21EBE6BC" w:rsidR="009705A3" w:rsidRPr="001D52DB" w:rsidRDefault="00A72508" w:rsidP="001D52DB">
      <w:pPr>
        <w:spacing w:line="256" w:lineRule="auto"/>
        <w:ind w:left="284" w:right="398"/>
        <w:rPr>
          <w:rFonts w:cs="ArialMT"/>
          <w:sz w:val="28"/>
          <w:szCs w:val="26"/>
          <w:lang w:eastAsia="en-US"/>
        </w:rPr>
      </w:pPr>
      <w:r>
        <w:rPr>
          <w:noProof/>
        </w:rPr>
        <mc:AlternateContent>
          <mc:Choice Requires="wps">
            <w:drawing>
              <wp:anchor distT="0" distB="0" distL="0" distR="0" simplePos="0" relativeHeight="251661312" behindDoc="0" locked="0" layoutInCell="0" allowOverlap="1" wp14:anchorId="0F88E480" wp14:editId="333F63FE">
                <wp:simplePos x="0" y="0"/>
                <wp:positionH relativeFrom="page">
                  <wp:posOffset>400050</wp:posOffset>
                </wp:positionH>
                <wp:positionV relativeFrom="paragraph">
                  <wp:posOffset>391795</wp:posOffset>
                </wp:positionV>
                <wp:extent cx="6663690" cy="9525"/>
                <wp:effectExtent l="0" t="0" r="0" b="0"/>
                <wp:wrapTopAndBottom/>
                <wp:docPr id="33" name="Freeform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3690" cy="9525"/>
                        </a:xfrm>
                        <a:custGeom>
                          <a:avLst/>
                          <a:gdLst>
                            <a:gd name="T0" fmla="*/ 0 w 10494"/>
                            <a:gd name="T1" fmla="*/ 0 h 15"/>
                            <a:gd name="T2" fmla="*/ 10493 w 10494"/>
                            <a:gd name="T3" fmla="*/ 14 h 15"/>
                          </a:gdLst>
                          <a:ahLst/>
                          <a:cxnLst>
                            <a:cxn ang="0">
                              <a:pos x="T0" y="T1"/>
                            </a:cxn>
                            <a:cxn ang="0">
                              <a:pos x="T2" y="T3"/>
                            </a:cxn>
                          </a:cxnLst>
                          <a:rect l="0" t="0" r="r" b="b"/>
                          <a:pathLst>
                            <a:path w="10494" h="15">
                              <a:moveTo>
                                <a:pt x="0" y="0"/>
                              </a:moveTo>
                              <a:lnTo>
                                <a:pt x="10493" y="14"/>
                              </a:lnTo>
                            </a:path>
                          </a:pathLst>
                        </a:custGeom>
                        <a:noFill/>
                        <a:ln w="25400">
                          <a:solidFill>
                            <a:srgbClr val="77085A"/>
                          </a:solidFill>
                          <a:prstDash val="lgDash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6B29312" id="Freeform 62"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1.5pt,30.85pt,556.15pt,31.55pt" coordsize="1049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" o:allowincell="f" filled="f" strokecolor="#77085a" strokeweight="2pt">
                <v:stroke dashstyle="longDashDot"/>
                <v:path arrowok="t" o:connecttype="custom" o:connectlocs="0,0;6663055,8890" o:connectangles="0,0"/>
                <w10:wrap type="topAndBottom" anchorx="page"/>
              </v:polyline>
            </w:pict>
          </mc:Fallback>
        </mc:AlternateContent>
      </w:r>
      <w:r w:rsidR="003A5F0E" w:rsidRPr="000E1624">
        <w:rPr>
          <w:rFonts w:cs="ArialMT"/>
          <w:sz w:val="28"/>
          <w:szCs w:val="26"/>
          <w:lang w:eastAsia="en-US"/>
        </w:rPr>
        <w:t>…………………………………………………………………………………………………………………..……</w:t>
      </w:r>
    </w:p>
    <w:p w14:paraId="50805F33" w14:textId="77777777" w:rsidR="009705A3" w:rsidRPr="003A5F0E" w:rsidRDefault="003A5F0E" w:rsidP="00B26EFF">
      <w:pPr>
        <w:ind w:left="284" w:right="824"/>
        <w:jc w:val="both"/>
        <w:rPr>
          <w:sz w:val="24"/>
          <w:szCs w:val="24"/>
        </w:rPr>
      </w:pPr>
      <w:r w:rsidRPr="003A5F0E">
        <w:rPr>
          <w:sz w:val="28"/>
          <w:szCs w:val="28"/>
        </w:rPr>
        <w:t>Sabahın erken saatleriydi. Otların üzerindeki çiğ damlaları dizlerimizi ıslatırken dedemle ben yaylaya doğru yola çıktık. İnek ve koyunların sesleri arasında şarkı söyleyerek yürüyorduk. Serin hava, ciğerlerime dolarken aniden bir sis bulutu yolumuzu kesti.</w:t>
      </w:r>
    </w:p>
    <w:p w14:paraId="67D104D0" w14:textId="77777777" w:rsidR="003A5F0E" w:rsidRPr="003A5F0E" w:rsidRDefault="003A5F0E" w:rsidP="00B26EFF">
      <w:pPr>
        <w:widowControl/>
        <w:ind w:left="284" w:right="824"/>
        <w:rPr>
          <w:rFonts w:cs="Arial-BoldMT"/>
          <w:b/>
          <w:bCs/>
          <w:sz w:val="28"/>
          <w:szCs w:val="28"/>
        </w:rPr>
      </w:pPr>
      <w:r>
        <w:rPr>
          <w:rFonts w:cs="Arial-BoldMT"/>
          <w:b/>
          <w:bCs/>
          <w:sz w:val="28"/>
          <w:szCs w:val="28"/>
        </w:rPr>
        <w:t xml:space="preserve">6. </w:t>
      </w:r>
      <w:r w:rsidRPr="003A5F0E">
        <w:rPr>
          <w:rFonts w:cs="Arial-BoldMT"/>
          <w:b/>
          <w:bCs/>
          <w:sz w:val="28"/>
          <w:szCs w:val="28"/>
        </w:rPr>
        <w:t>Bu metindeki hikâye unsurlarını ilgili yerlere yazınız.</w:t>
      </w:r>
    </w:p>
    <w:p w14:paraId="58B27EDF" w14:textId="77777777" w:rsidR="003A5F0E" w:rsidRPr="003A5F0E" w:rsidRDefault="003A5F0E" w:rsidP="003A5F0E">
      <w:pPr>
        <w:widowControl/>
        <w:ind w:left="284"/>
        <w:rPr>
          <w:rFonts w:eastAsia="ArialMT" w:cs="ArialMT"/>
          <w:sz w:val="28"/>
          <w:szCs w:val="28"/>
        </w:rPr>
      </w:pPr>
      <w:r w:rsidRPr="003A5F0E">
        <w:rPr>
          <w:rFonts w:eastAsia="ArialMT" w:cs="ArialMT"/>
          <w:sz w:val="28"/>
          <w:szCs w:val="28"/>
        </w:rPr>
        <w:t>Varlık ve şahıs kadrosu:</w:t>
      </w:r>
      <w:r w:rsidR="00882278">
        <w:rPr>
          <w:rFonts w:eastAsia="ArialMT" w:cs="ArialMT"/>
          <w:sz w:val="28"/>
          <w:szCs w:val="28"/>
        </w:rPr>
        <w:t xml:space="preserve"> </w:t>
      </w:r>
    </w:p>
    <w:p w14:paraId="52BA0CA6" w14:textId="77777777" w:rsidR="003A5F0E" w:rsidRPr="003A5F0E" w:rsidRDefault="003A5F0E" w:rsidP="003A5F0E">
      <w:pPr>
        <w:widowControl/>
        <w:ind w:left="284"/>
        <w:rPr>
          <w:rFonts w:eastAsia="ArialMT" w:cs="ArialMT"/>
          <w:sz w:val="28"/>
          <w:szCs w:val="28"/>
        </w:rPr>
      </w:pPr>
      <w:r w:rsidRPr="003A5F0E">
        <w:rPr>
          <w:rFonts w:eastAsia="ArialMT" w:cs="ArialMT"/>
          <w:sz w:val="28"/>
          <w:szCs w:val="28"/>
        </w:rPr>
        <w:t>Yer:</w:t>
      </w:r>
      <w:r w:rsidR="00882278">
        <w:rPr>
          <w:rFonts w:eastAsia="ArialMT" w:cs="ArialMT"/>
          <w:sz w:val="28"/>
          <w:szCs w:val="28"/>
        </w:rPr>
        <w:t xml:space="preserve"> </w:t>
      </w:r>
    </w:p>
    <w:p w14:paraId="46841BC3" w14:textId="77777777" w:rsidR="003A5F0E" w:rsidRPr="003A5F0E" w:rsidRDefault="003A5F0E" w:rsidP="003A5F0E">
      <w:pPr>
        <w:widowControl/>
        <w:ind w:left="284"/>
        <w:rPr>
          <w:rFonts w:eastAsia="ArialMT" w:cs="ArialMT"/>
          <w:sz w:val="28"/>
          <w:szCs w:val="28"/>
        </w:rPr>
      </w:pPr>
      <w:r w:rsidRPr="003A5F0E">
        <w:rPr>
          <w:rFonts w:eastAsia="ArialMT" w:cs="ArialMT"/>
          <w:sz w:val="28"/>
          <w:szCs w:val="28"/>
        </w:rPr>
        <w:t>Zaman:</w:t>
      </w:r>
      <w:r w:rsidR="00882278">
        <w:rPr>
          <w:rFonts w:eastAsia="ArialMT" w:cs="ArialMT"/>
          <w:sz w:val="28"/>
          <w:szCs w:val="28"/>
        </w:rPr>
        <w:t xml:space="preserve"> </w:t>
      </w:r>
    </w:p>
    <w:p w14:paraId="5529F16A" w14:textId="77777777" w:rsidR="003A5F0E" w:rsidRPr="003A5F0E" w:rsidRDefault="003A5F0E" w:rsidP="003A5F0E">
      <w:pPr>
        <w:widowControl/>
        <w:ind w:left="284"/>
        <w:rPr>
          <w:rFonts w:eastAsia="ArialMT" w:cs="ArialMT"/>
          <w:sz w:val="28"/>
          <w:szCs w:val="28"/>
        </w:rPr>
      </w:pPr>
      <w:r w:rsidRPr="003A5F0E">
        <w:rPr>
          <w:rFonts w:eastAsia="ArialMT" w:cs="ArialMT"/>
          <w:sz w:val="28"/>
          <w:szCs w:val="28"/>
        </w:rPr>
        <w:t>Olay:</w:t>
      </w:r>
      <w:r w:rsidR="00882278">
        <w:rPr>
          <w:rFonts w:eastAsia="ArialMT" w:cs="ArialMT"/>
          <w:sz w:val="28"/>
          <w:szCs w:val="28"/>
        </w:rPr>
        <w:t xml:space="preserve"> </w:t>
      </w:r>
    </w:p>
    <w:p w14:paraId="451F46B9" w14:textId="77777777" w:rsidR="009705A3" w:rsidRDefault="003A5F0E" w:rsidP="003A5F0E">
      <w:pPr>
        <w:ind w:left="284"/>
        <w:rPr>
          <w:rFonts w:eastAsia="ArialMT" w:cs="ArialMT"/>
          <w:sz w:val="28"/>
          <w:szCs w:val="28"/>
        </w:rPr>
      </w:pPr>
      <w:r w:rsidRPr="003A5F0E">
        <w:rPr>
          <w:rFonts w:eastAsia="ArialMT" w:cs="ArialMT"/>
          <w:sz w:val="28"/>
          <w:szCs w:val="28"/>
        </w:rPr>
        <w:t>Anlatıcı:</w:t>
      </w:r>
      <w:r w:rsidR="001D52DB">
        <w:rPr>
          <w:rFonts w:eastAsia="ArialMT" w:cs="ArialMT"/>
          <w:sz w:val="28"/>
          <w:szCs w:val="28"/>
        </w:rPr>
        <w:t xml:space="preserve"> </w:t>
      </w:r>
    </w:p>
    <w:p w14:paraId="5BE91187" w14:textId="7BF059F2" w:rsidR="003D40F7" w:rsidRDefault="00A72508" w:rsidP="003A5F0E">
      <w:pPr>
        <w:ind w:left="284"/>
        <w:rPr>
          <w:rFonts w:eastAsia="ArialMT" w:cs="ArialMT"/>
          <w:sz w:val="28"/>
          <w:szCs w:val="28"/>
        </w:rPr>
      </w:pPr>
      <w:r>
        <w:rPr>
          <w:noProof/>
        </w:rPr>
        <mc:AlternateContent>
          <mc:Choice Requires="wps">
            <w:drawing>
              <wp:anchor distT="0" distB="0" distL="0" distR="0" simplePos="0" relativeHeight="251662336" behindDoc="0" locked="0" layoutInCell="0" allowOverlap="1" wp14:anchorId="11B2B24F" wp14:editId="166A028B">
                <wp:simplePos x="0" y="0"/>
                <wp:positionH relativeFrom="page">
                  <wp:posOffset>540385</wp:posOffset>
                </wp:positionH>
                <wp:positionV relativeFrom="paragraph">
                  <wp:posOffset>306070</wp:posOffset>
                </wp:positionV>
                <wp:extent cx="6663690" cy="9525"/>
                <wp:effectExtent l="0" t="0" r="0" b="0"/>
                <wp:wrapTopAndBottom/>
                <wp:docPr id="32" name="Freeform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3690" cy="9525"/>
                        </a:xfrm>
                        <a:custGeom>
                          <a:avLst/>
                          <a:gdLst>
                            <a:gd name="T0" fmla="*/ 0 w 10494"/>
                            <a:gd name="T1" fmla="*/ 0 h 15"/>
                            <a:gd name="T2" fmla="*/ 10493 w 10494"/>
                            <a:gd name="T3" fmla="*/ 14 h 15"/>
                          </a:gdLst>
                          <a:ahLst/>
                          <a:cxnLst>
                            <a:cxn ang="0">
                              <a:pos x="T0" y="T1"/>
                            </a:cxn>
                            <a:cxn ang="0">
                              <a:pos x="T2" y="T3"/>
                            </a:cxn>
                          </a:cxnLst>
                          <a:rect l="0" t="0" r="r" b="b"/>
                          <a:pathLst>
                            <a:path w="10494" h="15">
                              <a:moveTo>
                                <a:pt x="0" y="0"/>
                              </a:moveTo>
                              <a:lnTo>
                                <a:pt x="10493" y="14"/>
                              </a:lnTo>
                            </a:path>
                          </a:pathLst>
                        </a:custGeom>
                        <a:noFill/>
                        <a:ln w="25400">
                          <a:solidFill>
                            <a:srgbClr val="77085A"/>
                          </a:solidFill>
                          <a:prstDash val="lgDash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15759F6" id="Freeform 63"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42.55pt,24.1pt,567.2pt,24.8pt" coordsize="1049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" o:allowincell="f" filled="f" strokecolor="#77085a" strokeweight="2pt">
                <v:stroke dashstyle="longDashDot"/>
                <v:path arrowok="t" o:connecttype="custom" o:connectlocs="0,0;6663055,8890" o:connectangles="0,0"/>
                <w10:wrap type="topAndBottom" anchorx="page"/>
              </v:polyline>
            </w:pict>
          </mc:Fallback>
        </mc:AlternateContent>
      </w:r>
    </w:p>
    <w:p w14:paraId="17525E95" w14:textId="77777777" w:rsidR="003D40F7" w:rsidRDefault="003D40F7" w:rsidP="003A5F0E">
      <w:pPr>
        <w:ind w:left="284"/>
        <w:rPr>
          <w:rFonts w:eastAsia="ArialMT" w:cs="ArialMT"/>
          <w:sz w:val="28"/>
          <w:szCs w:val="28"/>
        </w:rPr>
      </w:pPr>
    </w:p>
    <w:p w14:paraId="4E033B3E" w14:textId="77777777" w:rsidR="003D40F7" w:rsidRPr="003D40F7" w:rsidRDefault="003D40F7" w:rsidP="003D40F7">
      <w:pPr>
        <w:ind w:left="284"/>
        <w:rPr>
          <w:rFonts w:cs="Calibri Light"/>
          <w:sz w:val="28"/>
          <w:szCs w:val="28"/>
        </w:rPr>
      </w:pPr>
      <w:r w:rsidRPr="003D40F7">
        <w:rPr>
          <w:rFonts w:cs="Calibri Light"/>
          <w:sz w:val="28"/>
          <w:szCs w:val="28"/>
        </w:rPr>
        <w:t>Tuna’nın üstünde güneş batarken</w:t>
      </w:r>
    </w:p>
    <w:p w14:paraId="6D048D71" w14:textId="77777777" w:rsidR="003D40F7" w:rsidRPr="003D40F7" w:rsidRDefault="003D40F7" w:rsidP="003D40F7">
      <w:pPr>
        <w:ind w:left="284"/>
        <w:rPr>
          <w:rFonts w:cs="Calibri Light"/>
          <w:sz w:val="28"/>
          <w:szCs w:val="28"/>
        </w:rPr>
      </w:pPr>
      <w:r w:rsidRPr="003D40F7">
        <w:rPr>
          <w:rFonts w:cs="Calibri Light"/>
          <w:sz w:val="28"/>
          <w:szCs w:val="28"/>
        </w:rPr>
        <w:t>Sevgili yurdumu andırır bana</w:t>
      </w:r>
    </w:p>
    <w:p w14:paraId="62B312AC" w14:textId="77777777" w:rsidR="003D40F7" w:rsidRPr="003D40F7" w:rsidRDefault="003D40F7" w:rsidP="003D40F7">
      <w:pPr>
        <w:ind w:left="284"/>
        <w:rPr>
          <w:rFonts w:cs="Calibri Light"/>
          <w:sz w:val="28"/>
          <w:szCs w:val="28"/>
        </w:rPr>
      </w:pPr>
      <w:r w:rsidRPr="003D40F7">
        <w:rPr>
          <w:rFonts w:cs="Calibri Light"/>
          <w:sz w:val="28"/>
          <w:szCs w:val="28"/>
        </w:rPr>
        <w:t>Bir hayal isterim Boğaziçi’nden</w:t>
      </w:r>
    </w:p>
    <w:p w14:paraId="0AE03C9C" w14:textId="77777777" w:rsidR="003D40F7" w:rsidRPr="003D40F7" w:rsidRDefault="003D40F7" w:rsidP="003D40F7">
      <w:pPr>
        <w:ind w:left="284"/>
        <w:rPr>
          <w:rFonts w:cs="Calibri Light"/>
          <w:b/>
          <w:bCs/>
          <w:sz w:val="28"/>
          <w:szCs w:val="28"/>
        </w:rPr>
      </w:pPr>
      <w:r w:rsidRPr="003D40F7">
        <w:rPr>
          <w:rFonts w:cs="Calibri Light"/>
          <w:sz w:val="28"/>
          <w:szCs w:val="28"/>
        </w:rPr>
        <w:t>Bakarım ‘‘İstanbul’’ diye her yana.</w:t>
      </w:r>
      <w:r w:rsidRPr="003D40F7">
        <w:rPr>
          <w:rFonts w:cs="Calibri Light"/>
          <w:b/>
          <w:bCs/>
          <w:sz w:val="28"/>
          <w:szCs w:val="28"/>
        </w:rPr>
        <w:br/>
      </w:r>
      <w:r>
        <w:rPr>
          <w:rFonts w:cs="Calibri Light"/>
          <w:b/>
          <w:bCs/>
          <w:sz w:val="28"/>
          <w:szCs w:val="28"/>
        </w:rPr>
        <w:t xml:space="preserve">7. </w:t>
      </w:r>
      <w:r w:rsidRPr="003D40F7">
        <w:rPr>
          <w:rFonts w:cs="Calibri Light"/>
          <w:b/>
          <w:bCs/>
          <w:sz w:val="28"/>
          <w:szCs w:val="28"/>
        </w:rPr>
        <w:t>Bu şiirin dize sonlarında ses benzerliği olan kelimeleri yazınız.</w:t>
      </w:r>
      <w:r w:rsidR="001D52DB">
        <w:rPr>
          <w:rFonts w:cs="Calibri Light"/>
          <w:b/>
          <w:bCs/>
          <w:sz w:val="28"/>
          <w:szCs w:val="28"/>
        </w:rPr>
        <w:br/>
      </w:r>
    </w:p>
    <w:p w14:paraId="5781E444" w14:textId="77777777" w:rsidR="003D40F7" w:rsidRPr="003D40F7" w:rsidRDefault="003D40F7" w:rsidP="003D40F7">
      <w:pPr>
        <w:ind w:left="284"/>
        <w:rPr>
          <w:rFonts w:eastAsia="Times New Roman" w:cs="Calibri Light"/>
          <w:color w:val="000000"/>
          <w:sz w:val="28"/>
          <w:szCs w:val="28"/>
        </w:rPr>
      </w:pPr>
      <w:r w:rsidRPr="003D40F7">
        <w:rPr>
          <w:rFonts w:eastAsia="ArialMT" w:cs="Calibri Light"/>
          <w:sz w:val="28"/>
          <w:szCs w:val="28"/>
        </w:rPr>
        <w:t>………………………………………………………….…………………………………………………………………</w:t>
      </w:r>
    </w:p>
    <w:p w14:paraId="2D1EFC5D" w14:textId="77777777" w:rsidR="003D40F7" w:rsidRDefault="003D40F7" w:rsidP="003A5F0E">
      <w:pPr>
        <w:ind w:left="284"/>
        <w:rPr>
          <w:rFonts w:eastAsia="ArialMT" w:cs="ArialMT"/>
          <w:sz w:val="28"/>
          <w:szCs w:val="28"/>
        </w:rPr>
      </w:pPr>
    </w:p>
    <w:p w14:paraId="18C458B3" w14:textId="77777777" w:rsidR="003D40F7" w:rsidRDefault="003D40F7" w:rsidP="003A5F0E">
      <w:pPr>
        <w:ind w:left="284"/>
        <w:rPr>
          <w:rFonts w:eastAsia="ArialMT" w:cs="ArialMT"/>
          <w:sz w:val="28"/>
          <w:szCs w:val="28"/>
        </w:rPr>
      </w:pPr>
    </w:p>
    <w:p w14:paraId="3F8B877F" w14:textId="77777777" w:rsidR="003D40F7" w:rsidRPr="00577751" w:rsidRDefault="003D40F7" w:rsidP="00B26EFF">
      <w:pPr>
        <w:ind w:left="284" w:right="824" w:hanging="284"/>
        <w:jc w:val="right"/>
        <w:rPr>
          <w:sz w:val="24"/>
          <w:szCs w:val="24"/>
        </w:rPr>
      </w:pPr>
      <w:r w:rsidRPr="00577751">
        <w:rPr>
          <w:sz w:val="24"/>
          <w:szCs w:val="24"/>
        </w:rPr>
        <w:t>Ankara</w:t>
      </w:r>
    </w:p>
    <w:p w14:paraId="66D9DD04" w14:textId="77777777" w:rsidR="003D40F7" w:rsidRPr="003D40F7" w:rsidRDefault="003D40F7" w:rsidP="00B26EFF">
      <w:pPr>
        <w:pStyle w:val="GvdeMetni"/>
        <w:tabs>
          <w:tab w:val="left" w:pos="10206"/>
        </w:tabs>
        <w:kinsoku w:val="0"/>
        <w:overflowPunct w:val="0"/>
        <w:ind w:left="284" w:right="824" w:hanging="284"/>
        <w:jc w:val="right"/>
        <w:rPr>
          <w:sz w:val="28"/>
          <w:szCs w:val="28"/>
        </w:rPr>
      </w:pPr>
      <w:r w:rsidRPr="003D40F7">
        <w:rPr>
          <w:rFonts w:cs="TimesNewRomanPSMT"/>
          <w:sz w:val="28"/>
          <w:szCs w:val="28"/>
        </w:rPr>
        <w:t>27 Kasım 1923</w:t>
      </w:r>
    </w:p>
    <w:p w14:paraId="4F00C00A" w14:textId="77777777" w:rsidR="003D40F7" w:rsidRPr="003D40F7" w:rsidRDefault="003D40F7" w:rsidP="00B26EFF">
      <w:pPr>
        <w:tabs>
          <w:tab w:val="left" w:pos="10206"/>
        </w:tabs>
        <w:ind w:left="142" w:right="824"/>
        <w:rPr>
          <w:sz w:val="28"/>
          <w:szCs w:val="28"/>
        </w:rPr>
      </w:pPr>
      <w:r w:rsidRPr="003D40F7">
        <w:rPr>
          <w:sz w:val="28"/>
          <w:szCs w:val="28"/>
        </w:rPr>
        <w:t xml:space="preserve">Bay </w:t>
      </w:r>
      <w:proofErr w:type="spellStart"/>
      <w:r w:rsidRPr="003D40F7">
        <w:rPr>
          <w:sz w:val="28"/>
          <w:szCs w:val="28"/>
        </w:rPr>
        <w:t>Curtis</w:t>
      </w:r>
      <w:proofErr w:type="spellEnd"/>
      <w:r w:rsidRPr="003D40F7">
        <w:rPr>
          <w:sz w:val="28"/>
          <w:szCs w:val="28"/>
        </w:rPr>
        <w:t xml:space="preserve"> LAFRANCE,</w:t>
      </w:r>
    </w:p>
    <w:p w14:paraId="6AD41473" w14:textId="77777777" w:rsidR="003D40F7" w:rsidRPr="003D40F7" w:rsidRDefault="003D40F7" w:rsidP="00B26EFF">
      <w:pPr>
        <w:tabs>
          <w:tab w:val="left" w:pos="10206"/>
        </w:tabs>
        <w:ind w:left="142" w:right="824" w:firstLine="284"/>
        <w:rPr>
          <w:rFonts w:cs="TimesNewRomanPSMT"/>
          <w:sz w:val="28"/>
          <w:szCs w:val="28"/>
        </w:rPr>
      </w:pPr>
      <w:r w:rsidRPr="003D40F7">
        <w:rPr>
          <w:rFonts w:cs="TimesNewRomanPSMT"/>
          <w:sz w:val="28"/>
          <w:szCs w:val="28"/>
        </w:rPr>
        <w:t>Mektubunuzu aldım. Türk yurdu hakkındaki ilgi ve dileklerinize teşekkür ederim. İsteğiniz üzerine bir fotoğrafımı gönderiyorum. Amerika’nın zeki ve çalışkan çocuklarına biricik öğüdüm: Türkler hakkındaki her işittiğine gerçek gözü ile bakmayıp kanıtlarını bilimsel ve temelli incelemelere dayandırmaya önem vermeleridir.</w:t>
      </w:r>
    </w:p>
    <w:p w14:paraId="6521714B" w14:textId="77777777" w:rsidR="003D40F7" w:rsidRPr="003D40F7" w:rsidRDefault="003D40F7" w:rsidP="00B26EFF">
      <w:pPr>
        <w:tabs>
          <w:tab w:val="left" w:pos="10206"/>
        </w:tabs>
        <w:ind w:left="426" w:right="824" w:hanging="142"/>
        <w:rPr>
          <w:rFonts w:cs="TimesNewRomanPSMT"/>
          <w:sz w:val="28"/>
          <w:szCs w:val="28"/>
        </w:rPr>
      </w:pPr>
      <w:r w:rsidRPr="003D40F7">
        <w:rPr>
          <w:rFonts w:cs="TimesNewRomanPSMT"/>
          <w:sz w:val="28"/>
          <w:szCs w:val="28"/>
        </w:rPr>
        <w:t>Başarılar ve mutluluklar dilerim.</w:t>
      </w:r>
    </w:p>
    <w:p w14:paraId="4F042B47" w14:textId="77777777" w:rsidR="003D40F7" w:rsidRPr="003D40F7" w:rsidRDefault="003D40F7" w:rsidP="00B26EFF">
      <w:pPr>
        <w:tabs>
          <w:tab w:val="left" w:pos="10206"/>
        </w:tabs>
        <w:ind w:left="284" w:right="824" w:hanging="284"/>
        <w:jc w:val="right"/>
        <w:rPr>
          <w:rFonts w:cs="TimesNewRomanPSMT"/>
          <w:sz w:val="28"/>
          <w:szCs w:val="28"/>
        </w:rPr>
      </w:pPr>
      <w:r w:rsidRPr="003D40F7">
        <w:rPr>
          <w:rFonts w:cs="TimesNewRomanPSMT"/>
          <w:sz w:val="28"/>
          <w:szCs w:val="28"/>
        </w:rPr>
        <w:t>Türkiye Cumhurbaşkanı</w:t>
      </w:r>
    </w:p>
    <w:p w14:paraId="6DFD253F" w14:textId="77777777" w:rsidR="003D40F7" w:rsidRPr="003D40F7" w:rsidRDefault="003D40F7" w:rsidP="00B26EFF">
      <w:pPr>
        <w:pStyle w:val="GvdeMetni"/>
        <w:tabs>
          <w:tab w:val="left" w:pos="10206"/>
        </w:tabs>
        <w:kinsoku w:val="0"/>
        <w:overflowPunct w:val="0"/>
        <w:spacing w:before="9"/>
        <w:ind w:left="284" w:right="824" w:hanging="284"/>
        <w:jc w:val="right"/>
        <w:rPr>
          <w:sz w:val="28"/>
          <w:szCs w:val="28"/>
        </w:rPr>
      </w:pPr>
      <w:r w:rsidRPr="003D40F7">
        <w:rPr>
          <w:sz w:val="28"/>
          <w:szCs w:val="28"/>
        </w:rPr>
        <w:t>Gazi Mustafa Kemal</w:t>
      </w:r>
    </w:p>
    <w:p w14:paraId="238AD5A7" w14:textId="77777777" w:rsidR="003D40F7" w:rsidRPr="003D40F7" w:rsidRDefault="003D40F7" w:rsidP="00882278">
      <w:pPr>
        <w:tabs>
          <w:tab w:val="left" w:pos="10206"/>
        </w:tabs>
        <w:ind w:left="284"/>
        <w:rPr>
          <w:rFonts w:eastAsia="ArialMT" w:cs="ArialMT"/>
          <w:sz w:val="28"/>
          <w:szCs w:val="28"/>
        </w:rPr>
      </w:pPr>
    </w:p>
    <w:p w14:paraId="20333393" w14:textId="77777777" w:rsidR="003D40F7" w:rsidRDefault="003D40F7" w:rsidP="00882278">
      <w:pPr>
        <w:pStyle w:val="GvdeMetni"/>
        <w:tabs>
          <w:tab w:val="left" w:pos="10206"/>
        </w:tabs>
        <w:kinsoku w:val="0"/>
        <w:overflowPunct w:val="0"/>
        <w:spacing w:before="9"/>
        <w:ind w:left="284"/>
        <w:rPr>
          <w:rFonts w:ascii="Arial-BoldMT" w:hAnsi="Arial-BoldMT" w:cs="Arial-BoldMT"/>
          <w:b/>
          <w:bCs/>
          <w:sz w:val="20"/>
          <w:szCs w:val="20"/>
        </w:rPr>
      </w:pPr>
      <w:r>
        <w:rPr>
          <w:rFonts w:cs="Arial-BoldMT"/>
          <w:b/>
          <w:bCs/>
          <w:sz w:val="28"/>
          <w:szCs w:val="28"/>
        </w:rPr>
        <w:t xml:space="preserve">8. </w:t>
      </w:r>
      <w:r w:rsidRPr="003D40F7">
        <w:rPr>
          <w:rFonts w:cs="Arial-BoldMT"/>
          <w:b/>
          <w:bCs/>
          <w:sz w:val="28"/>
          <w:szCs w:val="28"/>
        </w:rPr>
        <w:t>Bu metnin türünü belirleyiniz. Bu metin türüyle ilgili bilgi veriniz</w:t>
      </w:r>
      <w:r>
        <w:rPr>
          <w:rFonts w:ascii="Arial-BoldMT" w:hAnsi="Arial-BoldMT" w:cs="Arial-BoldMT"/>
          <w:b/>
          <w:bCs/>
          <w:sz w:val="20"/>
          <w:szCs w:val="20"/>
        </w:rPr>
        <w:t>.</w:t>
      </w:r>
    </w:p>
    <w:p w14:paraId="674E41F3" w14:textId="77777777" w:rsidR="003D40F7" w:rsidRDefault="003D40F7" w:rsidP="00882278">
      <w:pPr>
        <w:tabs>
          <w:tab w:val="left" w:pos="10206"/>
        </w:tabs>
        <w:ind w:left="284"/>
        <w:rPr>
          <w:sz w:val="28"/>
          <w:szCs w:val="28"/>
        </w:rPr>
      </w:pPr>
    </w:p>
    <w:p w14:paraId="40450648" w14:textId="77777777" w:rsidR="003D40F7" w:rsidRDefault="003D40F7" w:rsidP="00882278">
      <w:pPr>
        <w:tabs>
          <w:tab w:val="left" w:pos="10206"/>
        </w:tabs>
        <w:ind w:left="284"/>
        <w:rPr>
          <w:sz w:val="28"/>
          <w:szCs w:val="28"/>
        </w:rPr>
      </w:pPr>
    </w:p>
    <w:p w14:paraId="330ECD6D" w14:textId="77777777" w:rsidR="003D40F7" w:rsidRDefault="003D40F7" w:rsidP="00882278">
      <w:pPr>
        <w:tabs>
          <w:tab w:val="left" w:pos="10206"/>
        </w:tabs>
        <w:ind w:left="284"/>
        <w:rPr>
          <w:sz w:val="28"/>
          <w:szCs w:val="28"/>
        </w:rPr>
      </w:pPr>
    </w:p>
    <w:p w14:paraId="59EB9D32" w14:textId="77777777" w:rsidR="003D40F7" w:rsidRDefault="003D40F7" w:rsidP="00882278">
      <w:pPr>
        <w:tabs>
          <w:tab w:val="left" w:pos="10206"/>
        </w:tabs>
        <w:ind w:left="284"/>
        <w:rPr>
          <w:sz w:val="28"/>
          <w:szCs w:val="28"/>
        </w:rPr>
      </w:pPr>
    </w:p>
    <w:p w14:paraId="3EFA75C2" w14:textId="77777777" w:rsidR="003D40F7" w:rsidRDefault="003D40F7" w:rsidP="00882278">
      <w:pPr>
        <w:tabs>
          <w:tab w:val="left" w:pos="10206"/>
        </w:tabs>
        <w:ind w:left="284"/>
        <w:rPr>
          <w:sz w:val="28"/>
          <w:szCs w:val="28"/>
        </w:rPr>
      </w:pPr>
    </w:p>
    <w:p w14:paraId="29847137" w14:textId="77777777" w:rsidR="003D40F7" w:rsidRDefault="003D40F7" w:rsidP="00882278">
      <w:pPr>
        <w:tabs>
          <w:tab w:val="left" w:pos="10206"/>
        </w:tabs>
        <w:ind w:left="284"/>
        <w:rPr>
          <w:sz w:val="28"/>
          <w:szCs w:val="28"/>
        </w:rPr>
      </w:pPr>
    </w:p>
    <w:p w14:paraId="58F8075F" w14:textId="5BAFAB45" w:rsidR="003D40F7" w:rsidRPr="003D40F7" w:rsidRDefault="00A72508" w:rsidP="00882278">
      <w:pPr>
        <w:tabs>
          <w:tab w:val="left" w:pos="10206"/>
        </w:tabs>
        <w:ind w:left="284"/>
        <w:rPr>
          <w:sz w:val="28"/>
          <w:szCs w:val="28"/>
        </w:rPr>
      </w:pPr>
      <w:r>
        <w:rPr>
          <w:noProof/>
        </w:rPr>
        <mc:AlternateContent>
          <mc:Choice Requires="wps">
            <w:drawing>
              <wp:anchor distT="0" distB="0" distL="0" distR="0" simplePos="0" relativeHeight="251663360" behindDoc="0" locked="0" layoutInCell="0" allowOverlap="1" wp14:anchorId="0F6F2FD5" wp14:editId="681A800F">
                <wp:simplePos x="0" y="0"/>
                <wp:positionH relativeFrom="page">
                  <wp:posOffset>692785</wp:posOffset>
                </wp:positionH>
                <wp:positionV relativeFrom="paragraph">
                  <wp:posOffset>180975</wp:posOffset>
                </wp:positionV>
                <wp:extent cx="6663690" cy="9525"/>
                <wp:effectExtent l="0" t="0" r="0" b="0"/>
                <wp:wrapTopAndBottom/>
                <wp:docPr id="31" name="Freeform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3690" cy="9525"/>
                        </a:xfrm>
                        <a:custGeom>
                          <a:avLst/>
                          <a:gdLst>
                            <a:gd name="T0" fmla="*/ 0 w 10494"/>
                            <a:gd name="T1" fmla="*/ 0 h 15"/>
                            <a:gd name="T2" fmla="*/ 10493 w 10494"/>
                            <a:gd name="T3" fmla="*/ 14 h 15"/>
                          </a:gdLst>
                          <a:ahLst/>
                          <a:cxnLst>
                            <a:cxn ang="0">
                              <a:pos x="T0" y="T1"/>
                            </a:cxn>
                            <a:cxn ang="0">
                              <a:pos x="T2" y="T3"/>
                            </a:cxn>
                          </a:cxnLst>
                          <a:rect l="0" t="0" r="r" b="b"/>
                          <a:pathLst>
                            <a:path w="10494" h="15">
                              <a:moveTo>
                                <a:pt x="0" y="0"/>
                              </a:moveTo>
                              <a:lnTo>
                                <a:pt x="10493" y="14"/>
                              </a:lnTo>
                            </a:path>
                          </a:pathLst>
                        </a:custGeom>
                        <a:noFill/>
                        <a:ln w="25400">
                          <a:solidFill>
                            <a:srgbClr val="77085A"/>
                          </a:solidFill>
                          <a:prstDash val="lgDash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165A9F1" id="Freeform 64"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54.55pt,14.25pt,579.2pt,14.95pt" coordsize="1049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" o:allowincell="f" filled="f" strokecolor="#77085a" strokeweight="2pt">
                <v:stroke dashstyle="longDashDot"/>
                <v:path arrowok="t" o:connecttype="custom" o:connectlocs="0,0;6663055,8890" o:connectangles="0,0"/>
                <w10:wrap type="topAndBottom" anchorx="page"/>
              </v:polyline>
            </w:pict>
          </mc:Fallback>
        </mc:AlternateContent>
      </w:r>
    </w:p>
    <w:p w14:paraId="4EADBC2F" w14:textId="77777777" w:rsidR="003D40F7" w:rsidRDefault="003D40F7" w:rsidP="00882278">
      <w:pPr>
        <w:widowControl/>
        <w:tabs>
          <w:tab w:val="left" w:pos="10206"/>
        </w:tabs>
        <w:ind w:left="426"/>
        <w:rPr>
          <w:rFonts w:cs="Arial-BoldMT"/>
          <w:b/>
          <w:bCs/>
          <w:sz w:val="28"/>
          <w:szCs w:val="28"/>
        </w:rPr>
      </w:pPr>
      <w:r w:rsidRPr="003D40F7">
        <w:rPr>
          <w:rFonts w:cs="Arial-BoldMT"/>
          <w:b/>
          <w:bCs/>
          <w:sz w:val="28"/>
          <w:szCs w:val="28"/>
        </w:rPr>
        <w:t>9. Okul kütüphanelerinin zenginleştirilmesinin faydalarını anlatan kısa bir bilgilendirici metin yazınız.</w:t>
      </w:r>
      <w:r>
        <w:rPr>
          <w:rFonts w:cs="Arial-BoldMT"/>
          <w:b/>
          <w:bCs/>
          <w:sz w:val="28"/>
          <w:szCs w:val="28"/>
        </w:rPr>
        <w:t xml:space="preserve"> </w:t>
      </w:r>
      <w:r w:rsidRPr="003D40F7">
        <w:rPr>
          <w:rFonts w:cs="Arial-BoldMT"/>
          <w:b/>
          <w:bCs/>
          <w:sz w:val="28"/>
          <w:szCs w:val="28"/>
        </w:rPr>
        <w:t>Yazım ve noktalama kurallarına dikkat ediniz. Yazdığınız metne uygun bir başlık belir</w:t>
      </w:r>
      <w:r>
        <w:rPr>
          <w:rFonts w:cs="Arial-BoldMT"/>
          <w:b/>
          <w:bCs/>
          <w:sz w:val="28"/>
          <w:szCs w:val="28"/>
        </w:rPr>
        <w:t>leyiniz.</w:t>
      </w:r>
    </w:p>
    <w:p w14:paraId="25DDEF6F" w14:textId="77777777" w:rsidR="00B26EFF" w:rsidRDefault="00B26EFF" w:rsidP="00882278">
      <w:pPr>
        <w:widowControl/>
        <w:tabs>
          <w:tab w:val="left" w:pos="10206"/>
        </w:tabs>
        <w:ind w:left="426"/>
        <w:rPr>
          <w:rFonts w:cs="Arial-BoldMT"/>
          <w:b/>
          <w:bCs/>
          <w:sz w:val="28"/>
          <w:szCs w:val="28"/>
        </w:rPr>
      </w:pPr>
    </w:p>
    <w:p w14:paraId="29DF8D30" w14:textId="77777777" w:rsidR="008B02EF" w:rsidRDefault="008B02EF">
      <w:pPr>
        <w:pStyle w:val="GvdeMetni"/>
        <w:kinsoku w:val="0"/>
        <w:overflowPunct w:val="0"/>
        <w:spacing w:before="9"/>
        <w:rPr>
          <w:sz w:val="8"/>
          <w:szCs w:val="8"/>
        </w:rPr>
      </w:pPr>
    </w:p>
    <w:p w14:paraId="21C0DD04" w14:textId="77777777" w:rsidR="008B02EF" w:rsidRDefault="008B02EF">
      <w:pPr>
        <w:pStyle w:val="GvdeMetni"/>
        <w:kinsoku w:val="0"/>
        <w:overflowPunct w:val="0"/>
        <w:rPr>
          <w:sz w:val="20"/>
          <w:szCs w:val="20"/>
        </w:rPr>
      </w:pPr>
    </w:p>
    <w:p w14:paraId="7EEB9553" w14:textId="77777777" w:rsidR="008B02EF" w:rsidRDefault="008B02EF">
      <w:pPr>
        <w:pStyle w:val="GvdeMetni"/>
        <w:kinsoku w:val="0"/>
        <w:overflowPunct w:val="0"/>
        <w:spacing w:before="10"/>
        <w:rPr>
          <w:sz w:val="20"/>
          <w:szCs w:val="20"/>
        </w:rPr>
      </w:pPr>
    </w:p>
    <w:p w14:paraId="2ECC9E2B" w14:textId="77777777" w:rsidR="008B02EF" w:rsidRDefault="008B02EF">
      <w:pPr>
        <w:pStyle w:val="GvdeMetni"/>
        <w:kinsoku w:val="0"/>
        <w:overflowPunct w:val="0"/>
        <w:spacing w:before="11"/>
        <w:rPr>
          <w:sz w:val="9"/>
          <w:szCs w:val="9"/>
        </w:rPr>
      </w:pPr>
    </w:p>
    <w:p w14:paraId="1AE24B6B" w14:textId="77777777" w:rsidR="008B02EF" w:rsidRDefault="008B02EF" w:rsidP="00F206DD">
      <w:pPr>
        <w:pStyle w:val="GvdeMetni"/>
        <w:kinsoku w:val="0"/>
        <w:overflowPunct w:val="0"/>
        <w:spacing w:before="5"/>
        <w:rPr>
          <w:sz w:val="23"/>
          <w:szCs w:val="23"/>
        </w:rPr>
      </w:pPr>
    </w:p>
    <w:sectPr w:rsidR="008B02EF">
      <w:headerReference w:type="default" r:id="rId10"/>
      <w:footerReference w:type="default" r:id="rId11"/>
      <w:pgSz w:w="11910" w:h="16840"/>
      <w:pgMar w:top="1800" w:right="300" w:bottom="1380" w:left="580" w:header="460" w:footer="118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1E061" w14:textId="77777777" w:rsidR="002F62A6" w:rsidRDefault="002F62A6">
      <w:r>
        <w:separator/>
      </w:r>
    </w:p>
  </w:endnote>
  <w:endnote w:type="continuationSeparator" w:id="0">
    <w:p w14:paraId="4C5289E0" w14:textId="77777777" w:rsidR="002F62A6" w:rsidRDefault="002F6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altName w:val="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MT">
    <w:altName w:val="Nanum Brush Script"/>
    <w:panose1 w:val="00000000000000000000"/>
    <w:charset w:val="81"/>
    <w:family w:val="auto"/>
    <w:notTrueType/>
    <w:pitch w:val="default"/>
    <w:sig w:usb0="00000007" w:usb1="09060000" w:usb2="00000010" w:usb3="00000000" w:csb0="00080011" w:csb1="00000000"/>
  </w:font>
  <w:font w:name="Arial-BoldMT">
    <w:altName w:val="Arial"/>
    <w:panose1 w:val="00000000000000000000"/>
    <w:charset w:val="A2"/>
    <w:family w:val="auto"/>
    <w:notTrueType/>
    <w:pitch w:val="default"/>
    <w:sig w:usb0="00000005" w:usb1="00000000" w:usb2="00000000" w:usb3="00000000" w:csb0="00000010" w:csb1="00000000"/>
  </w:font>
  <w:font w:name="TimesNewRomanPSMT">
    <w:altName w:val="Times New Roman"/>
    <w:panose1 w:val="00000000000000000000"/>
    <w:charset w:val="A2"/>
    <w:family w:val="auto"/>
    <w:notTrueType/>
    <w:pitch w:val="default"/>
    <w:sig w:usb0="00000005" w:usb1="00000000" w:usb2="00000000" w:usb3="00000000" w:csb0="00000010" w:csb1="00000000"/>
  </w:font>
  <w:font w:name="Book Antiqua">
    <w:panose1 w:val="02040602050305030304"/>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C3DF1" w14:textId="00384FF6" w:rsidR="008B02EF" w:rsidRDefault="00A72508">
    <w:pPr>
      <w:pStyle w:val="GvdeMetni"/>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65408" behindDoc="1" locked="0" layoutInCell="0" allowOverlap="1" wp14:anchorId="2206A64B" wp14:editId="662DA5A3">
              <wp:simplePos x="0" y="0"/>
              <wp:positionH relativeFrom="page">
                <wp:posOffset>498475</wp:posOffset>
              </wp:positionH>
              <wp:positionV relativeFrom="page">
                <wp:posOffset>10165715</wp:posOffset>
              </wp:positionV>
              <wp:extent cx="6560185" cy="178435"/>
              <wp:effectExtent l="0" t="0" r="0" b="0"/>
              <wp:wrapNone/>
              <wp:docPr id="2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18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B877B" w14:textId="77777777" w:rsidR="008B02EF" w:rsidRDefault="008B02EF">
                          <w:pPr>
                            <w:pStyle w:val="GvdeMetni"/>
                            <w:tabs>
                              <w:tab w:val="left" w:pos="5136"/>
                              <w:tab w:val="left" w:pos="9563"/>
                            </w:tabs>
                            <w:kinsoku w:val="0"/>
                            <w:overflowPunct w:val="0"/>
                            <w:spacing w:line="281" w:lineRule="exact"/>
                            <w:rPr>
                              <w:rFonts w:ascii="Calibri" w:hAnsi="Calibri" w:cs="Calibri"/>
                              <w:color w:val="000000"/>
                              <w:sz w:val="28"/>
                              <w:szCs w:val="28"/>
                            </w:rPr>
                          </w:pPr>
                          <w:r>
                            <w:rPr>
                              <w:rFonts w:ascii="Calibri" w:hAnsi="Calibri" w:cs="Calibri"/>
                              <w:color w:val="252525"/>
                              <w:sz w:val="28"/>
                              <w:szCs w:val="28"/>
                            </w:rPr>
                            <w:t>VolkanErtugrul.com</w:t>
                          </w:r>
                          <w:r>
                            <w:rPr>
                              <w:rFonts w:ascii="Calibri" w:hAnsi="Calibri" w:cs="Calibri"/>
                              <w:color w:val="252525"/>
                              <w:sz w:val="28"/>
                              <w:szCs w:val="28"/>
                            </w:rPr>
                            <w:tab/>
                          </w:r>
                          <w:r>
                            <w:rPr>
                              <w:rFonts w:ascii="Calibri" w:hAnsi="Calibri" w:cs="Calibri"/>
                              <w:color w:val="000000"/>
                              <w:sz w:val="28"/>
                              <w:szCs w:val="28"/>
                            </w:rPr>
                            <w:t>1</w:t>
                          </w:r>
                          <w:r>
                            <w:rPr>
                              <w:rFonts w:ascii="Calibri" w:hAnsi="Calibri" w:cs="Calibri"/>
                              <w:color w:val="000000"/>
                              <w:sz w:val="28"/>
                              <w:szCs w:val="28"/>
                            </w:rPr>
                            <w:tab/>
                            <w:t>8.</w:t>
                          </w:r>
                          <w:r>
                            <w:rPr>
                              <w:rFonts w:ascii="Calibri" w:hAnsi="Calibri" w:cs="Calibri"/>
                              <w:color w:val="000000"/>
                              <w:spacing w:val="-14"/>
                              <w:sz w:val="28"/>
                              <w:szCs w:val="28"/>
                            </w:rPr>
                            <w:t xml:space="preserve"> </w:t>
                          </w:r>
                          <w:r>
                            <w:rPr>
                              <w:rFonts w:ascii="Calibri" w:hAnsi="Calibri" w:cs="Calibri"/>
                              <w:color w:val="000000"/>
                              <w:sz w:val="28"/>
                              <w:szCs w:val="28"/>
                            </w:rPr>
                            <w:t>Sınıf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06A64B" id="_x0000_t202" coordsize="21600,21600" o:spt="202" path="m,l,21600r21600,l21600,xe">
              <v:stroke joinstyle="miter"/>
              <v:path gradientshapeok="t" o:connecttype="rect"/>
            </v:shapetype>
            <v:shape id="_x0000_s1028" type="#_x0000_t202" style="position:absolute;margin-left:39.25pt;margin-top:800.45pt;width:516.55pt;height:14.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" o:allowincell="f" filled="f" stroked="f">
              <v:textbox inset="0,0,0,0">
                <w:txbxContent>
                  <w:p w14:paraId="0BBB877B" w14:textId="77777777" w:rsidR="008B02EF" w:rsidRDefault="008B02EF">
                    <w:pPr>
                      <w:pStyle w:val="GvdeMetni"/>
                      <w:tabs>
                        <w:tab w:val="left" w:pos="5136"/>
                        <w:tab w:val="left" w:pos="9563"/>
                      </w:tabs>
                      <w:kinsoku w:val="0"/>
                      <w:overflowPunct w:val="0"/>
                      <w:spacing w:line="281" w:lineRule="exact"/>
                      <w:rPr>
                        <w:rFonts w:ascii="Calibri" w:hAnsi="Calibri" w:cs="Calibri"/>
                        <w:color w:val="000000"/>
                        <w:sz w:val="28"/>
                        <w:szCs w:val="28"/>
                      </w:rPr>
                    </w:pPr>
                    <w:r>
                      <w:rPr>
                        <w:rFonts w:ascii="Calibri" w:hAnsi="Calibri" w:cs="Calibri"/>
                        <w:color w:val="252525"/>
                        <w:sz w:val="28"/>
                        <w:szCs w:val="28"/>
                      </w:rPr>
                      <w:t>VolkanErtugrul.com</w:t>
                    </w:r>
                    <w:r>
                      <w:rPr>
                        <w:rFonts w:ascii="Calibri" w:hAnsi="Calibri" w:cs="Calibri"/>
                        <w:color w:val="252525"/>
                        <w:sz w:val="28"/>
                        <w:szCs w:val="28"/>
                      </w:rPr>
                      <w:tab/>
                    </w:r>
                    <w:r>
                      <w:rPr>
                        <w:rFonts w:ascii="Calibri" w:hAnsi="Calibri" w:cs="Calibri"/>
                        <w:color w:val="000000"/>
                        <w:sz w:val="28"/>
                        <w:szCs w:val="28"/>
                      </w:rPr>
                      <w:t>1</w:t>
                    </w:r>
                    <w:r>
                      <w:rPr>
                        <w:rFonts w:ascii="Calibri" w:hAnsi="Calibri" w:cs="Calibri"/>
                        <w:color w:val="000000"/>
                        <w:sz w:val="28"/>
                        <w:szCs w:val="28"/>
                      </w:rPr>
                      <w:tab/>
                      <w:t>8.</w:t>
                    </w:r>
                    <w:r>
                      <w:rPr>
                        <w:rFonts w:ascii="Calibri" w:hAnsi="Calibri" w:cs="Calibri"/>
                        <w:color w:val="000000"/>
                        <w:spacing w:val="-14"/>
                        <w:sz w:val="28"/>
                        <w:szCs w:val="28"/>
                      </w:rPr>
                      <w:t xml:space="preserve"> </w:t>
                    </w:r>
                    <w:r>
                      <w:rPr>
                        <w:rFonts w:ascii="Calibri" w:hAnsi="Calibri" w:cs="Calibri"/>
                        <w:color w:val="000000"/>
                        <w:sz w:val="28"/>
                        <w:szCs w:val="28"/>
                      </w:rPr>
                      <w:t>Sınıf</w:t>
                    </w:r>
                  </w:p>
                </w:txbxContent>
              </v:textbox>
              <w10:wrap anchorx="page" anchory="page"/>
            </v:shape>
          </w:pict>
        </mc:Fallback>
      </mc:AlternateContent>
    </w:r>
    <w:r>
      <w:rPr>
        <w:noProof/>
      </w:rPr>
      <mc:AlternateContent>
        <mc:Choice Requires="wpg">
          <w:drawing>
            <wp:anchor distT="0" distB="0" distL="114300" distR="114300" simplePos="0" relativeHeight="251666432" behindDoc="1" locked="0" layoutInCell="0" allowOverlap="1" wp14:anchorId="742647B6" wp14:editId="79A649EE">
              <wp:simplePos x="0" y="0"/>
              <wp:positionH relativeFrom="page">
                <wp:posOffset>-12700</wp:posOffset>
              </wp:positionH>
              <wp:positionV relativeFrom="page">
                <wp:posOffset>9765030</wp:posOffset>
              </wp:positionV>
              <wp:extent cx="7475855" cy="755650"/>
              <wp:effectExtent l="0" t="0" r="0" b="0"/>
              <wp:wrapNone/>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75855" cy="755650"/>
                        <a:chOff x="-20" y="15378"/>
                        <a:chExt cx="11773" cy="1190"/>
                      </a:xfrm>
                    </wpg:grpSpPr>
                    <pic:pic xmlns:pic="http://schemas.openxmlformats.org/drawingml/2006/picture">
                      <pic:nvPicPr>
                        <pic:cNvPr id="22"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27" y="16068"/>
                          <a:ext cx="1102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 name="Freeform 22"/>
                      <wps:cNvSpPr>
                        <a:spLocks/>
                      </wps:cNvSpPr>
                      <wps:spPr bwMode="auto">
                        <a:xfrm>
                          <a:off x="719" y="15733"/>
                          <a:ext cx="10466" cy="666"/>
                        </a:xfrm>
                        <a:custGeom>
                          <a:avLst/>
                          <a:gdLst>
                            <a:gd name="T0" fmla="*/ 10465 w 10466"/>
                            <a:gd name="T1" fmla="*/ 0 h 666"/>
                            <a:gd name="T2" fmla="*/ 0 w 10466"/>
                            <a:gd name="T3" fmla="*/ 0 h 666"/>
                            <a:gd name="T4" fmla="*/ 0 w 10466"/>
                            <a:gd name="T5" fmla="*/ 665 h 666"/>
                            <a:gd name="T6" fmla="*/ 10465 w 10466"/>
                            <a:gd name="T7" fmla="*/ 665 h 666"/>
                            <a:gd name="T8" fmla="*/ 10465 w 10466"/>
                            <a:gd name="T9" fmla="*/ 0 h 666"/>
                          </a:gdLst>
                          <a:ahLst/>
                          <a:cxnLst>
                            <a:cxn ang="0">
                              <a:pos x="T0" y="T1"/>
                            </a:cxn>
                            <a:cxn ang="0">
                              <a:pos x="T2" y="T3"/>
                            </a:cxn>
                            <a:cxn ang="0">
                              <a:pos x="T4" y="T5"/>
                            </a:cxn>
                            <a:cxn ang="0">
                              <a:pos x="T6" y="T7"/>
                            </a:cxn>
                            <a:cxn ang="0">
                              <a:pos x="T8" y="T9"/>
                            </a:cxn>
                          </a:cxnLst>
                          <a:rect l="0" t="0" r="r" b="b"/>
                          <a:pathLst>
                            <a:path w="10466" h="666">
                              <a:moveTo>
                                <a:pt x="10465" y="0"/>
                              </a:moveTo>
                              <a:lnTo>
                                <a:pt x="0" y="0"/>
                              </a:lnTo>
                              <a:lnTo>
                                <a:pt x="0" y="665"/>
                              </a:lnTo>
                              <a:lnTo>
                                <a:pt x="10465" y="665"/>
                              </a:lnTo>
                              <a:lnTo>
                                <a:pt x="10465" y="0"/>
                              </a:lnTo>
                              <a:close/>
                            </a:path>
                          </a:pathLst>
                        </a:custGeom>
                        <a:solidFill>
                          <a:srgbClr val="FDE2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3"/>
                      <wps:cNvSpPr>
                        <a:spLocks/>
                      </wps:cNvSpPr>
                      <wps:spPr bwMode="auto">
                        <a:xfrm>
                          <a:off x="719" y="15748"/>
                          <a:ext cx="870" cy="620"/>
                        </a:xfrm>
                        <a:custGeom>
                          <a:avLst/>
                          <a:gdLst>
                            <a:gd name="T0" fmla="*/ 435 w 870"/>
                            <a:gd name="T1" fmla="*/ 0 h 620"/>
                            <a:gd name="T2" fmla="*/ 0 w 870"/>
                            <a:gd name="T3" fmla="*/ 619 h 620"/>
                            <a:gd name="T4" fmla="*/ 870 w 870"/>
                            <a:gd name="T5" fmla="*/ 619 h 620"/>
                            <a:gd name="T6" fmla="*/ 435 w 870"/>
                            <a:gd name="T7" fmla="*/ 0 h 620"/>
                          </a:gdLst>
                          <a:ahLst/>
                          <a:cxnLst>
                            <a:cxn ang="0">
                              <a:pos x="T0" y="T1"/>
                            </a:cxn>
                            <a:cxn ang="0">
                              <a:pos x="T2" y="T3"/>
                            </a:cxn>
                            <a:cxn ang="0">
                              <a:pos x="T4" y="T5"/>
                            </a:cxn>
                            <a:cxn ang="0">
                              <a:pos x="T6" y="T7"/>
                            </a:cxn>
                          </a:cxnLst>
                          <a:rect l="0" t="0" r="r" b="b"/>
                          <a:pathLst>
                            <a:path w="870" h="620">
                              <a:moveTo>
                                <a:pt x="435" y="0"/>
                              </a:moveTo>
                              <a:lnTo>
                                <a:pt x="0" y="619"/>
                              </a:lnTo>
                              <a:lnTo>
                                <a:pt x="870" y="619"/>
                              </a:lnTo>
                              <a:lnTo>
                                <a:pt x="435"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4"/>
                      <wps:cNvSpPr>
                        <a:spLocks/>
                      </wps:cNvSpPr>
                      <wps:spPr bwMode="auto">
                        <a:xfrm>
                          <a:off x="719" y="15748"/>
                          <a:ext cx="870" cy="620"/>
                        </a:xfrm>
                        <a:custGeom>
                          <a:avLst/>
                          <a:gdLst>
                            <a:gd name="T0" fmla="*/ 435 w 870"/>
                            <a:gd name="T1" fmla="*/ 0 h 620"/>
                            <a:gd name="T2" fmla="*/ 0 w 870"/>
                            <a:gd name="T3" fmla="*/ 619 h 620"/>
                            <a:gd name="T4" fmla="*/ 870 w 870"/>
                            <a:gd name="T5" fmla="*/ 619 h 620"/>
                            <a:gd name="T6" fmla="*/ 435 w 870"/>
                            <a:gd name="T7" fmla="*/ 0 h 620"/>
                          </a:gdLst>
                          <a:ahLst/>
                          <a:cxnLst>
                            <a:cxn ang="0">
                              <a:pos x="T0" y="T1"/>
                            </a:cxn>
                            <a:cxn ang="0">
                              <a:pos x="T2" y="T3"/>
                            </a:cxn>
                            <a:cxn ang="0">
                              <a:pos x="T4" y="T5"/>
                            </a:cxn>
                            <a:cxn ang="0">
                              <a:pos x="T6" y="T7"/>
                            </a:cxn>
                          </a:cxnLst>
                          <a:rect l="0" t="0" r="r" b="b"/>
                          <a:pathLst>
                            <a:path w="870" h="620">
                              <a:moveTo>
                                <a:pt x="435" y="0"/>
                              </a:moveTo>
                              <a:lnTo>
                                <a:pt x="0" y="619"/>
                              </a:lnTo>
                              <a:lnTo>
                                <a:pt x="870" y="619"/>
                              </a:lnTo>
                              <a:lnTo>
                                <a:pt x="435" y="0"/>
                              </a:lnTo>
                              <a:close/>
                            </a:path>
                          </a:pathLst>
                        </a:custGeom>
                        <a:noFill/>
                        <a:ln w="25400">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25"/>
                      <wps:cNvSpPr>
                        <a:spLocks/>
                      </wps:cNvSpPr>
                      <wps:spPr bwMode="auto">
                        <a:xfrm>
                          <a:off x="0" y="15398"/>
                          <a:ext cx="1314" cy="1150"/>
                        </a:xfrm>
                        <a:custGeom>
                          <a:avLst/>
                          <a:gdLst>
                            <a:gd name="T0" fmla="*/ 0 w 1314"/>
                            <a:gd name="T1" fmla="*/ 0 h 1150"/>
                            <a:gd name="T2" fmla="*/ 0 w 1314"/>
                            <a:gd name="T3" fmla="*/ 392 h 1150"/>
                            <a:gd name="T4" fmla="*/ 544 w 1314"/>
                            <a:gd name="T5" fmla="*/ 1149 h 1150"/>
                            <a:gd name="T6" fmla="*/ 1313 w 1314"/>
                            <a:gd name="T7" fmla="*/ 49 h 1150"/>
                            <a:gd name="T8" fmla="*/ 0 w 1314"/>
                            <a:gd name="T9" fmla="*/ 0 h 1150"/>
                          </a:gdLst>
                          <a:ahLst/>
                          <a:cxnLst>
                            <a:cxn ang="0">
                              <a:pos x="T0" y="T1"/>
                            </a:cxn>
                            <a:cxn ang="0">
                              <a:pos x="T2" y="T3"/>
                            </a:cxn>
                            <a:cxn ang="0">
                              <a:pos x="T4" y="T5"/>
                            </a:cxn>
                            <a:cxn ang="0">
                              <a:pos x="T6" y="T7"/>
                            </a:cxn>
                            <a:cxn ang="0">
                              <a:pos x="T8" y="T9"/>
                            </a:cxn>
                          </a:cxnLst>
                          <a:rect l="0" t="0" r="r" b="b"/>
                          <a:pathLst>
                            <a:path w="1314" h="1150">
                              <a:moveTo>
                                <a:pt x="0" y="0"/>
                              </a:moveTo>
                              <a:lnTo>
                                <a:pt x="0" y="392"/>
                              </a:lnTo>
                              <a:lnTo>
                                <a:pt x="544" y="1149"/>
                              </a:lnTo>
                              <a:lnTo>
                                <a:pt x="1313" y="49"/>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6"/>
                      <wps:cNvSpPr>
                        <a:spLocks/>
                      </wps:cNvSpPr>
                      <wps:spPr bwMode="auto">
                        <a:xfrm>
                          <a:off x="0" y="15398"/>
                          <a:ext cx="1314" cy="1150"/>
                        </a:xfrm>
                        <a:custGeom>
                          <a:avLst/>
                          <a:gdLst>
                            <a:gd name="T0" fmla="*/ 0 w 1314"/>
                            <a:gd name="T1" fmla="*/ 392 h 1150"/>
                            <a:gd name="T2" fmla="*/ 544 w 1314"/>
                            <a:gd name="T3" fmla="*/ 1149 h 1150"/>
                            <a:gd name="T4" fmla="*/ 1313 w 1314"/>
                            <a:gd name="T5" fmla="*/ 49 h 1150"/>
                            <a:gd name="T6" fmla="*/ 0 w 1314"/>
                            <a:gd name="T7" fmla="*/ 0 h 1150"/>
                          </a:gdLst>
                          <a:ahLst/>
                          <a:cxnLst>
                            <a:cxn ang="0">
                              <a:pos x="T0" y="T1"/>
                            </a:cxn>
                            <a:cxn ang="0">
                              <a:pos x="T2" y="T3"/>
                            </a:cxn>
                            <a:cxn ang="0">
                              <a:pos x="T4" y="T5"/>
                            </a:cxn>
                            <a:cxn ang="0">
                              <a:pos x="T6" y="T7"/>
                            </a:cxn>
                          </a:cxnLst>
                          <a:rect l="0" t="0" r="r" b="b"/>
                          <a:pathLst>
                            <a:path w="1314" h="1150">
                              <a:moveTo>
                                <a:pt x="0" y="392"/>
                              </a:moveTo>
                              <a:lnTo>
                                <a:pt x="544" y="1149"/>
                              </a:lnTo>
                              <a:lnTo>
                                <a:pt x="1313" y="49"/>
                              </a:lnTo>
                              <a:lnTo>
                                <a:pt x="0" y="0"/>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8" name="Picture 2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355" y="15609"/>
                          <a:ext cx="880" cy="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7771208" id="Group 20" o:spid="_x0000_s1026" style="position:absolute;margin-left:-1pt;margin-top:768.9pt;width:588.65pt;height:59.5pt;z-index:-251650048;mso-position-horizontal-relative:page;mso-position-vertical-relative:page" coordorigin="-20,15378" coordsize="11773,11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7" type="#_x0000_t75" style="position:absolute;left:727;top:16068;width:11020;height: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">
                <v:imagedata r:id="rId3" o:title=""/>
              </v:shape>
              <v:shape id="Freeform 22" o:spid="_x0000_s1028" style="position:absolute;left:719;top:15733;width:10466;height:666;visibility:visible;mso-wrap-style:square;v-text-anchor:top" coordsize="1046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" path="m10465,l,,,665r10465,l10465,xe" fillcolor="#fde2b8" stroked="f">
                <v:path arrowok="t" o:connecttype="custom" o:connectlocs="10465,0;0,0;0,665;10465,665;10465,0" o:connectangles="0,0,0,0,0"/>
              </v:shape>
              <v:shape id="Freeform 23" o:spid="_x0000_s1029" style="position:absolute;left:719;top:15748;width:870;height:620;visibility:visible;mso-wrap-style:square;v-text-anchor:top" coordsize="87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" path="m435,l,619r870,l435,xe" fillcolor="#ffc000" stroked="f">
                <v:path arrowok="t" o:connecttype="custom" o:connectlocs="435,0;0,619;870,619;435,0" o:connectangles="0,0,0,0"/>
              </v:shape>
              <v:shape id="Freeform 24" o:spid="_x0000_s1030" style="position:absolute;left:719;top:15748;width:870;height:620;visibility:visible;mso-wrap-style:square;v-text-anchor:top" coordsize="87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" path="m435,l,619r870,l435,xe" filled="f" strokecolor="#ffc000" strokeweight="2pt">
                <v:path arrowok="t" o:connecttype="custom" o:connectlocs="435,0;0,619;870,619;435,0" o:connectangles="0,0,0,0"/>
              </v:shape>
              <v:shape id="Freeform 25" o:spid="_x0000_s1031" style="position:absolute;top:15398;width:1314;height:1150;visibility:visible;mso-wrap-style:square;v-text-anchor:top" coordsize="1314,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" path="m,l,392r544,757l1313,49,,xe" stroked="f">
                <v:path arrowok="t" o:connecttype="custom" o:connectlocs="0,0;0,392;544,1149;1313,49;0,0" o:connectangles="0,0,0,0,0"/>
              </v:shape>
              <v:shape id="Freeform 26" o:spid="_x0000_s1032" style="position:absolute;top:15398;width:1314;height:1150;visibility:visible;mso-wrap-style:square;v-text-anchor:top" coordsize="1314,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" path="m,392r544,757l1313,49,,e" filled="f" strokecolor="white" strokeweight="2pt">
                <v:path arrowok="t" o:connecttype="custom" o:connectlocs="0,392;544,1149;1313,49;0,0" o:connectangles="0,0,0,0"/>
              </v:shape>
              <v:shape id="Picture 27" o:spid="_x0000_s1033" type="#_x0000_t75" style="position:absolute;left:10355;top:15609;width:880;height: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">
                <v:imagedata r:id="rId4" o:title=""/>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28C9F" w14:textId="26E21571" w:rsidR="008B02EF" w:rsidRDefault="00A72508">
    <w:pPr>
      <w:pStyle w:val="GvdeMetni"/>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74624" behindDoc="1" locked="0" layoutInCell="0" allowOverlap="1" wp14:anchorId="5A5E9AAA" wp14:editId="2CC1EE5C">
              <wp:simplePos x="0" y="0"/>
              <wp:positionH relativeFrom="page">
                <wp:posOffset>2299335</wp:posOffset>
              </wp:positionH>
              <wp:positionV relativeFrom="page">
                <wp:posOffset>10066020</wp:posOffset>
              </wp:positionV>
              <wp:extent cx="2959735" cy="254000"/>
              <wp:effectExtent l="0" t="0" r="0" b="0"/>
              <wp:wrapNone/>
              <wp:docPr id="1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73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45DAF" w14:textId="77777777" w:rsidR="001D52DB" w:rsidRDefault="001D52DB" w:rsidP="00180F29">
                          <w:pPr>
                            <w:pStyle w:val="GvdeMetni"/>
                            <w:kinsoku w:val="0"/>
                            <w:overflowPunct w:val="0"/>
                            <w:spacing w:line="387" w:lineRule="exact"/>
                            <w:ind w:left="20"/>
                            <w:rPr>
                              <w:rFonts w:ascii="Book Antiqua" w:hAnsi="Book Antiqua" w:cs="Book Antiqua"/>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5E9AAA" id="_x0000_t202" coordsize="21600,21600" o:spt="202" path="m,l,21600r21600,l21600,xe">
              <v:stroke joinstyle="miter"/>
              <v:path gradientshapeok="t" o:connecttype="rect"/>
            </v:shapetype>
            <v:shape id="Text Box 38" o:spid="_x0000_s1031" type="#_x0000_t202" style="position:absolute;margin-left:181.05pt;margin-top:792.6pt;width:233.05pt;height:20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" o:allowincell="f" filled="f" stroked="f">
              <v:textbox inset="0,0,0,0">
                <w:txbxContent>
                  <w:p w14:paraId="04845DAF" w14:textId="77777777" w:rsidR="001D52DB" w:rsidRDefault="001D52DB" w:rsidP="00180F29">
                    <w:pPr>
                      <w:pStyle w:val="GvdeMetni"/>
                      <w:kinsoku w:val="0"/>
                      <w:overflowPunct w:val="0"/>
                      <w:spacing w:line="387" w:lineRule="exact"/>
                      <w:ind w:left="20"/>
                      <w:rPr>
                        <w:rFonts w:ascii="Book Antiqua" w:hAnsi="Book Antiqua" w:cs="Book Antiqua"/>
                        <w:sz w:val="28"/>
                        <w:szCs w:val="28"/>
                      </w:rPr>
                    </w:pPr>
                  </w:p>
                </w:txbxContent>
              </v:textbox>
              <w10:wrap anchorx="page" anchory="page"/>
            </v:shape>
          </w:pict>
        </mc:Fallback>
      </mc:AlternateContent>
    </w:r>
    <w:r>
      <w:rPr>
        <w:noProof/>
      </w:rPr>
      <mc:AlternateContent>
        <mc:Choice Requires="wps">
          <w:drawing>
            <wp:anchor distT="0" distB="0" distL="114300" distR="114300" simplePos="0" relativeHeight="251672576" behindDoc="1" locked="0" layoutInCell="0" allowOverlap="1" wp14:anchorId="7A604957" wp14:editId="072CFBA7">
              <wp:simplePos x="0" y="0"/>
              <wp:positionH relativeFrom="page">
                <wp:posOffset>498475</wp:posOffset>
              </wp:positionH>
              <wp:positionV relativeFrom="page">
                <wp:posOffset>10165715</wp:posOffset>
              </wp:positionV>
              <wp:extent cx="6560185" cy="178435"/>
              <wp:effectExtent l="0" t="0" r="0" b="0"/>
              <wp:wrapNone/>
              <wp:docPr id="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18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BA33A" w14:textId="77777777" w:rsidR="008B02EF" w:rsidRDefault="008B02EF">
                          <w:pPr>
                            <w:pStyle w:val="GvdeMetni"/>
                            <w:tabs>
                              <w:tab w:val="left" w:pos="5136"/>
                              <w:tab w:val="left" w:pos="9563"/>
                            </w:tabs>
                            <w:kinsoku w:val="0"/>
                            <w:overflowPunct w:val="0"/>
                            <w:spacing w:line="281" w:lineRule="exact"/>
                            <w:rPr>
                              <w:rFonts w:ascii="Calibri" w:hAnsi="Calibri" w:cs="Calibri"/>
                              <w:color w:val="000000"/>
                              <w:sz w:val="28"/>
                              <w:szCs w:val="28"/>
                            </w:rPr>
                          </w:pPr>
                          <w:r>
                            <w:rPr>
                              <w:rFonts w:ascii="Calibri" w:hAnsi="Calibri" w:cs="Calibri"/>
                              <w:color w:val="252525"/>
                              <w:sz w:val="28"/>
                              <w:szCs w:val="28"/>
                            </w:rPr>
                            <w:t>VolkanErtugrul.com</w:t>
                          </w:r>
                          <w:r>
                            <w:rPr>
                              <w:rFonts w:ascii="Calibri" w:hAnsi="Calibri" w:cs="Calibri"/>
                              <w:color w:val="252525"/>
                              <w:sz w:val="28"/>
                              <w:szCs w:val="28"/>
                            </w:rPr>
                            <w:tab/>
                          </w:r>
                          <w:r>
                            <w:rPr>
                              <w:rFonts w:ascii="Calibri" w:hAnsi="Calibri" w:cs="Calibri"/>
                              <w:color w:val="000000"/>
                              <w:sz w:val="28"/>
                              <w:szCs w:val="28"/>
                            </w:rPr>
                            <w:t>2</w:t>
                          </w:r>
                          <w:r>
                            <w:rPr>
                              <w:rFonts w:ascii="Calibri" w:hAnsi="Calibri" w:cs="Calibri"/>
                              <w:color w:val="000000"/>
                              <w:sz w:val="28"/>
                              <w:szCs w:val="28"/>
                            </w:rPr>
                            <w:tab/>
                            <w:t>8.</w:t>
                          </w:r>
                          <w:r>
                            <w:rPr>
                              <w:rFonts w:ascii="Calibri" w:hAnsi="Calibri" w:cs="Calibri"/>
                              <w:color w:val="000000"/>
                              <w:spacing w:val="-14"/>
                              <w:sz w:val="28"/>
                              <w:szCs w:val="28"/>
                            </w:rPr>
                            <w:t xml:space="preserve"> </w:t>
                          </w:r>
                          <w:r>
                            <w:rPr>
                              <w:rFonts w:ascii="Calibri" w:hAnsi="Calibri" w:cs="Calibri"/>
                              <w:color w:val="000000"/>
                              <w:sz w:val="28"/>
                              <w:szCs w:val="28"/>
                            </w:rPr>
                            <w:t>Sınıf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04957" id="Text Box 39" o:spid="_x0000_s1032" type="#_x0000_t202" style="position:absolute;margin-left:39.25pt;margin-top:800.45pt;width:516.55pt;height:14.0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" o:allowincell="f" filled="f" stroked="f">
              <v:textbox inset="0,0,0,0">
                <w:txbxContent>
                  <w:p w14:paraId="69ABA33A" w14:textId="77777777" w:rsidR="008B02EF" w:rsidRDefault="008B02EF">
                    <w:pPr>
                      <w:pStyle w:val="GvdeMetni"/>
                      <w:tabs>
                        <w:tab w:val="left" w:pos="5136"/>
                        <w:tab w:val="left" w:pos="9563"/>
                      </w:tabs>
                      <w:kinsoku w:val="0"/>
                      <w:overflowPunct w:val="0"/>
                      <w:spacing w:line="281" w:lineRule="exact"/>
                      <w:rPr>
                        <w:rFonts w:ascii="Calibri" w:hAnsi="Calibri" w:cs="Calibri"/>
                        <w:color w:val="000000"/>
                        <w:sz w:val="28"/>
                        <w:szCs w:val="28"/>
                      </w:rPr>
                    </w:pPr>
                    <w:r>
                      <w:rPr>
                        <w:rFonts w:ascii="Calibri" w:hAnsi="Calibri" w:cs="Calibri"/>
                        <w:color w:val="252525"/>
                        <w:sz w:val="28"/>
                        <w:szCs w:val="28"/>
                      </w:rPr>
                      <w:t>VolkanErtugrul.com</w:t>
                    </w:r>
                    <w:r>
                      <w:rPr>
                        <w:rFonts w:ascii="Calibri" w:hAnsi="Calibri" w:cs="Calibri"/>
                        <w:color w:val="252525"/>
                        <w:sz w:val="28"/>
                        <w:szCs w:val="28"/>
                      </w:rPr>
                      <w:tab/>
                    </w:r>
                    <w:r>
                      <w:rPr>
                        <w:rFonts w:ascii="Calibri" w:hAnsi="Calibri" w:cs="Calibri"/>
                        <w:color w:val="000000"/>
                        <w:sz w:val="28"/>
                        <w:szCs w:val="28"/>
                      </w:rPr>
                      <w:t>2</w:t>
                    </w:r>
                    <w:r>
                      <w:rPr>
                        <w:rFonts w:ascii="Calibri" w:hAnsi="Calibri" w:cs="Calibri"/>
                        <w:color w:val="000000"/>
                        <w:sz w:val="28"/>
                        <w:szCs w:val="28"/>
                      </w:rPr>
                      <w:tab/>
                      <w:t>8.</w:t>
                    </w:r>
                    <w:r>
                      <w:rPr>
                        <w:rFonts w:ascii="Calibri" w:hAnsi="Calibri" w:cs="Calibri"/>
                        <w:color w:val="000000"/>
                        <w:spacing w:val="-14"/>
                        <w:sz w:val="28"/>
                        <w:szCs w:val="28"/>
                      </w:rPr>
                      <w:t xml:space="preserve"> </w:t>
                    </w:r>
                    <w:r>
                      <w:rPr>
                        <w:rFonts w:ascii="Calibri" w:hAnsi="Calibri" w:cs="Calibri"/>
                        <w:color w:val="000000"/>
                        <w:sz w:val="28"/>
                        <w:szCs w:val="28"/>
                      </w:rPr>
                      <w:t>Sınıf</w:t>
                    </w:r>
                  </w:p>
                </w:txbxContent>
              </v:textbox>
              <w10:wrap anchorx="page" anchory="page"/>
            </v:shape>
          </w:pict>
        </mc:Fallback>
      </mc:AlternateContent>
    </w:r>
    <w:r>
      <w:rPr>
        <w:noProof/>
      </w:rPr>
      <mc:AlternateContent>
        <mc:Choice Requires="wpg">
          <w:drawing>
            <wp:anchor distT="0" distB="0" distL="114300" distR="114300" simplePos="0" relativeHeight="251673600" behindDoc="1" locked="0" layoutInCell="0" allowOverlap="1" wp14:anchorId="5AEA89C9" wp14:editId="3BAEB160">
              <wp:simplePos x="0" y="0"/>
              <wp:positionH relativeFrom="page">
                <wp:posOffset>-12700</wp:posOffset>
              </wp:positionH>
              <wp:positionV relativeFrom="page">
                <wp:posOffset>9765030</wp:posOffset>
              </wp:positionV>
              <wp:extent cx="7475855" cy="755650"/>
              <wp:effectExtent l="0" t="0" r="0" b="0"/>
              <wp:wrapNone/>
              <wp:docPr id="1"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75855" cy="755650"/>
                        <a:chOff x="-20" y="15378"/>
                        <a:chExt cx="11773" cy="1190"/>
                      </a:xfrm>
                    </wpg:grpSpPr>
                    <pic:pic xmlns:pic="http://schemas.openxmlformats.org/drawingml/2006/picture">
                      <pic:nvPicPr>
                        <pic:cNvPr id="8" name="Picture 4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27" y="16068"/>
                          <a:ext cx="1102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 name="Freeform 42"/>
                      <wps:cNvSpPr>
                        <a:spLocks/>
                      </wps:cNvSpPr>
                      <wps:spPr bwMode="auto">
                        <a:xfrm>
                          <a:off x="719" y="15733"/>
                          <a:ext cx="10466" cy="666"/>
                        </a:xfrm>
                        <a:custGeom>
                          <a:avLst/>
                          <a:gdLst>
                            <a:gd name="T0" fmla="*/ 10465 w 10466"/>
                            <a:gd name="T1" fmla="*/ 0 h 666"/>
                            <a:gd name="T2" fmla="*/ 0 w 10466"/>
                            <a:gd name="T3" fmla="*/ 0 h 666"/>
                            <a:gd name="T4" fmla="*/ 0 w 10466"/>
                            <a:gd name="T5" fmla="*/ 665 h 666"/>
                            <a:gd name="T6" fmla="*/ 10465 w 10466"/>
                            <a:gd name="T7" fmla="*/ 665 h 666"/>
                            <a:gd name="T8" fmla="*/ 10465 w 10466"/>
                            <a:gd name="T9" fmla="*/ 0 h 666"/>
                          </a:gdLst>
                          <a:ahLst/>
                          <a:cxnLst>
                            <a:cxn ang="0">
                              <a:pos x="T0" y="T1"/>
                            </a:cxn>
                            <a:cxn ang="0">
                              <a:pos x="T2" y="T3"/>
                            </a:cxn>
                            <a:cxn ang="0">
                              <a:pos x="T4" y="T5"/>
                            </a:cxn>
                            <a:cxn ang="0">
                              <a:pos x="T6" y="T7"/>
                            </a:cxn>
                            <a:cxn ang="0">
                              <a:pos x="T8" y="T9"/>
                            </a:cxn>
                          </a:cxnLst>
                          <a:rect l="0" t="0" r="r" b="b"/>
                          <a:pathLst>
                            <a:path w="10466" h="666">
                              <a:moveTo>
                                <a:pt x="10465" y="0"/>
                              </a:moveTo>
                              <a:lnTo>
                                <a:pt x="0" y="0"/>
                              </a:lnTo>
                              <a:lnTo>
                                <a:pt x="0" y="665"/>
                              </a:lnTo>
                              <a:lnTo>
                                <a:pt x="10465" y="665"/>
                              </a:lnTo>
                              <a:lnTo>
                                <a:pt x="10465" y="0"/>
                              </a:lnTo>
                              <a:close/>
                            </a:path>
                          </a:pathLst>
                        </a:custGeom>
                        <a:solidFill>
                          <a:srgbClr val="FDE2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43"/>
                      <wps:cNvSpPr>
                        <a:spLocks/>
                      </wps:cNvSpPr>
                      <wps:spPr bwMode="auto">
                        <a:xfrm>
                          <a:off x="719" y="15748"/>
                          <a:ext cx="870" cy="620"/>
                        </a:xfrm>
                        <a:custGeom>
                          <a:avLst/>
                          <a:gdLst>
                            <a:gd name="T0" fmla="*/ 435 w 870"/>
                            <a:gd name="T1" fmla="*/ 0 h 620"/>
                            <a:gd name="T2" fmla="*/ 0 w 870"/>
                            <a:gd name="T3" fmla="*/ 619 h 620"/>
                            <a:gd name="T4" fmla="*/ 870 w 870"/>
                            <a:gd name="T5" fmla="*/ 619 h 620"/>
                            <a:gd name="T6" fmla="*/ 435 w 870"/>
                            <a:gd name="T7" fmla="*/ 0 h 620"/>
                          </a:gdLst>
                          <a:ahLst/>
                          <a:cxnLst>
                            <a:cxn ang="0">
                              <a:pos x="T0" y="T1"/>
                            </a:cxn>
                            <a:cxn ang="0">
                              <a:pos x="T2" y="T3"/>
                            </a:cxn>
                            <a:cxn ang="0">
                              <a:pos x="T4" y="T5"/>
                            </a:cxn>
                            <a:cxn ang="0">
                              <a:pos x="T6" y="T7"/>
                            </a:cxn>
                          </a:cxnLst>
                          <a:rect l="0" t="0" r="r" b="b"/>
                          <a:pathLst>
                            <a:path w="870" h="620">
                              <a:moveTo>
                                <a:pt x="435" y="0"/>
                              </a:moveTo>
                              <a:lnTo>
                                <a:pt x="0" y="619"/>
                              </a:lnTo>
                              <a:lnTo>
                                <a:pt x="870" y="619"/>
                              </a:lnTo>
                              <a:lnTo>
                                <a:pt x="435"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44"/>
                      <wps:cNvSpPr>
                        <a:spLocks/>
                      </wps:cNvSpPr>
                      <wps:spPr bwMode="auto">
                        <a:xfrm>
                          <a:off x="719" y="15748"/>
                          <a:ext cx="870" cy="620"/>
                        </a:xfrm>
                        <a:custGeom>
                          <a:avLst/>
                          <a:gdLst>
                            <a:gd name="T0" fmla="*/ 435 w 870"/>
                            <a:gd name="T1" fmla="*/ 0 h 620"/>
                            <a:gd name="T2" fmla="*/ 0 w 870"/>
                            <a:gd name="T3" fmla="*/ 619 h 620"/>
                            <a:gd name="T4" fmla="*/ 870 w 870"/>
                            <a:gd name="T5" fmla="*/ 619 h 620"/>
                            <a:gd name="T6" fmla="*/ 435 w 870"/>
                            <a:gd name="T7" fmla="*/ 0 h 620"/>
                          </a:gdLst>
                          <a:ahLst/>
                          <a:cxnLst>
                            <a:cxn ang="0">
                              <a:pos x="T0" y="T1"/>
                            </a:cxn>
                            <a:cxn ang="0">
                              <a:pos x="T2" y="T3"/>
                            </a:cxn>
                            <a:cxn ang="0">
                              <a:pos x="T4" y="T5"/>
                            </a:cxn>
                            <a:cxn ang="0">
                              <a:pos x="T6" y="T7"/>
                            </a:cxn>
                          </a:cxnLst>
                          <a:rect l="0" t="0" r="r" b="b"/>
                          <a:pathLst>
                            <a:path w="870" h="620">
                              <a:moveTo>
                                <a:pt x="435" y="0"/>
                              </a:moveTo>
                              <a:lnTo>
                                <a:pt x="0" y="619"/>
                              </a:lnTo>
                              <a:lnTo>
                                <a:pt x="870" y="619"/>
                              </a:lnTo>
                              <a:lnTo>
                                <a:pt x="435" y="0"/>
                              </a:lnTo>
                              <a:close/>
                            </a:path>
                          </a:pathLst>
                        </a:custGeom>
                        <a:noFill/>
                        <a:ln w="25400">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45"/>
                      <wps:cNvSpPr>
                        <a:spLocks/>
                      </wps:cNvSpPr>
                      <wps:spPr bwMode="auto">
                        <a:xfrm>
                          <a:off x="0" y="15398"/>
                          <a:ext cx="1314" cy="1150"/>
                        </a:xfrm>
                        <a:custGeom>
                          <a:avLst/>
                          <a:gdLst>
                            <a:gd name="T0" fmla="*/ 0 w 1314"/>
                            <a:gd name="T1" fmla="*/ 0 h 1150"/>
                            <a:gd name="T2" fmla="*/ 0 w 1314"/>
                            <a:gd name="T3" fmla="*/ 392 h 1150"/>
                            <a:gd name="T4" fmla="*/ 544 w 1314"/>
                            <a:gd name="T5" fmla="*/ 1149 h 1150"/>
                            <a:gd name="T6" fmla="*/ 1313 w 1314"/>
                            <a:gd name="T7" fmla="*/ 49 h 1150"/>
                            <a:gd name="T8" fmla="*/ 0 w 1314"/>
                            <a:gd name="T9" fmla="*/ 0 h 1150"/>
                          </a:gdLst>
                          <a:ahLst/>
                          <a:cxnLst>
                            <a:cxn ang="0">
                              <a:pos x="T0" y="T1"/>
                            </a:cxn>
                            <a:cxn ang="0">
                              <a:pos x="T2" y="T3"/>
                            </a:cxn>
                            <a:cxn ang="0">
                              <a:pos x="T4" y="T5"/>
                            </a:cxn>
                            <a:cxn ang="0">
                              <a:pos x="T6" y="T7"/>
                            </a:cxn>
                            <a:cxn ang="0">
                              <a:pos x="T8" y="T9"/>
                            </a:cxn>
                          </a:cxnLst>
                          <a:rect l="0" t="0" r="r" b="b"/>
                          <a:pathLst>
                            <a:path w="1314" h="1150">
                              <a:moveTo>
                                <a:pt x="0" y="0"/>
                              </a:moveTo>
                              <a:lnTo>
                                <a:pt x="0" y="392"/>
                              </a:lnTo>
                              <a:lnTo>
                                <a:pt x="544" y="1149"/>
                              </a:lnTo>
                              <a:lnTo>
                                <a:pt x="1313" y="49"/>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46"/>
                      <wps:cNvSpPr>
                        <a:spLocks/>
                      </wps:cNvSpPr>
                      <wps:spPr bwMode="auto">
                        <a:xfrm>
                          <a:off x="0" y="15398"/>
                          <a:ext cx="1314" cy="1150"/>
                        </a:xfrm>
                        <a:custGeom>
                          <a:avLst/>
                          <a:gdLst>
                            <a:gd name="T0" fmla="*/ 0 w 1314"/>
                            <a:gd name="T1" fmla="*/ 392 h 1150"/>
                            <a:gd name="T2" fmla="*/ 544 w 1314"/>
                            <a:gd name="T3" fmla="*/ 1149 h 1150"/>
                            <a:gd name="T4" fmla="*/ 1313 w 1314"/>
                            <a:gd name="T5" fmla="*/ 49 h 1150"/>
                            <a:gd name="T6" fmla="*/ 0 w 1314"/>
                            <a:gd name="T7" fmla="*/ 0 h 1150"/>
                          </a:gdLst>
                          <a:ahLst/>
                          <a:cxnLst>
                            <a:cxn ang="0">
                              <a:pos x="T0" y="T1"/>
                            </a:cxn>
                            <a:cxn ang="0">
                              <a:pos x="T2" y="T3"/>
                            </a:cxn>
                            <a:cxn ang="0">
                              <a:pos x="T4" y="T5"/>
                            </a:cxn>
                            <a:cxn ang="0">
                              <a:pos x="T6" y="T7"/>
                            </a:cxn>
                          </a:cxnLst>
                          <a:rect l="0" t="0" r="r" b="b"/>
                          <a:pathLst>
                            <a:path w="1314" h="1150">
                              <a:moveTo>
                                <a:pt x="0" y="392"/>
                              </a:moveTo>
                              <a:lnTo>
                                <a:pt x="544" y="1149"/>
                              </a:lnTo>
                              <a:lnTo>
                                <a:pt x="1313" y="49"/>
                              </a:lnTo>
                              <a:lnTo>
                                <a:pt x="0" y="0"/>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1" name="Picture 4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355" y="15609"/>
                          <a:ext cx="880" cy="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7EEAC11" id="Group 40" o:spid="_x0000_s1026" style="position:absolute;margin-left:-1pt;margin-top:768.9pt;width:588.65pt;height:59.5pt;z-index:-251642880;mso-position-horizontal-relative:page;mso-position-vertical-relative:page" coordorigin="-20,15378" coordsize="11773,11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 o:spid="_x0000_s1027" type="#_x0000_t75" style="position:absolute;left:727;top:16068;width:11020;height: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">
                <v:imagedata r:id="rId3" o:title=""/>
              </v:shape>
              <v:shape id="Freeform 42" o:spid="_x0000_s1028" style="position:absolute;left:719;top:15733;width:10466;height:666;visibility:visible;mso-wrap-style:square;v-text-anchor:top" coordsize="1046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" path="m10465,l,,,665r10465,l10465,xe" fillcolor="#fde2b8" stroked="f">
                <v:path arrowok="t" o:connecttype="custom" o:connectlocs="10465,0;0,0;0,665;10465,665;10465,0" o:connectangles="0,0,0,0,0"/>
              </v:shape>
              <v:shape id="Freeform 43" o:spid="_x0000_s1029" style="position:absolute;left:719;top:15748;width:870;height:620;visibility:visible;mso-wrap-style:square;v-text-anchor:top" coordsize="87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" path="m435,l,619r870,l435,xe" fillcolor="#ffc000" stroked="f">
                <v:path arrowok="t" o:connecttype="custom" o:connectlocs="435,0;0,619;870,619;435,0" o:connectangles="0,0,0,0"/>
              </v:shape>
              <v:shape id="Freeform 44" o:spid="_x0000_s1030" style="position:absolute;left:719;top:15748;width:870;height:620;visibility:visible;mso-wrap-style:square;v-text-anchor:top" coordsize="87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" path="m435,l,619r870,l435,xe" filled="f" strokecolor="#ffc000" strokeweight="2pt">
                <v:path arrowok="t" o:connecttype="custom" o:connectlocs="435,0;0,619;870,619;435,0" o:connectangles="0,0,0,0"/>
              </v:shape>
              <v:shape id="Freeform 45" o:spid="_x0000_s1031" style="position:absolute;top:15398;width:1314;height:1150;visibility:visible;mso-wrap-style:square;v-text-anchor:top" coordsize="1314,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" path="m,l,392r544,757l1313,49,,xe" stroked="f">
                <v:path arrowok="t" o:connecttype="custom" o:connectlocs="0,0;0,392;544,1149;1313,49;0,0" o:connectangles="0,0,0,0,0"/>
              </v:shape>
              <v:shape id="Freeform 46" o:spid="_x0000_s1032" style="position:absolute;top:15398;width:1314;height:1150;visibility:visible;mso-wrap-style:square;v-text-anchor:top" coordsize="1314,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" path="m,392r544,757l1313,49,,e" filled="f" strokecolor="white" strokeweight="2pt">
                <v:path arrowok="t" o:connecttype="custom" o:connectlocs="0,392;544,1149;1313,49;0,0" o:connectangles="0,0,0,0"/>
              </v:shape>
              <v:shape id="Picture 47" o:spid="_x0000_s1033" type="#_x0000_t75" style="position:absolute;left:10355;top:15609;width:880;height: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">
                <v:imagedata r:id="rId4" o:title=""/>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10A43" w14:textId="77777777" w:rsidR="002F62A6" w:rsidRDefault="002F62A6">
      <w:r>
        <w:separator/>
      </w:r>
    </w:p>
  </w:footnote>
  <w:footnote w:type="continuationSeparator" w:id="0">
    <w:p w14:paraId="41E2C0A2" w14:textId="77777777" w:rsidR="002F62A6" w:rsidRDefault="002F62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869EC" w14:textId="6C5319C1" w:rsidR="008B02EF" w:rsidRDefault="00A72508">
    <w:pPr>
      <w:pStyle w:val="GvdeMetni"/>
      <w:kinsoku w:val="0"/>
      <w:overflowPunct w:val="0"/>
      <w:spacing w:line="14" w:lineRule="auto"/>
      <w:rPr>
        <w:rFonts w:ascii="Times New Roman" w:hAnsi="Times New Roman" w:cs="Times New Roman"/>
        <w:sz w:val="20"/>
        <w:szCs w:val="20"/>
      </w:rPr>
    </w:pPr>
    <w:r>
      <w:rPr>
        <w:noProof/>
      </w:rPr>
      <mc:AlternateContent>
        <mc:Choice Requires="wpg">
          <w:drawing>
            <wp:anchor distT="0" distB="0" distL="114300" distR="114300" simplePos="0" relativeHeight="251668480" behindDoc="1" locked="0" layoutInCell="0" allowOverlap="1" wp14:anchorId="7B9A015B" wp14:editId="669E91FA">
              <wp:simplePos x="0" y="0"/>
              <wp:positionH relativeFrom="page">
                <wp:posOffset>456565</wp:posOffset>
              </wp:positionH>
              <wp:positionV relativeFrom="page">
                <wp:posOffset>292100</wp:posOffset>
              </wp:positionV>
              <wp:extent cx="7116445" cy="858520"/>
              <wp:effectExtent l="0" t="0" r="0" b="0"/>
              <wp:wrapNone/>
              <wp:docPr id="13"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6445" cy="858520"/>
                        <a:chOff x="719" y="460"/>
                        <a:chExt cx="11207" cy="1352"/>
                      </a:xfrm>
                    </wpg:grpSpPr>
                    <pic:pic xmlns:pic="http://schemas.openxmlformats.org/drawingml/2006/picture">
                      <pic:nvPicPr>
                        <pic:cNvPr id="14" name="Picture 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27" y="1150"/>
                          <a:ext cx="11180"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Freeform 30"/>
                      <wps:cNvSpPr>
                        <a:spLocks/>
                      </wps:cNvSpPr>
                      <wps:spPr bwMode="auto">
                        <a:xfrm>
                          <a:off x="719" y="694"/>
                          <a:ext cx="10466" cy="906"/>
                        </a:xfrm>
                        <a:custGeom>
                          <a:avLst/>
                          <a:gdLst>
                            <a:gd name="T0" fmla="*/ 10465 w 10466"/>
                            <a:gd name="T1" fmla="*/ 0 h 906"/>
                            <a:gd name="T2" fmla="*/ 0 w 10466"/>
                            <a:gd name="T3" fmla="*/ 0 h 906"/>
                            <a:gd name="T4" fmla="*/ 0 w 10466"/>
                            <a:gd name="T5" fmla="*/ 905 h 906"/>
                            <a:gd name="T6" fmla="*/ 10465 w 10466"/>
                            <a:gd name="T7" fmla="*/ 905 h 906"/>
                            <a:gd name="T8" fmla="*/ 10465 w 10466"/>
                            <a:gd name="T9" fmla="*/ 0 h 906"/>
                          </a:gdLst>
                          <a:ahLst/>
                          <a:cxnLst>
                            <a:cxn ang="0">
                              <a:pos x="T0" y="T1"/>
                            </a:cxn>
                            <a:cxn ang="0">
                              <a:pos x="T2" y="T3"/>
                            </a:cxn>
                            <a:cxn ang="0">
                              <a:pos x="T4" y="T5"/>
                            </a:cxn>
                            <a:cxn ang="0">
                              <a:pos x="T6" y="T7"/>
                            </a:cxn>
                            <a:cxn ang="0">
                              <a:pos x="T8" y="T9"/>
                            </a:cxn>
                          </a:cxnLst>
                          <a:rect l="0" t="0" r="r" b="b"/>
                          <a:pathLst>
                            <a:path w="10466" h="906">
                              <a:moveTo>
                                <a:pt x="10465" y="0"/>
                              </a:moveTo>
                              <a:lnTo>
                                <a:pt x="0" y="0"/>
                              </a:lnTo>
                              <a:lnTo>
                                <a:pt x="0" y="905"/>
                              </a:lnTo>
                              <a:lnTo>
                                <a:pt x="10465" y="905"/>
                              </a:lnTo>
                              <a:lnTo>
                                <a:pt x="10465" y="0"/>
                              </a:lnTo>
                              <a:close/>
                            </a:path>
                          </a:pathLst>
                        </a:custGeom>
                        <a:solidFill>
                          <a:srgbClr val="FDE2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31"/>
                      <wps:cNvSpPr>
                        <a:spLocks/>
                      </wps:cNvSpPr>
                      <wps:spPr bwMode="auto">
                        <a:xfrm>
                          <a:off x="10090" y="718"/>
                          <a:ext cx="1095" cy="882"/>
                        </a:xfrm>
                        <a:custGeom>
                          <a:avLst/>
                          <a:gdLst>
                            <a:gd name="T0" fmla="*/ 1095 w 1095"/>
                            <a:gd name="T1" fmla="*/ 0 h 882"/>
                            <a:gd name="T2" fmla="*/ 0 w 1095"/>
                            <a:gd name="T3" fmla="*/ 0 h 882"/>
                            <a:gd name="T4" fmla="*/ 547 w 1095"/>
                            <a:gd name="T5" fmla="*/ 881 h 882"/>
                            <a:gd name="T6" fmla="*/ 1095 w 1095"/>
                            <a:gd name="T7" fmla="*/ 0 h 882"/>
                          </a:gdLst>
                          <a:ahLst/>
                          <a:cxnLst>
                            <a:cxn ang="0">
                              <a:pos x="T0" y="T1"/>
                            </a:cxn>
                            <a:cxn ang="0">
                              <a:pos x="T2" y="T3"/>
                            </a:cxn>
                            <a:cxn ang="0">
                              <a:pos x="T4" y="T5"/>
                            </a:cxn>
                            <a:cxn ang="0">
                              <a:pos x="T6" y="T7"/>
                            </a:cxn>
                          </a:cxnLst>
                          <a:rect l="0" t="0" r="r" b="b"/>
                          <a:pathLst>
                            <a:path w="1095" h="882">
                              <a:moveTo>
                                <a:pt x="1095" y="0"/>
                              </a:moveTo>
                              <a:lnTo>
                                <a:pt x="0" y="0"/>
                              </a:lnTo>
                              <a:lnTo>
                                <a:pt x="547" y="881"/>
                              </a:lnTo>
                              <a:lnTo>
                                <a:pt x="1095"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32"/>
                      <wps:cNvSpPr>
                        <a:spLocks/>
                      </wps:cNvSpPr>
                      <wps:spPr bwMode="auto">
                        <a:xfrm>
                          <a:off x="10090" y="718"/>
                          <a:ext cx="1095" cy="882"/>
                        </a:xfrm>
                        <a:custGeom>
                          <a:avLst/>
                          <a:gdLst>
                            <a:gd name="T0" fmla="*/ 547 w 1095"/>
                            <a:gd name="T1" fmla="*/ 881 h 882"/>
                            <a:gd name="T2" fmla="*/ 1095 w 1095"/>
                            <a:gd name="T3" fmla="*/ 0 h 882"/>
                            <a:gd name="T4" fmla="*/ 0 w 1095"/>
                            <a:gd name="T5" fmla="*/ 0 h 882"/>
                            <a:gd name="T6" fmla="*/ 547 w 1095"/>
                            <a:gd name="T7" fmla="*/ 881 h 882"/>
                          </a:gdLst>
                          <a:ahLst/>
                          <a:cxnLst>
                            <a:cxn ang="0">
                              <a:pos x="T0" y="T1"/>
                            </a:cxn>
                            <a:cxn ang="0">
                              <a:pos x="T2" y="T3"/>
                            </a:cxn>
                            <a:cxn ang="0">
                              <a:pos x="T4" y="T5"/>
                            </a:cxn>
                            <a:cxn ang="0">
                              <a:pos x="T6" y="T7"/>
                            </a:cxn>
                          </a:cxnLst>
                          <a:rect l="0" t="0" r="r" b="b"/>
                          <a:pathLst>
                            <a:path w="1095" h="882">
                              <a:moveTo>
                                <a:pt x="547" y="881"/>
                              </a:moveTo>
                              <a:lnTo>
                                <a:pt x="1095" y="0"/>
                              </a:lnTo>
                              <a:lnTo>
                                <a:pt x="0" y="0"/>
                              </a:lnTo>
                              <a:lnTo>
                                <a:pt x="547" y="881"/>
                              </a:lnTo>
                              <a:close/>
                            </a:path>
                          </a:pathLst>
                        </a:custGeom>
                        <a:noFill/>
                        <a:ln w="25400">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33"/>
                      <wps:cNvSpPr>
                        <a:spLocks/>
                      </wps:cNvSpPr>
                      <wps:spPr bwMode="auto">
                        <a:xfrm>
                          <a:off x="10497" y="480"/>
                          <a:ext cx="1409" cy="1312"/>
                        </a:xfrm>
                        <a:custGeom>
                          <a:avLst/>
                          <a:gdLst>
                            <a:gd name="T0" fmla="*/ 957 w 1409"/>
                            <a:gd name="T1" fmla="*/ 0 h 1312"/>
                            <a:gd name="T2" fmla="*/ 0 w 1409"/>
                            <a:gd name="T3" fmla="*/ 1312 h 1312"/>
                            <a:gd name="T4" fmla="*/ 1408 w 1409"/>
                            <a:gd name="T5" fmla="*/ 1267 h 1312"/>
                            <a:gd name="T6" fmla="*/ 1408 w 1409"/>
                            <a:gd name="T7" fmla="*/ 754 h 1312"/>
                            <a:gd name="T8" fmla="*/ 957 w 1409"/>
                            <a:gd name="T9" fmla="*/ 0 h 1312"/>
                          </a:gdLst>
                          <a:ahLst/>
                          <a:cxnLst>
                            <a:cxn ang="0">
                              <a:pos x="T0" y="T1"/>
                            </a:cxn>
                            <a:cxn ang="0">
                              <a:pos x="T2" y="T3"/>
                            </a:cxn>
                            <a:cxn ang="0">
                              <a:pos x="T4" y="T5"/>
                            </a:cxn>
                            <a:cxn ang="0">
                              <a:pos x="T6" y="T7"/>
                            </a:cxn>
                            <a:cxn ang="0">
                              <a:pos x="T8" y="T9"/>
                            </a:cxn>
                          </a:cxnLst>
                          <a:rect l="0" t="0" r="r" b="b"/>
                          <a:pathLst>
                            <a:path w="1409" h="1312">
                              <a:moveTo>
                                <a:pt x="957" y="0"/>
                              </a:moveTo>
                              <a:lnTo>
                                <a:pt x="0" y="1312"/>
                              </a:lnTo>
                              <a:lnTo>
                                <a:pt x="1408" y="1267"/>
                              </a:lnTo>
                              <a:lnTo>
                                <a:pt x="1408" y="754"/>
                              </a:lnTo>
                              <a:lnTo>
                                <a:pt x="9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34"/>
                      <wps:cNvSpPr>
                        <a:spLocks/>
                      </wps:cNvSpPr>
                      <wps:spPr bwMode="auto">
                        <a:xfrm>
                          <a:off x="10497" y="480"/>
                          <a:ext cx="1409" cy="1312"/>
                        </a:xfrm>
                        <a:custGeom>
                          <a:avLst/>
                          <a:gdLst>
                            <a:gd name="T0" fmla="*/ 1408 w 1409"/>
                            <a:gd name="T1" fmla="*/ 754 h 1312"/>
                            <a:gd name="T2" fmla="*/ 957 w 1409"/>
                            <a:gd name="T3" fmla="*/ 0 h 1312"/>
                            <a:gd name="T4" fmla="*/ 0 w 1409"/>
                            <a:gd name="T5" fmla="*/ 1312 h 1312"/>
                            <a:gd name="T6" fmla="*/ 1408 w 1409"/>
                            <a:gd name="T7" fmla="*/ 1267 h 1312"/>
                          </a:gdLst>
                          <a:ahLst/>
                          <a:cxnLst>
                            <a:cxn ang="0">
                              <a:pos x="T0" y="T1"/>
                            </a:cxn>
                            <a:cxn ang="0">
                              <a:pos x="T2" y="T3"/>
                            </a:cxn>
                            <a:cxn ang="0">
                              <a:pos x="T4" y="T5"/>
                            </a:cxn>
                            <a:cxn ang="0">
                              <a:pos x="T6" y="T7"/>
                            </a:cxn>
                          </a:cxnLst>
                          <a:rect l="0" t="0" r="r" b="b"/>
                          <a:pathLst>
                            <a:path w="1409" h="1312">
                              <a:moveTo>
                                <a:pt x="1408" y="754"/>
                              </a:moveTo>
                              <a:lnTo>
                                <a:pt x="957" y="0"/>
                              </a:lnTo>
                              <a:lnTo>
                                <a:pt x="0" y="1312"/>
                              </a:lnTo>
                              <a:lnTo>
                                <a:pt x="1408" y="1267"/>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35"/>
                      <wps:cNvSpPr>
                        <a:spLocks/>
                      </wps:cNvSpPr>
                      <wps:spPr bwMode="auto">
                        <a:xfrm>
                          <a:off x="1913" y="717"/>
                          <a:ext cx="1" cy="906"/>
                        </a:xfrm>
                        <a:custGeom>
                          <a:avLst/>
                          <a:gdLst>
                            <a:gd name="T0" fmla="*/ 0 w 1"/>
                            <a:gd name="T1" fmla="*/ 0 h 906"/>
                            <a:gd name="T2" fmla="*/ 0 w 1"/>
                            <a:gd name="T3" fmla="*/ 905 h 906"/>
                          </a:gdLst>
                          <a:ahLst/>
                          <a:cxnLst>
                            <a:cxn ang="0">
                              <a:pos x="T0" y="T1"/>
                            </a:cxn>
                            <a:cxn ang="0">
                              <a:pos x="T2" y="T3"/>
                            </a:cxn>
                          </a:cxnLst>
                          <a:rect l="0" t="0" r="r" b="b"/>
                          <a:pathLst>
                            <a:path w="1" h="906">
                              <a:moveTo>
                                <a:pt x="0" y="0"/>
                              </a:moveTo>
                              <a:lnTo>
                                <a:pt x="0" y="905"/>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7E3ED3" id="Group 28" o:spid="_x0000_s1026" style="position:absolute;margin-left:35.95pt;margin-top:23pt;width:560.35pt;height:67.6pt;z-index:-251648000;mso-position-horizontal-relative:page;mso-position-vertical-relative:page" coordorigin="719,460" coordsize="11207,13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27" type="#_x0000_t75" style="position:absolute;left:727;top:1150;width:11180;height: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">
                <v:imagedata r:id="rId2" o:title=""/>
              </v:shape>
              <v:shape id="Freeform 30" o:spid="_x0000_s1028" style="position:absolute;left:719;top:694;width:10466;height:906;visibility:visible;mso-wrap-style:square;v-text-anchor:top" coordsize="10466,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" path="m10465,l,,,905r10465,l10465,xe" fillcolor="#fde2b8" stroked="f">
                <v:path arrowok="t" o:connecttype="custom" o:connectlocs="10465,0;0,0;0,905;10465,905;10465,0" o:connectangles="0,0,0,0,0"/>
              </v:shape>
              <v:shape id="Freeform 31" o:spid="_x0000_s1029" style="position:absolute;left:10090;top:718;width:1095;height:882;visibility:visible;mso-wrap-style:square;v-text-anchor:top" coordsize="109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" path="m1095,l,,547,881,1095,xe" fillcolor="#ffc000" stroked="f">
                <v:path arrowok="t" o:connecttype="custom" o:connectlocs="1095,0;0,0;547,881;1095,0" o:connectangles="0,0,0,0"/>
              </v:shape>
              <v:shape id="Freeform 32" o:spid="_x0000_s1030" style="position:absolute;left:10090;top:718;width:1095;height:882;visibility:visible;mso-wrap-style:square;v-text-anchor:top" coordsize="109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" path="m547,881l1095,,,,547,881xe" filled="f" strokecolor="#ffc000" strokeweight="2pt">
                <v:path arrowok="t" o:connecttype="custom" o:connectlocs="547,881;1095,0;0,0;547,881" o:connectangles="0,0,0,0"/>
              </v:shape>
              <v:shape id="Freeform 33" o:spid="_x0000_s1031" style="position:absolute;left:10497;top:480;width:1409;height:1312;visibility:visible;mso-wrap-style:square;v-text-anchor:top" coordsize="1409,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" path="m957,l,1312r1408,-45l1408,754,957,xe" stroked="f">
                <v:path arrowok="t" o:connecttype="custom" o:connectlocs="957,0;0,1312;1408,1267;1408,754;957,0" o:connectangles="0,0,0,0,0"/>
              </v:shape>
              <v:shape id="Freeform 34" o:spid="_x0000_s1032" style="position:absolute;left:10497;top:480;width:1409;height:1312;visibility:visible;mso-wrap-style:square;v-text-anchor:top" coordsize="1409,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" path="m1408,754l957,,,1312r1408,-45e" filled="f" strokecolor="white" strokeweight="2pt">
                <v:path arrowok="t" o:connecttype="custom" o:connectlocs="1408,754;957,0;0,1312;1408,1267" o:connectangles="0,0,0,0"/>
              </v:shape>
              <v:shape id="Freeform 35" o:spid="_x0000_s1033" style="position:absolute;left:1913;top:717;width:1;height:906;visibility:visible;mso-wrap-style:square;v-text-anchor:top" coordsize="1,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" path="m,l,905e" filled="f" strokeweight="2pt">
                <v:path arrowok="t" o:connecttype="custom" o:connectlocs="0,0;0,905" o:connectangles="0,0"/>
              </v:shape>
              <w10:wrap anchorx="page" anchory="page"/>
            </v:group>
          </w:pict>
        </mc:Fallback>
      </mc:AlternateContent>
    </w:r>
    <w:r>
      <w:rPr>
        <w:noProof/>
      </w:rPr>
      <mc:AlternateContent>
        <mc:Choice Requires="wps">
          <w:drawing>
            <wp:anchor distT="0" distB="0" distL="114300" distR="114300" simplePos="0" relativeHeight="251669504" behindDoc="1" locked="0" layoutInCell="0" allowOverlap="1" wp14:anchorId="5E330428" wp14:editId="0041F90E">
              <wp:simplePos x="0" y="0"/>
              <wp:positionH relativeFrom="page">
                <wp:posOffset>554355</wp:posOffset>
              </wp:positionH>
              <wp:positionV relativeFrom="page">
                <wp:posOffset>376555</wp:posOffset>
              </wp:positionV>
              <wp:extent cx="433070" cy="668020"/>
              <wp:effectExtent l="0" t="0" r="0" b="0"/>
              <wp:wrapNone/>
              <wp:docPr id="1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 cy="668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2B740" w14:textId="77777777" w:rsidR="008B02EF" w:rsidRDefault="008B02EF">
                          <w:pPr>
                            <w:pStyle w:val="GvdeMetni"/>
                            <w:kinsoku w:val="0"/>
                            <w:overflowPunct w:val="0"/>
                            <w:spacing w:line="786" w:lineRule="exact"/>
                            <w:ind w:left="120"/>
                            <w:rPr>
                              <w:rFonts w:ascii="Times New Roman" w:hAnsi="Times New Roman" w:cs="Times New Roman"/>
                              <w:b/>
                              <w:bCs/>
                              <w:color w:val="77085A"/>
                              <w:sz w:val="72"/>
                              <w:szCs w:val="72"/>
                            </w:rPr>
                          </w:pPr>
                          <w:r>
                            <w:rPr>
                              <w:rFonts w:ascii="Times New Roman" w:hAnsi="Times New Roman" w:cs="Times New Roman"/>
                              <w:b/>
                              <w:bCs/>
                              <w:color w:val="77085A"/>
                              <w:sz w:val="72"/>
                              <w:szCs w:val="72"/>
                            </w:rPr>
                            <w:t>6.</w:t>
                          </w:r>
                        </w:p>
                        <w:p w14:paraId="63ED0A82" w14:textId="77777777" w:rsidR="008B02EF" w:rsidRDefault="008B02EF">
                          <w:pPr>
                            <w:pStyle w:val="GvdeMetni"/>
                            <w:kinsoku w:val="0"/>
                            <w:overflowPunct w:val="0"/>
                            <w:spacing w:line="245" w:lineRule="exact"/>
                            <w:ind w:left="20"/>
                            <w:rPr>
                              <w:rFonts w:ascii="Times New Roman" w:hAnsi="Times New Roman" w:cs="Times New Roman"/>
                              <w:b/>
                              <w:bCs/>
                              <w:color w:val="77085A"/>
                            </w:rPr>
                          </w:pPr>
                          <w:r>
                            <w:rPr>
                              <w:rFonts w:ascii="Times New Roman" w:hAnsi="Times New Roman" w:cs="Times New Roman"/>
                              <w:b/>
                              <w:bCs/>
                              <w:color w:val="77085A"/>
                            </w:rPr>
                            <w:t>SINIF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330428" id="_x0000_t202" coordsize="21600,21600" o:spt="202" path="m,l,21600r21600,l21600,xe">
              <v:stroke joinstyle="miter"/>
              <v:path gradientshapeok="t" o:connecttype="rect"/>
            </v:shapetype>
            <v:shape id="Text Box 36" o:spid="_x0000_s1029" type="#_x0000_t202" style="position:absolute;margin-left:43.65pt;margin-top:29.65pt;width:34.1pt;height:52.6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" o:allowincell="f" filled="f" stroked="f">
              <v:textbox inset="0,0,0,0">
                <w:txbxContent>
                  <w:p w14:paraId="7872B740" w14:textId="77777777" w:rsidR="008B02EF" w:rsidRDefault="008B02EF">
                    <w:pPr>
                      <w:pStyle w:val="GvdeMetni"/>
                      <w:kinsoku w:val="0"/>
                      <w:overflowPunct w:val="0"/>
                      <w:spacing w:line="786" w:lineRule="exact"/>
                      <w:ind w:left="120"/>
                      <w:rPr>
                        <w:rFonts w:ascii="Times New Roman" w:hAnsi="Times New Roman" w:cs="Times New Roman"/>
                        <w:b/>
                        <w:bCs/>
                        <w:color w:val="77085A"/>
                        <w:sz w:val="72"/>
                        <w:szCs w:val="72"/>
                      </w:rPr>
                    </w:pPr>
                    <w:r>
                      <w:rPr>
                        <w:rFonts w:ascii="Times New Roman" w:hAnsi="Times New Roman" w:cs="Times New Roman"/>
                        <w:b/>
                        <w:bCs/>
                        <w:color w:val="77085A"/>
                        <w:sz w:val="72"/>
                        <w:szCs w:val="72"/>
                      </w:rPr>
                      <w:t>6.</w:t>
                    </w:r>
                  </w:p>
                  <w:p w14:paraId="63ED0A82" w14:textId="77777777" w:rsidR="008B02EF" w:rsidRDefault="008B02EF">
                    <w:pPr>
                      <w:pStyle w:val="GvdeMetni"/>
                      <w:kinsoku w:val="0"/>
                      <w:overflowPunct w:val="0"/>
                      <w:spacing w:line="245" w:lineRule="exact"/>
                      <w:ind w:left="20"/>
                      <w:rPr>
                        <w:rFonts w:ascii="Times New Roman" w:hAnsi="Times New Roman" w:cs="Times New Roman"/>
                        <w:b/>
                        <w:bCs/>
                        <w:color w:val="77085A"/>
                      </w:rPr>
                    </w:pPr>
                    <w:r>
                      <w:rPr>
                        <w:rFonts w:ascii="Times New Roman" w:hAnsi="Times New Roman" w:cs="Times New Roman"/>
                        <w:b/>
                        <w:bCs/>
                        <w:color w:val="77085A"/>
                      </w:rPr>
                      <w:t>SINIF</w:t>
                    </w:r>
                  </w:p>
                </w:txbxContent>
              </v:textbox>
              <w10:wrap anchorx="page" anchory="page"/>
            </v:shape>
          </w:pict>
        </mc:Fallback>
      </mc:AlternateContent>
    </w:r>
    <w:r>
      <w:rPr>
        <w:noProof/>
      </w:rPr>
      <mc:AlternateContent>
        <mc:Choice Requires="wps">
          <w:drawing>
            <wp:anchor distT="0" distB="0" distL="114300" distR="114300" simplePos="0" relativeHeight="251670528" behindDoc="1" locked="0" layoutInCell="0" allowOverlap="1" wp14:anchorId="6633555C" wp14:editId="16E9FBA8">
              <wp:simplePos x="0" y="0"/>
              <wp:positionH relativeFrom="page">
                <wp:posOffset>1295400</wp:posOffset>
              </wp:positionH>
              <wp:positionV relativeFrom="page">
                <wp:posOffset>502920</wp:posOffset>
              </wp:positionV>
              <wp:extent cx="5056505" cy="483235"/>
              <wp:effectExtent l="0" t="0" r="0" b="0"/>
              <wp:wrapNone/>
              <wp:docPr id="1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6505" cy="483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EB56A" w14:textId="77777777" w:rsidR="008B02EF" w:rsidRDefault="008B02EF">
                          <w:pPr>
                            <w:pStyle w:val="GvdeMetni"/>
                            <w:kinsoku w:val="0"/>
                            <w:overflowPunct w:val="0"/>
                            <w:spacing w:before="5" w:line="368" w:lineRule="exact"/>
                            <w:ind w:left="10" w:right="9"/>
                            <w:jc w:val="center"/>
                            <w:rPr>
                              <w:rFonts w:ascii="Times New Roman" w:hAnsi="Times New Roman" w:cs="Times New Roman"/>
                              <w:b/>
                              <w:bCs/>
                              <w:sz w:val="32"/>
                              <w:szCs w:val="32"/>
                            </w:rPr>
                          </w:pPr>
                          <w:r>
                            <w:rPr>
                              <w:rFonts w:ascii="Times New Roman" w:hAnsi="Times New Roman" w:cs="Times New Roman"/>
                              <w:b/>
                              <w:bCs/>
                              <w:spacing w:val="-1"/>
                              <w:sz w:val="32"/>
                              <w:szCs w:val="32"/>
                            </w:rPr>
                            <w:t>Z-TÜRKÇE</w:t>
                          </w:r>
                          <w:r>
                            <w:rPr>
                              <w:rFonts w:ascii="Times New Roman" w:hAnsi="Times New Roman" w:cs="Times New Roman"/>
                              <w:b/>
                              <w:bCs/>
                              <w:spacing w:val="-19"/>
                              <w:sz w:val="32"/>
                              <w:szCs w:val="32"/>
                            </w:rPr>
                            <w:t xml:space="preserve"> </w:t>
                          </w:r>
                          <w:r>
                            <w:rPr>
                              <w:rFonts w:ascii="Times New Roman" w:hAnsi="Times New Roman" w:cs="Times New Roman"/>
                              <w:b/>
                              <w:bCs/>
                              <w:sz w:val="32"/>
                              <w:szCs w:val="32"/>
                            </w:rPr>
                            <w:t>ORTAOKULU</w:t>
                          </w:r>
                        </w:p>
                        <w:p w14:paraId="36826C44" w14:textId="77777777" w:rsidR="008B02EF" w:rsidRDefault="008B02EF">
                          <w:pPr>
                            <w:pStyle w:val="GvdeMetni"/>
                            <w:kinsoku w:val="0"/>
                            <w:overflowPunct w:val="0"/>
                            <w:spacing w:line="368" w:lineRule="exact"/>
                            <w:ind w:left="10" w:right="10"/>
                            <w:jc w:val="center"/>
                            <w:rPr>
                              <w:rFonts w:ascii="Times New Roman" w:hAnsi="Times New Roman" w:cs="Times New Roman"/>
                              <w:b/>
                              <w:bCs/>
                              <w:spacing w:val="-3"/>
                              <w:sz w:val="32"/>
                              <w:szCs w:val="32"/>
                            </w:rPr>
                          </w:pPr>
                          <w:r>
                            <w:rPr>
                              <w:rFonts w:ascii="Times New Roman" w:hAnsi="Times New Roman" w:cs="Times New Roman"/>
                              <w:b/>
                              <w:bCs/>
                              <w:spacing w:val="-3"/>
                              <w:sz w:val="32"/>
                              <w:szCs w:val="32"/>
                            </w:rPr>
                            <w:t>TÜRKÇE</w:t>
                          </w:r>
                          <w:r>
                            <w:rPr>
                              <w:rFonts w:ascii="Times New Roman" w:hAnsi="Times New Roman" w:cs="Times New Roman"/>
                              <w:b/>
                              <w:bCs/>
                              <w:spacing w:val="-4"/>
                              <w:sz w:val="32"/>
                              <w:szCs w:val="32"/>
                            </w:rPr>
                            <w:t xml:space="preserve"> </w:t>
                          </w:r>
                          <w:r>
                            <w:rPr>
                              <w:rFonts w:ascii="Times New Roman" w:hAnsi="Times New Roman" w:cs="Times New Roman"/>
                              <w:b/>
                              <w:bCs/>
                              <w:spacing w:val="-3"/>
                              <w:sz w:val="32"/>
                              <w:szCs w:val="32"/>
                            </w:rPr>
                            <w:t>DERSİ 1. DÖNEM</w:t>
                          </w:r>
                          <w:r>
                            <w:rPr>
                              <w:rFonts w:ascii="Times New Roman" w:hAnsi="Times New Roman" w:cs="Times New Roman"/>
                              <w:b/>
                              <w:bCs/>
                              <w:spacing w:val="-4"/>
                              <w:sz w:val="32"/>
                              <w:szCs w:val="32"/>
                            </w:rPr>
                            <w:t xml:space="preserve"> </w:t>
                          </w:r>
                          <w:r>
                            <w:rPr>
                              <w:rFonts w:ascii="Times New Roman" w:hAnsi="Times New Roman" w:cs="Times New Roman"/>
                              <w:b/>
                              <w:bCs/>
                              <w:spacing w:val="-3"/>
                              <w:sz w:val="32"/>
                              <w:szCs w:val="32"/>
                            </w:rPr>
                            <w:t>2.</w:t>
                          </w:r>
                          <w:r>
                            <w:rPr>
                              <w:rFonts w:ascii="Times New Roman" w:hAnsi="Times New Roman" w:cs="Times New Roman"/>
                              <w:b/>
                              <w:bCs/>
                              <w:spacing w:val="-1"/>
                              <w:sz w:val="32"/>
                              <w:szCs w:val="32"/>
                            </w:rPr>
                            <w:t xml:space="preserve"> </w:t>
                          </w:r>
                          <w:r>
                            <w:rPr>
                              <w:rFonts w:ascii="Times New Roman" w:hAnsi="Times New Roman" w:cs="Times New Roman"/>
                              <w:b/>
                              <w:bCs/>
                              <w:spacing w:val="-3"/>
                              <w:sz w:val="32"/>
                              <w:szCs w:val="32"/>
                            </w:rPr>
                            <w:t>ORTAK</w:t>
                          </w:r>
                          <w:r>
                            <w:rPr>
                              <w:rFonts w:ascii="Times New Roman" w:hAnsi="Times New Roman" w:cs="Times New Roman"/>
                              <w:b/>
                              <w:bCs/>
                              <w:spacing w:val="-17"/>
                              <w:sz w:val="32"/>
                              <w:szCs w:val="32"/>
                            </w:rPr>
                            <w:t xml:space="preserve"> </w:t>
                          </w:r>
                          <w:r>
                            <w:rPr>
                              <w:rFonts w:ascii="Times New Roman" w:hAnsi="Times New Roman" w:cs="Times New Roman"/>
                              <w:b/>
                              <w:bCs/>
                              <w:spacing w:val="-3"/>
                              <w:sz w:val="32"/>
                              <w:szCs w:val="32"/>
                            </w:rPr>
                            <w:t>YAZILI</w:t>
                          </w:r>
                          <w:r>
                            <w:rPr>
                              <w:rFonts w:ascii="Times New Roman" w:hAnsi="Times New Roman" w:cs="Times New Roman"/>
                              <w:b/>
                              <w:bCs/>
                              <w:sz w:val="32"/>
                              <w:szCs w:val="32"/>
                            </w:rPr>
                            <w:t xml:space="preserve"> </w:t>
                          </w:r>
                          <w:r>
                            <w:rPr>
                              <w:rFonts w:ascii="Times New Roman" w:hAnsi="Times New Roman" w:cs="Times New Roman"/>
                              <w:b/>
                              <w:bCs/>
                              <w:spacing w:val="-3"/>
                              <w:sz w:val="32"/>
                              <w:szCs w:val="32"/>
                            </w:rPr>
                            <w:t>SINAVI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3555C" id="Text Box 37" o:spid="_x0000_s1030" type="#_x0000_t202" style="position:absolute;margin-left:102pt;margin-top:39.6pt;width:398.15pt;height:38.0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" o:allowincell="f" filled="f" stroked="f">
              <v:textbox inset="0,0,0,0">
                <w:txbxContent>
                  <w:p w14:paraId="30FEB56A" w14:textId="77777777" w:rsidR="008B02EF" w:rsidRDefault="008B02EF">
                    <w:pPr>
                      <w:pStyle w:val="GvdeMetni"/>
                      <w:kinsoku w:val="0"/>
                      <w:overflowPunct w:val="0"/>
                      <w:spacing w:before="5" w:line="368" w:lineRule="exact"/>
                      <w:ind w:left="10" w:right="9"/>
                      <w:jc w:val="center"/>
                      <w:rPr>
                        <w:rFonts w:ascii="Times New Roman" w:hAnsi="Times New Roman" w:cs="Times New Roman"/>
                        <w:b/>
                        <w:bCs/>
                        <w:sz w:val="32"/>
                        <w:szCs w:val="32"/>
                      </w:rPr>
                    </w:pPr>
                    <w:r>
                      <w:rPr>
                        <w:rFonts w:ascii="Times New Roman" w:hAnsi="Times New Roman" w:cs="Times New Roman"/>
                        <w:b/>
                        <w:bCs/>
                        <w:spacing w:val="-1"/>
                        <w:sz w:val="32"/>
                        <w:szCs w:val="32"/>
                      </w:rPr>
                      <w:t>Z-TÜRKÇE</w:t>
                    </w:r>
                    <w:r>
                      <w:rPr>
                        <w:rFonts w:ascii="Times New Roman" w:hAnsi="Times New Roman" w:cs="Times New Roman"/>
                        <w:b/>
                        <w:bCs/>
                        <w:spacing w:val="-19"/>
                        <w:sz w:val="32"/>
                        <w:szCs w:val="32"/>
                      </w:rPr>
                      <w:t xml:space="preserve"> </w:t>
                    </w:r>
                    <w:r>
                      <w:rPr>
                        <w:rFonts w:ascii="Times New Roman" w:hAnsi="Times New Roman" w:cs="Times New Roman"/>
                        <w:b/>
                        <w:bCs/>
                        <w:sz w:val="32"/>
                        <w:szCs w:val="32"/>
                      </w:rPr>
                      <w:t>ORTAOKULU</w:t>
                    </w:r>
                  </w:p>
                  <w:p w14:paraId="36826C44" w14:textId="77777777" w:rsidR="008B02EF" w:rsidRDefault="008B02EF">
                    <w:pPr>
                      <w:pStyle w:val="GvdeMetni"/>
                      <w:kinsoku w:val="0"/>
                      <w:overflowPunct w:val="0"/>
                      <w:spacing w:line="368" w:lineRule="exact"/>
                      <w:ind w:left="10" w:right="10"/>
                      <w:jc w:val="center"/>
                      <w:rPr>
                        <w:rFonts w:ascii="Times New Roman" w:hAnsi="Times New Roman" w:cs="Times New Roman"/>
                        <w:b/>
                        <w:bCs/>
                        <w:spacing w:val="-3"/>
                        <w:sz w:val="32"/>
                        <w:szCs w:val="32"/>
                      </w:rPr>
                    </w:pPr>
                    <w:r>
                      <w:rPr>
                        <w:rFonts w:ascii="Times New Roman" w:hAnsi="Times New Roman" w:cs="Times New Roman"/>
                        <w:b/>
                        <w:bCs/>
                        <w:spacing w:val="-3"/>
                        <w:sz w:val="32"/>
                        <w:szCs w:val="32"/>
                      </w:rPr>
                      <w:t>TÜRKÇE</w:t>
                    </w:r>
                    <w:r>
                      <w:rPr>
                        <w:rFonts w:ascii="Times New Roman" w:hAnsi="Times New Roman" w:cs="Times New Roman"/>
                        <w:b/>
                        <w:bCs/>
                        <w:spacing w:val="-4"/>
                        <w:sz w:val="32"/>
                        <w:szCs w:val="32"/>
                      </w:rPr>
                      <w:t xml:space="preserve"> </w:t>
                    </w:r>
                    <w:r>
                      <w:rPr>
                        <w:rFonts w:ascii="Times New Roman" w:hAnsi="Times New Roman" w:cs="Times New Roman"/>
                        <w:b/>
                        <w:bCs/>
                        <w:spacing w:val="-3"/>
                        <w:sz w:val="32"/>
                        <w:szCs w:val="32"/>
                      </w:rPr>
                      <w:t>DERSİ 1. DÖNEM</w:t>
                    </w:r>
                    <w:r>
                      <w:rPr>
                        <w:rFonts w:ascii="Times New Roman" w:hAnsi="Times New Roman" w:cs="Times New Roman"/>
                        <w:b/>
                        <w:bCs/>
                        <w:spacing w:val="-4"/>
                        <w:sz w:val="32"/>
                        <w:szCs w:val="32"/>
                      </w:rPr>
                      <w:t xml:space="preserve"> </w:t>
                    </w:r>
                    <w:r>
                      <w:rPr>
                        <w:rFonts w:ascii="Times New Roman" w:hAnsi="Times New Roman" w:cs="Times New Roman"/>
                        <w:b/>
                        <w:bCs/>
                        <w:spacing w:val="-3"/>
                        <w:sz w:val="32"/>
                        <w:szCs w:val="32"/>
                      </w:rPr>
                      <w:t>2.</w:t>
                    </w:r>
                    <w:r>
                      <w:rPr>
                        <w:rFonts w:ascii="Times New Roman" w:hAnsi="Times New Roman" w:cs="Times New Roman"/>
                        <w:b/>
                        <w:bCs/>
                        <w:spacing w:val="-1"/>
                        <w:sz w:val="32"/>
                        <w:szCs w:val="32"/>
                      </w:rPr>
                      <w:t xml:space="preserve"> </w:t>
                    </w:r>
                    <w:r>
                      <w:rPr>
                        <w:rFonts w:ascii="Times New Roman" w:hAnsi="Times New Roman" w:cs="Times New Roman"/>
                        <w:b/>
                        <w:bCs/>
                        <w:spacing w:val="-3"/>
                        <w:sz w:val="32"/>
                        <w:szCs w:val="32"/>
                      </w:rPr>
                      <w:t>ORTAK</w:t>
                    </w:r>
                    <w:r>
                      <w:rPr>
                        <w:rFonts w:ascii="Times New Roman" w:hAnsi="Times New Roman" w:cs="Times New Roman"/>
                        <w:b/>
                        <w:bCs/>
                        <w:spacing w:val="-17"/>
                        <w:sz w:val="32"/>
                        <w:szCs w:val="32"/>
                      </w:rPr>
                      <w:t xml:space="preserve"> </w:t>
                    </w:r>
                    <w:r>
                      <w:rPr>
                        <w:rFonts w:ascii="Times New Roman" w:hAnsi="Times New Roman" w:cs="Times New Roman"/>
                        <w:b/>
                        <w:bCs/>
                        <w:spacing w:val="-3"/>
                        <w:sz w:val="32"/>
                        <w:szCs w:val="32"/>
                      </w:rPr>
                      <w:t>YAZILI</w:t>
                    </w:r>
                    <w:r>
                      <w:rPr>
                        <w:rFonts w:ascii="Times New Roman" w:hAnsi="Times New Roman" w:cs="Times New Roman"/>
                        <w:b/>
                        <w:bCs/>
                        <w:sz w:val="32"/>
                        <w:szCs w:val="32"/>
                      </w:rPr>
                      <w:t xml:space="preserve"> </w:t>
                    </w:r>
                    <w:r>
                      <w:rPr>
                        <w:rFonts w:ascii="Times New Roman" w:hAnsi="Times New Roman" w:cs="Times New Roman"/>
                        <w:b/>
                        <w:bCs/>
                        <w:spacing w:val="-3"/>
                        <w:sz w:val="32"/>
                        <w:szCs w:val="32"/>
                      </w:rPr>
                      <w:t>SINAVI</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312" w:hanging="366"/>
      </w:pPr>
      <w:rPr>
        <w:rFonts w:ascii="Cambria" w:hAnsi="Cambria" w:cs="Cambria"/>
        <w:b/>
        <w:bCs/>
        <w:i w:val="0"/>
        <w:iCs w:val="0"/>
        <w:spacing w:val="-1"/>
        <w:w w:val="100"/>
        <w:sz w:val="28"/>
        <w:szCs w:val="28"/>
      </w:rPr>
    </w:lvl>
    <w:lvl w:ilvl="1">
      <w:numFmt w:val="bullet"/>
      <w:lvlText w:val="•"/>
      <w:lvlJc w:val="left"/>
      <w:pPr>
        <w:ind w:left="1390" w:hanging="366"/>
      </w:pPr>
    </w:lvl>
    <w:lvl w:ilvl="2">
      <w:numFmt w:val="bullet"/>
      <w:lvlText w:val="•"/>
      <w:lvlJc w:val="left"/>
      <w:pPr>
        <w:ind w:left="2461" w:hanging="366"/>
      </w:pPr>
    </w:lvl>
    <w:lvl w:ilvl="3">
      <w:numFmt w:val="bullet"/>
      <w:lvlText w:val="•"/>
      <w:lvlJc w:val="left"/>
      <w:pPr>
        <w:ind w:left="3531" w:hanging="366"/>
      </w:pPr>
    </w:lvl>
    <w:lvl w:ilvl="4">
      <w:numFmt w:val="bullet"/>
      <w:lvlText w:val="•"/>
      <w:lvlJc w:val="left"/>
      <w:pPr>
        <w:ind w:left="4602" w:hanging="366"/>
      </w:pPr>
    </w:lvl>
    <w:lvl w:ilvl="5">
      <w:numFmt w:val="bullet"/>
      <w:lvlText w:val="•"/>
      <w:lvlJc w:val="left"/>
      <w:pPr>
        <w:ind w:left="5673" w:hanging="366"/>
      </w:pPr>
    </w:lvl>
    <w:lvl w:ilvl="6">
      <w:numFmt w:val="bullet"/>
      <w:lvlText w:val="•"/>
      <w:lvlJc w:val="left"/>
      <w:pPr>
        <w:ind w:left="6743" w:hanging="366"/>
      </w:pPr>
    </w:lvl>
    <w:lvl w:ilvl="7">
      <w:numFmt w:val="bullet"/>
      <w:lvlText w:val="•"/>
      <w:lvlJc w:val="left"/>
      <w:pPr>
        <w:ind w:left="7814" w:hanging="366"/>
      </w:pPr>
    </w:lvl>
    <w:lvl w:ilvl="8">
      <w:numFmt w:val="bullet"/>
      <w:lvlText w:val="•"/>
      <w:lvlJc w:val="left"/>
      <w:pPr>
        <w:ind w:left="8885" w:hanging="366"/>
      </w:pPr>
    </w:lvl>
  </w:abstractNum>
  <w:abstractNum w:abstractNumId="1" w15:restartNumberingAfterBreak="0">
    <w:nsid w:val="00000403"/>
    <w:multiLevelType w:val="multilevel"/>
    <w:tmpl w:val="00000886"/>
    <w:lvl w:ilvl="0">
      <w:start w:val="1"/>
      <w:numFmt w:val="lowerLetter"/>
      <w:lvlText w:val="%1)"/>
      <w:lvlJc w:val="left"/>
      <w:pPr>
        <w:ind w:left="514" w:hanging="262"/>
      </w:pPr>
      <w:rPr>
        <w:rFonts w:ascii="Cambria" w:hAnsi="Cambria" w:cs="Cambria"/>
        <w:b w:val="0"/>
        <w:bCs w:val="0"/>
        <w:i w:val="0"/>
        <w:iCs w:val="0"/>
        <w:spacing w:val="-1"/>
        <w:w w:val="100"/>
        <w:sz w:val="24"/>
        <w:szCs w:val="24"/>
      </w:rPr>
    </w:lvl>
    <w:lvl w:ilvl="1">
      <w:numFmt w:val="bullet"/>
      <w:lvlText w:val="•"/>
      <w:lvlJc w:val="left"/>
      <w:pPr>
        <w:ind w:left="1570" w:hanging="262"/>
      </w:pPr>
    </w:lvl>
    <w:lvl w:ilvl="2">
      <w:numFmt w:val="bullet"/>
      <w:lvlText w:val="•"/>
      <w:lvlJc w:val="left"/>
      <w:pPr>
        <w:ind w:left="2621" w:hanging="262"/>
      </w:pPr>
    </w:lvl>
    <w:lvl w:ilvl="3">
      <w:numFmt w:val="bullet"/>
      <w:lvlText w:val="•"/>
      <w:lvlJc w:val="left"/>
      <w:pPr>
        <w:ind w:left="3671" w:hanging="262"/>
      </w:pPr>
    </w:lvl>
    <w:lvl w:ilvl="4">
      <w:numFmt w:val="bullet"/>
      <w:lvlText w:val="•"/>
      <w:lvlJc w:val="left"/>
      <w:pPr>
        <w:ind w:left="4722" w:hanging="262"/>
      </w:pPr>
    </w:lvl>
    <w:lvl w:ilvl="5">
      <w:numFmt w:val="bullet"/>
      <w:lvlText w:val="•"/>
      <w:lvlJc w:val="left"/>
      <w:pPr>
        <w:ind w:left="5773" w:hanging="262"/>
      </w:pPr>
    </w:lvl>
    <w:lvl w:ilvl="6">
      <w:numFmt w:val="bullet"/>
      <w:lvlText w:val="•"/>
      <w:lvlJc w:val="left"/>
      <w:pPr>
        <w:ind w:left="6823" w:hanging="262"/>
      </w:pPr>
    </w:lvl>
    <w:lvl w:ilvl="7">
      <w:numFmt w:val="bullet"/>
      <w:lvlText w:val="•"/>
      <w:lvlJc w:val="left"/>
      <w:pPr>
        <w:ind w:left="7874" w:hanging="262"/>
      </w:pPr>
    </w:lvl>
    <w:lvl w:ilvl="8">
      <w:numFmt w:val="bullet"/>
      <w:lvlText w:val="•"/>
      <w:lvlJc w:val="left"/>
      <w:pPr>
        <w:ind w:left="8925" w:hanging="262"/>
      </w:pPr>
    </w:lvl>
  </w:abstractNum>
  <w:abstractNum w:abstractNumId="2" w15:restartNumberingAfterBreak="0">
    <w:nsid w:val="00000404"/>
    <w:multiLevelType w:val="multilevel"/>
    <w:tmpl w:val="00000887"/>
    <w:lvl w:ilvl="0">
      <w:start w:val="1"/>
      <w:numFmt w:val="lowerLetter"/>
      <w:lvlText w:val="%1)"/>
      <w:lvlJc w:val="left"/>
      <w:pPr>
        <w:ind w:left="404" w:hanging="210"/>
      </w:pPr>
      <w:rPr>
        <w:rFonts w:ascii="Cambria" w:hAnsi="Cambria" w:cs="Cambria"/>
        <w:b w:val="0"/>
        <w:bCs w:val="0"/>
        <w:i w:val="0"/>
        <w:iCs w:val="0"/>
        <w:spacing w:val="-1"/>
        <w:w w:val="100"/>
        <w:sz w:val="22"/>
        <w:szCs w:val="22"/>
      </w:rPr>
    </w:lvl>
    <w:lvl w:ilvl="1">
      <w:numFmt w:val="bullet"/>
      <w:lvlText w:val="•"/>
      <w:lvlJc w:val="left"/>
      <w:pPr>
        <w:ind w:left="1462" w:hanging="210"/>
      </w:pPr>
    </w:lvl>
    <w:lvl w:ilvl="2">
      <w:numFmt w:val="bullet"/>
      <w:lvlText w:val="•"/>
      <w:lvlJc w:val="left"/>
      <w:pPr>
        <w:ind w:left="2525" w:hanging="210"/>
      </w:pPr>
    </w:lvl>
    <w:lvl w:ilvl="3">
      <w:numFmt w:val="bullet"/>
      <w:lvlText w:val="•"/>
      <w:lvlJc w:val="left"/>
      <w:pPr>
        <w:ind w:left="3587" w:hanging="210"/>
      </w:pPr>
    </w:lvl>
    <w:lvl w:ilvl="4">
      <w:numFmt w:val="bullet"/>
      <w:lvlText w:val="•"/>
      <w:lvlJc w:val="left"/>
      <w:pPr>
        <w:ind w:left="4650" w:hanging="210"/>
      </w:pPr>
    </w:lvl>
    <w:lvl w:ilvl="5">
      <w:numFmt w:val="bullet"/>
      <w:lvlText w:val="•"/>
      <w:lvlJc w:val="left"/>
      <w:pPr>
        <w:ind w:left="5713" w:hanging="210"/>
      </w:pPr>
    </w:lvl>
    <w:lvl w:ilvl="6">
      <w:numFmt w:val="bullet"/>
      <w:lvlText w:val="•"/>
      <w:lvlJc w:val="left"/>
      <w:pPr>
        <w:ind w:left="6775" w:hanging="210"/>
      </w:pPr>
    </w:lvl>
    <w:lvl w:ilvl="7">
      <w:numFmt w:val="bullet"/>
      <w:lvlText w:val="•"/>
      <w:lvlJc w:val="left"/>
      <w:pPr>
        <w:ind w:left="7838" w:hanging="210"/>
      </w:pPr>
    </w:lvl>
    <w:lvl w:ilvl="8">
      <w:numFmt w:val="bullet"/>
      <w:lvlText w:val="•"/>
      <w:lvlJc w:val="left"/>
      <w:pPr>
        <w:ind w:left="8901" w:hanging="210"/>
      </w:pPr>
    </w:lvl>
  </w:abstractNum>
  <w:abstractNum w:abstractNumId="3" w15:restartNumberingAfterBreak="0">
    <w:nsid w:val="6424139C"/>
    <w:multiLevelType w:val="multilevel"/>
    <w:tmpl w:val="00000885"/>
    <w:lvl w:ilvl="0">
      <w:start w:val="1"/>
      <w:numFmt w:val="decimal"/>
      <w:lvlText w:val="%1."/>
      <w:lvlJc w:val="left"/>
      <w:pPr>
        <w:ind w:left="643" w:hanging="331"/>
      </w:pPr>
      <w:rPr>
        <w:rFonts w:cs="Times New Roman"/>
        <w:spacing w:val="-1"/>
        <w:w w:val="100"/>
      </w:rPr>
    </w:lvl>
    <w:lvl w:ilvl="1">
      <w:start w:val="1"/>
      <w:numFmt w:val="lowerLetter"/>
      <w:lvlText w:val="%2."/>
      <w:lvlJc w:val="left"/>
      <w:pPr>
        <w:ind w:left="593" w:hanging="281"/>
      </w:pPr>
      <w:rPr>
        <w:rFonts w:ascii="Times New Roman" w:hAnsi="Times New Roman" w:cs="Times New Roman"/>
        <w:b/>
        <w:bCs/>
        <w:i w:val="0"/>
        <w:iCs w:val="0"/>
        <w:spacing w:val="0"/>
        <w:w w:val="100"/>
        <w:sz w:val="28"/>
        <w:szCs w:val="28"/>
      </w:rPr>
    </w:lvl>
    <w:lvl w:ilvl="2">
      <w:numFmt w:val="bullet"/>
      <w:lvlText w:val="•"/>
      <w:lvlJc w:val="left"/>
      <w:pPr>
        <w:ind w:left="1767" w:hanging="281"/>
      </w:pPr>
    </w:lvl>
    <w:lvl w:ilvl="3">
      <w:numFmt w:val="bullet"/>
      <w:lvlText w:val="•"/>
      <w:lvlJc w:val="left"/>
      <w:pPr>
        <w:ind w:left="2894" w:hanging="281"/>
      </w:pPr>
    </w:lvl>
    <w:lvl w:ilvl="4">
      <w:numFmt w:val="bullet"/>
      <w:lvlText w:val="•"/>
      <w:lvlJc w:val="left"/>
      <w:pPr>
        <w:ind w:left="4022" w:hanging="281"/>
      </w:pPr>
    </w:lvl>
    <w:lvl w:ilvl="5">
      <w:numFmt w:val="bullet"/>
      <w:lvlText w:val="•"/>
      <w:lvlJc w:val="left"/>
      <w:pPr>
        <w:ind w:left="5149" w:hanging="281"/>
      </w:pPr>
    </w:lvl>
    <w:lvl w:ilvl="6">
      <w:numFmt w:val="bullet"/>
      <w:lvlText w:val="•"/>
      <w:lvlJc w:val="left"/>
      <w:pPr>
        <w:ind w:left="6276" w:hanging="281"/>
      </w:pPr>
    </w:lvl>
    <w:lvl w:ilvl="7">
      <w:numFmt w:val="bullet"/>
      <w:lvlText w:val="•"/>
      <w:lvlJc w:val="left"/>
      <w:pPr>
        <w:ind w:left="7404" w:hanging="281"/>
      </w:pPr>
    </w:lvl>
    <w:lvl w:ilvl="8">
      <w:numFmt w:val="bullet"/>
      <w:lvlText w:val="•"/>
      <w:lvlJc w:val="left"/>
      <w:pPr>
        <w:ind w:left="8531" w:hanging="281"/>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6DD"/>
    <w:rsid w:val="000E1624"/>
    <w:rsid w:val="0018063D"/>
    <w:rsid w:val="00180F29"/>
    <w:rsid w:val="001D52DB"/>
    <w:rsid w:val="002F62A6"/>
    <w:rsid w:val="00302540"/>
    <w:rsid w:val="00350E86"/>
    <w:rsid w:val="003A5F0E"/>
    <w:rsid w:val="003B7E6D"/>
    <w:rsid w:val="003D40F7"/>
    <w:rsid w:val="00511148"/>
    <w:rsid w:val="00577751"/>
    <w:rsid w:val="0069387D"/>
    <w:rsid w:val="006C1EBE"/>
    <w:rsid w:val="00882278"/>
    <w:rsid w:val="008B02EF"/>
    <w:rsid w:val="0092213E"/>
    <w:rsid w:val="009705A3"/>
    <w:rsid w:val="009C16A3"/>
    <w:rsid w:val="00A72508"/>
    <w:rsid w:val="00B26EFF"/>
    <w:rsid w:val="00BD24A6"/>
    <w:rsid w:val="00F206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15E76F"/>
  <w14:defaultImageDpi w14:val="0"/>
  <w15:docId w15:val="{FCE6CA89-EAC5-4F4E-884C-8D0729A8F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ambria" w:hAnsi="Cambria" w:cs="Cambria"/>
    </w:rPr>
  </w:style>
  <w:style w:type="paragraph" w:styleId="Balk1">
    <w:name w:val="heading 1"/>
    <w:basedOn w:val="Normal"/>
    <w:next w:val="Normal"/>
    <w:link w:val="Balk1Char"/>
    <w:uiPriority w:val="1"/>
    <w:qFormat/>
    <w:pPr>
      <w:spacing w:before="73"/>
      <w:ind w:left="226" w:right="715"/>
      <w:outlineLvl w:val="0"/>
    </w:pPr>
    <w:rPr>
      <w:b/>
      <w:bCs/>
      <w:sz w:val="28"/>
      <w:szCs w:val="28"/>
    </w:rPr>
  </w:style>
  <w:style w:type="paragraph" w:styleId="Balk2">
    <w:name w:val="heading 2"/>
    <w:basedOn w:val="Normal"/>
    <w:next w:val="Normal"/>
    <w:link w:val="Balk2Char"/>
    <w:uiPriority w:val="1"/>
    <w:qFormat/>
    <w:pPr>
      <w:ind w:left="57"/>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imes New Roman"/>
      <w:b/>
      <w:bCs/>
      <w:kern w:val="32"/>
      <w:sz w:val="32"/>
      <w:szCs w:val="32"/>
    </w:rPr>
  </w:style>
  <w:style w:type="character" w:customStyle="1" w:styleId="Balk2Char">
    <w:name w:val="Başlık 2 Char"/>
    <w:basedOn w:val="VarsaylanParagrafYazTipi"/>
    <w:link w:val="Balk2"/>
    <w:uiPriority w:val="9"/>
    <w:semiHidden/>
    <w:locked/>
    <w:rPr>
      <w:rFonts w:asciiTheme="majorHAnsi" w:eastAsiaTheme="majorEastAsia" w:hAnsiTheme="majorHAnsi" w:cs="Times New Roman"/>
      <w:b/>
      <w:bCs/>
      <w:i/>
      <w:iCs/>
      <w:sz w:val="28"/>
      <w:szCs w:val="28"/>
    </w:rPr>
  </w:style>
  <w:style w:type="paragraph" w:styleId="GvdeMetni">
    <w:name w:val="Body Text"/>
    <w:basedOn w:val="Normal"/>
    <w:link w:val="GvdeMetniChar"/>
    <w:uiPriority w:val="1"/>
    <w:qFormat/>
    <w:rPr>
      <w:sz w:val="24"/>
      <w:szCs w:val="24"/>
    </w:rPr>
  </w:style>
  <w:style w:type="character" w:customStyle="1" w:styleId="GvdeMetniChar">
    <w:name w:val="Gövde Metni Char"/>
    <w:basedOn w:val="VarsaylanParagrafYazTipi"/>
    <w:link w:val="GvdeMetni"/>
    <w:uiPriority w:val="1"/>
    <w:locked/>
    <w:rPr>
      <w:rFonts w:ascii="Cambria" w:hAnsi="Cambria" w:cs="Cambria"/>
    </w:rPr>
  </w:style>
  <w:style w:type="paragraph" w:styleId="KonuBal">
    <w:name w:val="Title"/>
    <w:basedOn w:val="Normal"/>
    <w:next w:val="Normal"/>
    <w:link w:val="KonuBalChar"/>
    <w:uiPriority w:val="10"/>
    <w:qFormat/>
    <w:pPr>
      <w:spacing w:line="685" w:lineRule="exact"/>
      <w:ind w:left="120"/>
    </w:pPr>
    <w:rPr>
      <w:rFonts w:ascii="Times New Roman" w:hAnsi="Times New Roman" w:cs="Times New Roman"/>
      <w:b/>
      <w:bCs/>
      <w:sz w:val="72"/>
      <w:szCs w:val="72"/>
    </w:rPr>
  </w:style>
  <w:style w:type="character" w:customStyle="1" w:styleId="KonuBalChar">
    <w:name w:val="Konu Başlığı Char"/>
    <w:basedOn w:val="VarsaylanParagrafYazTipi"/>
    <w:link w:val="KonuBal"/>
    <w:uiPriority w:val="10"/>
    <w:locked/>
    <w:rPr>
      <w:rFonts w:asciiTheme="majorHAnsi" w:eastAsiaTheme="majorEastAsia" w:hAnsiTheme="majorHAnsi" w:cs="Times New Roman"/>
      <w:b/>
      <w:bCs/>
      <w:kern w:val="28"/>
      <w:sz w:val="32"/>
      <w:szCs w:val="32"/>
    </w:rPr>
  </w:style>
  <w:style w:type="paragraph" w:styleId="ListeParagraf">
    <w:name w:val="List Paragraph"/>
    <w:basedOn w:val="Normal"/>
    <w:uiPriority w:val="1"/>
    <w:qFormat/>
    <w:pPr>
      <w:ind w:left="514"/>
    </w:pPr>
    <w:rPr>
      <w:sz w:val="24"/>
      <w:szCs w:val="24"/>
    </w:rPr>
  </w:style>
  <w:style w:type="paragraph" w:customStyle="1" w:styleId="TableParagraph">
    <w:name w:val="Table Paragraph"/>
    <w:basedOn w:val="Normal"/>
    <w:uiPriority w:val="1"/>
    <w:qFormat/>
    <w:pPr>
      <w:ind w:left="108"/>
    </w:pPr>
    <w:rPr>
      <w:sz w:val="24"/>
      <w:szCs w:val="24"/>
    </w:rPr>
  </w:style>
  <w:style w:type="paragraph" w:styleId="stBilgi">
    <w:name w:val="header"/>
    <w:basedOn w:val="Normal"/>
    <w:link w:val="stBilgiChar"/>
    <w:uiPriority w:val="99"/>
    <w:unhideWhenUsed/>
    <w:rsid w:val="00F206DD"/>
    <w:pPr>
      <w:tabs>
        <w:tab w:val="center" w:pos="4536"/>
        <w:tab w:val="right" w:pos="9072"/>
      </w:tabs>
    </w:pPr>
  </w:style>
  <w:style w:type="character" w:customStyle="1" w:styleId="stBilgiChar">
    <w:name w:val="Üst Bilgi Char"/>
    <w:basedOn w:val="VarsaylanParagrafYazTipi"/>
    <w:link w:val="stBilgi"/>
    <w:uiPriority w:val="99"/>
    <w:locked/>
    <w:rsid w:val="00F206DD"/>
    <w:rPr>
      <w:rFonts w:ascii="Cambria" w:hAnsi="Cambria" w:cs="Cambria"/>
    </w:rPr>
  </w:style>
  <w:style w:type="paragraph" w:styleId="AltBilgi">
    <w:name w:val="footer"/>
    <w:basedOn w:val="Normal"/>
    <w:link w:val="AltBilgiChar"/>
    <w:uiPriority w:val="99"/>
    <w:unhideWhenUsed/>
    <w:rsid w:val="00F206DD"/>
    <w:pPr>
      <w:tabs>
        <w:tab w:val="center" w:pos="4536"/>
        <w:tab w:val="right" w:pos="9072"/>
      </w:tabs>
    </w:pPr>
  </w:style>
  <w:style w:type="character" w:customStyle="1" w:styleId="AltBilgiChar">
    <w:name w:val="Alt Bilgi Char"/>
    <w:basedOn w:val="VarsaylanParagrafYazTipi"/>
    <w:link w:val="AltBilgi"/>
    <w:uiPriority w:val="99"/>
    <w:locked/>
    <w:rsid w:val="00F206DD"/>
    <w:rPr>
      <w:rFonts w:ascii="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728633">
      <w:marLeft w:val="0"/>
      <w:marRight w:val="0"/>
      <w:marTop w:val="0"/>
      <w:marBottom w:val="0"/>
      <w:divBdr>
        <w:top w:val="none" w:sz="0" w:space="0" w:color="auto"/>
        <w:left w:val="none" w:sz="0" w:space="0" w:color="auto"/>
        <w:bottom w:val="none" w:sz="0" w:space="0" w:color="auto"/>
        <w:right w:val="none" w:sz="0" w:space="0" w:color="auto"/>
      </w:divBdr>
    </w:div>
    <w:div w:id="13927286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587</Words>
  <Characters>3352</Characters>
  <Application>Microsoft Office Word</Application>
  <DocSecurity>0</DocSecurity>
  <Lines>27</Lines>
  <Paragraphs>7</Paragraphs>
  <ScaleCrop>false</ScaleCrop>
  <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SAMSUNGPC</dc:creator>
  <cp:keywords/>
  <dc:description/>
  <cp:lastModifiedBy>pc</cp:lastModifiedBy>
  <cp:revision>3</cp:revision>
  <dcterms:created xsi:type="dcterms:W3CDTF">2024-12-22T20:35:00Z</dcterms:created>
  <dcterms:modified xsi:type="dcterms:W3CDTF">2024-12-25T20:22:00Z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Publisher 2019</vt:lpwstr>
  </property>
</Properties>
</file>