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13E00B22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7B0301F" w14:textId="77777777" w:rsidR="008B02EF" w:rsidRDefault="008B02EF">
            <w:pPr>
              <w:pStyle w:val="TableParagraph"/>
              <w:kinsoku w:val="0"/>
              <w:overflowPunct w:val="0"/>
              <w:spacing w:before="47"/>
              <w:ind w:left="1393"/>
              <w:rPr>
                <w:b/>
                <w:bCs/>
              </w:rPr>
            </w:pPr>
            <w:r>
              <w:rPr>
                <w:b/>
                <w:bCs/>
              </w:rPr>
              <w:t>YILDIRIM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YAYINLARI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D32E09F" w14:textId="77777777" w:rsidR="008B02EF" w:rsidRDefault="00327640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1517C2E3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153C9C40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B9C4665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54578EB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697E8693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14304A9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316B731" w14:textId="77777777" w:rsidR="008B02EF" w:rsidRDefault="00327640">
            <w:pPr>
              <w:pStyle w:val="TableParagraph"/>
              <w:kinsoku w:val="0"/>
              <w:overflowPunct w:val="0"/>
              <w:spacing w:line="277" w:lineRule="exact"/>
            </w:pPr>
            <w:r w:rsidRPr="00327640">
              <w:t>T.6.3.6. Deyim ve atasözlerinin metne katkısını belirler.</w:t>
            </w:r>
          </w:p>
        </w:tc>
      </w:tr>
      <w:tr w:rsidR="008B02EF" w14:paraId="4C4393C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5FDA2F3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E610D2E" w14:textId="77777777" w:rsidR="008B02EF" w:rsidRDefault="00327640">
            <w:pPr>
              <w:pStyle w:val="TableParagraph"/>
              <w:kinsoku w:val="0"/>
              <w:overflowPunct w:val="0"/>
              <w:spacing w:line="256" w:lineRule="exact"/>
            </w:pPr>
            <w:r w:rsidRPr="00327640">
              <w:t>T.6.3.8. İsim ve sıfatların metnin anlamına olan katkısını açıklar.</w:t>
            </w:r>
          </w:p>
        </w:tc>
      </w:tr>
      <w:tr w:rsidR="00327640" w14:paraId="097DD5CD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789DD23" w14:textId="77777777" w:rsidR="00327640" w:rsidRDefault="00327640" w:rsidP="0032764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EF5745C" w14:textId="77777777" w:rsidR="00327640" w:rsidRDefault="00327640" w:rsidP="00327640">
            <w:pPr>
              <w:pStyle w:val="TableParagraph"/>
              <w:kinsoku w:val="0"/>
              <w:overflowPunct w:val="0"/>
              <w:spacing w:line="256" w:lineRule="exact"/>
            </w:pPr>
            <w:r w:rsidRPr="00BB7E18">
              <w:t xml:space="preserve">T.6.3.20. Metnin ana fikrini/ana duygusunu belirler. </w:t>
            </w:r>
          </w:p>
        </w:tc>
      </w:tr>
      <w:tr w:rsidR="00327640" w14:paraId="295C3F3F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B7FCDEC" w14:textId="77777777" w:rsidR="00327640" w:rsidRDefault="00327640" w:rsidP="0032764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10BB645" w14:textId="77777777" w:rsidR="00327640" w:rsidRDefault="00327640" w:rsidP="00327640">
            <w:pPr>
              <w:pStyle w:val="TableParagraph"/>
              <w:kinsoku w:val="0"/>
              <w:overflowPunct w:val="0"/>
              <w:spacing w:line="256" w:lineRule="exact"/>
            </w:pPr>
            <w:r w:rsidRPr="00BB7E18">
              <w:t>T.6.3.26. Metin türlerini ayırt eder.</w:t>
            </w:r>
          </w:p>
        </w:tc>
      </w:tr>
      <w:tr w:rsidR="008B02EF" w14:paraId="30203DF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2F326FB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52B55E1" w14:textId="77777777" w:rsidR="00327640" w:rsidRDefault="00327640" w:rsidP="00327640">
            <w:pPr>
              <w:pStyle w:val="TableParagraph"/>
              <w:kinsoku w:val="0"/>
              <w:overflowPunct w:val="0"/>
              <w:spacing w:line="256" w:lineRule="exact"/>
            </w:pPr>
            <w:r>
              <w:t>T.6.4.3. Hikâye edici metin yazar.</w:t>
            </w:r>
          </w:p>
          <w:p w14:paraId="7A8A8BC0" w14:textId="77777777" w:rsidR="008B02EF" w:rsidRDefault="00327640" w:rsidP="00327640">
            <w:pPr>
              <w:pStyle w:val="TableParagraph"/>
              <w:kinsoku w:val="0"/>
              <w:overflowPunct w:val="0"/>
              <w:spacing w:line="256" w:lineRule="exact"/>
            </w:pPr>
            <w:r>
              <w:t>T.6.4.9. Yazılarında uygun geçiş ve bağlantı ifadelerini kullanır.</w:t>
            </w:r>
          </w:p>
        </w:tc>
      </w:tr>
    </w:tbl>
    <w:p w14:paraId="5FF6C27D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18901C5D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6B9CE54A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3406BB99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D1528FD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FD25B56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579B368" w14:textId="77777777" w:rsidTr="004B4D92">
        <w:trPr>
          <w:trHeight w:val="115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157AFC2" w14:textId="77777777" w:rsidR="00F206DD" w:rsidRPr="004B4D92" w:rsidRDefault="00F206DD" w:rsidP="004B4D92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4B4D92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4B4D92" w14:paraId="56F77F7F" w14:textId="77777777" w:rsidTr="00350E86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078E6" w14:textId="77777777" w:rsidR="004B4D92" w:rsidRPr="001D52DB" w:rsidRDefault="004B4D92" w:rsidP="004B4D9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AF861" w14:textId="77777777" w:rsidR="004B4D92" w:rsidRDefault="004B4D92" w:rsidP="004B4D92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bir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şeyi yitirmek, o şeyden yoksun kalmak </w:t>
                  </w:r>
                </w:p>
              </w:tc>
            </w:tr>
            <w:tr w:rsidR="004B4D92" w14:paraId="053CBEF5" w14:textId="77777777" w:rsidTr="00350E86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E3184E" w14:textId="77777777" w:rsidR="004B4D92" w:rsidRPr="001D52DB" w:rsidRDefault="004B4D92" w:rsidP="004B4D9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vakit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285B20" w14:textId="77777777" w:rsidR="004B4D92" w:rsidRDefault="004B4D92" w:rsidP="004B4D92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oyalanmadan</w:t>
                  </w:r>
                  <w:proofErr w:type="gramEnd"/>
                </w:p>
              </w:tc>
            </w:tr>
            <w:tr w:rsidR="004B4D92" w14:paraId="6B710033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678E0" w14:textId="77777777" w:rsidR="004B4D92" w:rsidRPr="001D52DB" w:rsidRDefault="004B4D92" w:rsidP="004B4D9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7E1E0" w14:textId="77777777" w:rsidR="004B4D92" w:rsidRDefault="004B4D92" w:rsidP="004B4D92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4B4D92" w14:paraId="2EF3B066" w14:textId="77777777" w:rsidTr="00350E86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219CB6" w14:textId="77777777" w:rsidR="004B4D92" w:rsidRPr="001D52DB" w:rsidRDefault="004B4D92" w:rsidP="004B4D9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hayat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5D971" w14:textId="77777777" w:rsidR="004B4D92" w:rsidRDefault="004B4D92" w:rsidP="004B4D92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canlılık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vermek, canlandırmak </w:t>
                  </w:r>
                </w:p>
              </w:tc>
            </w:tr>
          </w:tbl>
          <w:p w14:paraId="1BFE4A6B" w14:textId="77777777" w:rsidR="00F206DD" w:rsidRDefault="00F206DD" w:rsidP="00350E86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F206DD" w14:paraId="629A6288" w14:textId="77777777" w:rsidTr="004B4D92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8E4552B" w14:textId="77777777" w:rsidR="00F206DD" w:rsidRPr="004B4D92" w:rsidRDefault="00F206DD" w:rsidP="004B4D9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4B4D92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6458952" w14:textId="77777777" w:rsidR="00F206DD" w:rsidRDefault="004B4D92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</w:p>
          <w:p w14:paraId="5AA40D2D" w14:textId="54B1C70F" w:rsidR="004B4D92" w:rsidRDefault="004B4D92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</w:p>
        </w:tc>
      </w:tr>
      <w:tr w:rsidR="00F206DD" w14:paraId="6FD40D6C" w14:textId="77777777" w:rsidTr="004B4D92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57C2E235" w14:textId="77777777" w:rsidR="00F206DD" w:rsidRPr="004B4D92" w:rsidRDefault="00F206DD" w:rsidP="004B4D9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4B4D92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A6CED2F" w14:textId="7E8B33E7" w:rsidR="00F206DD" w:rsidRDefault="004B4D92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Çaba gösteren insan başarır.</w:t>
            </w:r>
          </w:p>
        </w:tc>
      </w:tr>
      <w:tr w:rsidR="00F206DD" w14:paraId="0E45BB04" w14:textId="77777777" w:rsidTr="004B4D92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513D0E9" w14:textId="77777777" w:rsidR="00F206DD" w:rsidRPr="004B4D92" w:rsidRDefault="00F206DD" w:rsidP="004B4D9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4B4D92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4424B0B" w14:textId="0DE91475" w:rsidR="00F206DD" w:rsidRDefault="004B4D92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Mektuptur. Sağ üstte tarih ve yer yazılır, sağ alta kişi ad </w:t>
            </w:r>
            <w:proofErr w:type="spellStart"/>
            <w:r>
              <w:t>soyad</w:t>
            </w:r>
            <w:proofErr w:type="spellEnd"/>
            <w:r>
              <w:t xml:space="preserve"> yazılıp imza atılır. Hitapla başlar ve iyi dilek, temenniler ile biter. Haber almak ve haber vermek amacıyla yazılır.</w:t>
            </w:r>
          </w:p>
        </w:tc>
      </w:tr>
      <w:tr w:rsidR="00F206DD" w14:paraId="44CF2B70" w14:textId="77777777" w:rsidTr="004B4D92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4245003" w14:textId="77777777" w:rsidR="00F206DD" w:rsidRPr="004B4D92" w:rsidRDefault="00F206DD" w:rsidP="004B4D9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4B4D92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01E487A" w14:textId="4AB646C2" w:rsidR="00F206DD" w:rsidRDefault="004B4D92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AC24D97" w14:textId="5F9EBFBD" w:rsidR="008B02EF" w:rsidRDefault="002C3865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62C606" wp14:editId="36972622">
                <wp:simplePos x="0" y="0"/>
                <wp:positionH relativeFrom="page">
                  <wp:posOffset>2299335</wp:posOffset>
                </wp:positionH>
                <wp:positionV relativeFrom="page">
                  <wp:posOffset>10066020</wp:posOffset>
                </wp:positionV>
                <wp:extent cx="2959735" cy="254000"/>
                <wp:effectExtent l="0" t="0" r="0" b="0"/>
                <wp:wrapNone/>
                <wp:docPr id="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7BC62" w14:textId="77777777" w:rsidR="007F626E" w:rsidRDefault="007F626E" w:rsidP="007F626E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C606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181.05pt;margin-top:792.6pt;width:233.05pt;height:2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" o:allowincell="f" filled="f" stroked="f">
                <v:textbox inset="0,0,0,0">
                  <w:txbxContent>
                    <w:p w14:paraId="13C7BC62" w14:textId="77777777" w:rsidR="007F626E" w:rsidRDefault="007F626E" w:rsidP="007F626E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AB2E" w14:textId="77777777" w:rsidR="00093EF7" w:rsidRDefault="00093EF7">
      <w:r>
        <w:separator/>
      </w:r>
    </w:p>
  </w:endnote>
  <w:endnote w:type="continuationSeparator" w:id="0">
    <w:p w14:paraId="73470B57" w14:textId="77777777" w:rsidR="00093EF7" w:rsidRDefault="0009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CFD6" w14:textId="623A7139" w:rsidR="008B02EF" w:rsidRDefault="002C3865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75EDD4FE" wp14:editId="4A600F5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F72DD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DD4FE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9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" o:allowincell="f" filled="f" stroked="f">
              <v:textbox inset="0,0,0,0">
                <w:txbxContent>
                  <w:p w14:paraId="4ADF72DD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40111DFE" wp14:editId="3D5C855C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5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05216B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338B" w14:textId="77777777" w:rsidR="00093EF7" w:rsidRDefault="00093EF7">
      <w:r>
        <w:separator/>
      </w:r>
    </w:p>
  </w:footnote>
  <w:footnote w:type="continuationSeparator" w:id="0">
    <w:p w14:paraId="0F4BA71E" w14:textId="77777777" w:rsidR="00093EF7" w:rsidRDefault="0009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DD1D" w14:textId="0AA0D2FD" w:rsidR="008B02EF" w:rsidRDefault="002C3865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1553A076" wp14:editId="0CF4139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FF9F2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43F7EE5" wp14:editId="6242A6C5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C9364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752F65A0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F7EE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" o:allowincell="f" filled="f" stroked="f">
              <v:textbox inset="0,0,0,0">
                <w:txbxContent>
                  <w:p w14:paraId="7B7C9364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752F65A0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52F40197" wp14:editId="45DCB059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8F8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59967CB2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40197" id="Text Box 40" o:spid="_x0000_s1028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pR7Q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" o:allowincell="f" filled="f" stroked="f">
              <v:textbox inset="0,0,0,0">
                <w:txbxContent>
                  <w:p w14:paraId="4EB38F8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59967CB2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93EF7"/>
    <w:rsid w:val="002C3865"/>
    <w:rsid w:val="00327640"/>
    <w:rsid w:val="00350E86"/>
    <w:rsid w:val="004B4D92"/>
    <w:rsid w:val="007F626E"/>
    <w:rsid w:val="008B02EF"/>
    <w:rsid w:val="00BB7E18"/>
    <w:rsid w:val="00CB343A"/>
    <w:rsid w:val="00E56456"/>
    <w:rsid w:val="00F206DD"/>
    <w:rsid w:val="00F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278C7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3</cp:revision>
  <dcterms:created xsi:type="dcterms:W3CDTF">2024-12-22T20:47:00Z</dcterms:created>
  <dcterms:modified xsi:type="dcterms:W3CDTF">2024-12-25T20:16:00Z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