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D80D" w14:textId="6806A844" w:rsidR="008B02EF" w:rsidRDefault="002C3865">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54656" behindDoc="1" locked="0" layoutInCell="0" allowOverlap="1" wp14:anchorId="6B2774E4" wp14:editId="51A5FDCE">
                <wp:simplePos x="0" y="0"/>
                <wp:positionH relativeFrom="page">
                  <wp:posOffset>456565</wp:posOffset>
                </wp:positionH>
                <wp:positionV relativeFrom="page">
                  <wp:posOffset>260350</wp:posOffset>
                </wp:positionV>
                <wp:extent cx="7116445" cy="782320"/>
                <wp:effectExtent l="0" t="0" r="0" b="0"/>
                <wp:wrapNone/>
                <wp:docPr id="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82E00" id="Group 12" o:spid="_x0000_s1026" style="position:absolute;margin-left:35.95pt;margin-top:20.5pt;width:560.35pt;height:61.6pt;z-index:-251661824;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712B52CC" w14:textId="4D6450A4" w:rsidR="008B02EF" w:rsidRDefault="002C3865">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63BC4344" wp14:editId="31F98B5E">
                <wp:extent cx="745490" cy="575310"/>
                <wp:effectExtent l="0" t="2540" r="0" b="3175"/>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8FA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A2C544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63BC4344"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" fillcolor="#fde2b8" stroked="f">
                <v:textbox inset="0,0,0,0">
                  <w:txbxContent>
                    <w:p w14:paraId="06788FA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A2C544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28D65110" wp14:editId="2007272A">
                <wp:extent cx="5875020" cy="575310"/>
                <wp:effectExtent l="2540" t="2540" r="0" b="3175"/>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3A1FE" w14:textId="2A20DA1E"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7F626E">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67DA79B1"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28D65110"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KqVq+bsAQAAvwMAAA4AAAAAAAAAAAAAAAAALgIAAGRycy9lMm9Eb2MueG1s&#10;UEsBAi0AFAAGAAgAAAAhAAj917TaAAAABAEAAA8AAAAAAAAAAAAAAAAARgQAAGRycy9kb3ducmV2&#10;LnhtbFBLBQYAAAAABAAEAPMAAABNBQAAAAA=&#10;" filled="f" stroked="f">
                <v:textbox inset="0,0,0,0">
                  <w:txbxContent>
                    <w:p w14:paraId="5033A1FE" w14:textId="2A20DA1E"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7F626E">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67DA79B1"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2614417D"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258"/>
        <w:gridCol w:w="1636"/>
        <w:gridCol w:w="1636"/>
        <w:gridCol w:w="1636"/>
        <w:gridCol w:w="1636"/>
        <w:gridCol w:w="2589"/>
      </w:tblGrid>
      <w:tr w:rsidR="007F626E" w14:paraId="1BB21E40" w14:textId="77777777" w:rsidTr="007F626E">
        <w:trPr>
          <w:trHeight w:val="789"/>
        </w:trPr>
        <w:tc>
          <w:tcPr>
            <w:tcW w:w="1258" w:type="dxa"/>
            <w:tcBorders>
              <w:top w:val="single" w:sz="6" w:space="0" w:color="77085A"/>
              <w:left w:val="single" w:sz="6" w:space="0" w:color="77085A"/>
              <w:bottom w:val="single" w:sz="6" w:space="0" w:color="77085A"/>
              <w:right w:val="single" w:sz="6" w:space="0" w:color="77085A"/>
            </w:tcBorders>
            <w:shd w:val="clear" w:color="auto" w:fill="FDE2B8"/>
          </w:tcPr>
          <w:p w14:paraId="0B72E30E" w14:textId="77777777" w:rsidR="007F626E" w:rsidRDefault="007F626E" w:rsidP="007F626E">
            <w:pPr>
              <w:pStyle w:val="TableParagraph"/>
              <w:kinsoku w:val="0"/>
              <w:overflowPunct w:val="0"/>
              <w:spacing w:before="53"/>
              <w:ind w:left="62"/>
              <w:jc w:val="center"/>
              <w:rPr>
                <w:b/>
                <w:bCs/>
              </w:rPr>
            </w:pPr>
            <w:r>
              <w:rPr>
                <w:b/>
                <w:bCs/>
              </w:rPr>
              <w:t>1.</w:t>
            </w:r>
            <w:r>
              <w:rPr>
                <w:b/>
                <w:bCs/>
                <w:spacing w:val="-3"/>
              </w:rPr>
              <w:t xml:space="preserve"> </w:t>
            </w:r>
            <w:r>
              <w:rPr>
                <w:b/>
                <w:bCs/>
              </w:rPr>
              <w:t>SORU</w:t>
            </w:r>
          </w:p>
          <w:p w14:paraId="7221291B" w14:textId="11977305" w:rsidR="007F626E" w:rsidRDefault="007F626E" w:rsidP="007F626E">
            <w:pPr>
              <w:pStyle w:val="TableParagraph"/>
              <w:kinsoku w:val="0"/>
              <w:overflowPunct w:val="0"/>
              <w:spacing w:before="53"/>
              <w:ind w:left="62"/>
              <w:jc w:val="center"/>
              <w:rPr>
                <w:b/>
                <w:bCs/>
              </w:rPr>
            </w:pPr>
            <w:r>
              <w:rPr>
                <w:b/>
                <w:bCs/>
              </w:rPr>
              <w:t>(20 Puan)</w:t>
            </w:r>
          </w:p>
        </w:tc>
        <w:tc>
          <w:tcPr>
            <w:tcW w:w="1636" w:type="dxa"/>
            <w:tcBorders>
              <w:top w:val="single" w:sz="6" w:space="0" w:color="77085A"/>
              <w:left w:val="single" w:sz="6" w:space="0" w:color="77085A"/>
              <w:bottom w:val="single" w:sz="6" w:space="0" w:color="77085A"/>
              <w:right w:val="single" w:sz="6" w:space="0" w:color="77085A"/>
            </w:tcBorders>
            <w:shd w:val="clear" w:color="auto" w:fill="FDE2B8"/>
          </w:tcPr>
          <w:p w14:paraId="7E4F9BD8" w14:textId="77777777" w:rsidR="007F626E" w:rsidRDefault="007F626E" w:rsidP="007F626E">
            <w:pPr>
              <w:pStyle w:val="TableParagraph"/>
              <w:kinsoku w:val="0"/>
              <w:overflowPunct w:val="0"/>
              <w:spacing w:before="53"/>
              <w:ind w:left="213"/>
              <w:jc w:val="center"/>
              <w:rPr>
                <w:b/>
                <w:bCs/>
              </w:rPr>
            </w:pPr>
            <w:r>
              <w:rPr>
                <w:b/>
                <w:bCs/>
              </w:rPr>
              <w:t>2.</w:t>
            </w:r>
            <w:r>
              <w:rPr>
                <w:b/>
                <w:bCs/>
                <w:spacing w:val="-3"/>
              </w:rPr>
              <w:t xml:space="preserve"> </w:t>
            </w:r>
            <w:r>
              <w:rPr>
                <w:b/>
                <w:bCs/>
              </w:rPr>
              <w:t>SORU</w:t>
            </w:r>
          </w:p>
          <w:p w14:paraId="7D32E2B2" w14:textId="4F1ABB15" w:rsidR="007F626E" w:rsidRDefault="007F626E" w:rsidP="007F626E">
            <w:pPr>
              <w:pStyle w:val="TableParagraph"/>
              <w:kinsoku w:val="0"/>
              <w:overflowPunct w:val="0"/>
              <w:spacing w:before="53"/>
              <w:ind w:left="213"/>
              <w:jc w:val="center"/>
              <w:rPr>
                <w:b/>
                <w:bCs/>
              </w:rPr>
            </w:pPr>
            <w:r>
              <w:rPr>
                <w:b/>
                <w:bCs/>
              </w:rPr>
              <w:t>(20 Puan)</w:t>
            </w:r>
          </w:p>
        </w:tc>
        <w:tc>
          <w:tcPr>
            <w:tcW w:w="1636" w:type="dxa"/>
            <w:tcBorders>
              <w:top w:val="single" w:sz="6" w:space="0" w:color="77085A"/>
              <w:left w:val="single" w:sz="6" w:space="0" w:color="77085A"/>
              <w:bottom w:val="single" w:sz="6" w:space="0" w:color="77085A"/>
              <w:right w:val="single" w:sz="6" w:space="0" w:color="77085A"/>
            </w:tcBorders>
            <w:shd w:val="clear" w:color="auto" w:fill="FDE2B8"/>
          </w:tcPr>
          <w:p w14:paraId="2E94AF18" w14:textId="77777777" w:rsidR="007F626E" w:rsidRDefault="007F626E" w:rsidP="007F626E">
            <w:pPr>
              <w:pStyle w:val="TableParagraph"/>
              <w:kinsoku w:val="0"/>
              <w:overflowPunct w:val="0"/>
              <w:spacing w:before="53"/>
              <w:ind w:left="213"/>
              <w:jc w:val="center"/>
              <w:rPr>
                <w:b/>
                <w:bCs/>
              </w:rPr>
            </w:pPr>
            <w:r>
              <w:rPr>
                <w:b/>
                <w:bCs/>
              </w:rPr>
              <w:t>3.</w:t>
            </w:r>
            <w:r>
              <w:rPr>
                <w:b/>
                <w:bCs/>
                <w:spacing w:val="-3"/>
              </w:rPr>
              <w:t xml:space="preserve"> </w:t>
            </w:r>
            <w:r>
              <w:rPr>
                <w:b/>
                <w:bCs/>
              </w:rPr>
              <w:t>SORU</w:t>
            </w:r>
          </w:p>
          <w:p w14:paraId="242FCA77" w14:textId="190DE80A" w:rsidR="007F626E" w:rsidRDefault="007F626E" w:rsidP="007F626E">
            <w:pPr>
              <w:pStyle w:val="TableParagraph"/>
              <w:kinsoku w:val="0"/>
              <w:overflowPunct w:val="0"/>
              <w:spacing w:before="53"/>
              <w:ind w:left="213"/>
              <w:jc w:val="center"/>
              <w:rPr>
                <w:b/>
                <w:bCs/>
              </w:rPr>
            </w:pPr>
            <w:r>
              <w:rPr>
                <w:b/>
                <w:bCs/>
              </w:rPr>
              <w:t>(20 Puan)</w:t>
            </w:r>
          </w:p>
        </w:tc>
        <w:tc>
          <w:tcPr>
            <w:tcW w:w="1636" w:type="dxa"/>
            <w:tcBorders>
              <w:top w:val="single" w:sz="6" w:space="0" w:color="77085A"/>
              <w:left w:val="single" w:sz="6" w:space="0" w:color="77085A"/>
              <w:bottom w:val="single" w:sz="6" w:space="0" w:color="77085A"/>
              <w:right w:val="single" w:sz="6" w:space="0" w:color="77085A"/>
            </w:tcBorders>
            <w:shd w:val="clear" w:color="auto" w:fill="FDE2B8"/>
          </w:tcPr>
          <w:p w14:paraId="1443843C" w14:textId="77777777" w:rsidR="007F626E" w:rsidRDefault="007F626E" w:rsidP="007F626E">
            <w:pPr>
              <w:pStyle w:val="TableParagraph"/>
              <w:kinsoku w:val="0"/>
              <w:overflowPunct w:val="0"/>
              <w:spacing w:before="53"/>
              <w:ind w:left="213"/>
              <w:jc w:val="center"/>
              <w:rPr>
                <w:b/>
                <w:bCs/>
              </w:rPr>
            </w:pPr>
            <w:r>
              <w:rPr>
                <w:b/>
                <w:bCs/>
              </w:rPr>
              <w:t>4.</w:t>
            </w:r>
            <w:r>
              <w:rPr>
                <w:b/>
                <w:bCs/>
                <w:spacing w:val="-3"/>
              </w:rPr>
              <w:t xml:space="preserve"> </w:t>
            </w:r>
            <w:r>
              <w:rPr>
                <w:b/>
                <w:bCs/>
              </w:rPr>
              <w:t>SORU</w:t>
            </w:r>
          </w:p>
          <w:p w14:paraId="5876FE30" w14:textId="7D349F80" w:rsidR="007F626E" w:rsidRDefault="007F626E" w:rsidP="007F626E">
            <w:pPr>
              <w:pStyle w:val="TableParagraph"/>
              <w:kinsoku w:val="0"/>
              <w:overflowPunct w:val="0"/>
              <w:spacing w:before="53"/>
              <w:ind w:left="213"/>
              <w:jc w:val="center"/>
              <w:rPr>
                <w:b/>
                <w:bCs/>
              </w:rPr>
            </w:pPr>
            <w:r>
              <w:rPr>
                <w:b/>
                <w:bCs/>
              </w:rPr>
              <w:t>(20 Puan)</w:t>
            </w:r>
          </w:p>
        </w:tc>
        <w:tc>
          <w:tcPr>
            <w:tcW w:w="1636" w:type="dxa"/>
            <w:tcBorders>
              <w:top w:val="single" w:sz="6" w:space="0" w:color="77085A"/>
              <w:left w:val="single" w:sz="6" w:space="0" w:color="77085A"/>
              <w:bottom w:val="single" w:sz="6" w:space="0" w:color="77085A"/>
              <w:right w:val="single" w:sz="6" w:space="0" w:color="77085A"/>
            </w:tcBorders>
            <w:shd w:val="clear" w:color="auto" w:fill="FDE2B8"/>
          </w:tcPr>
          <w:p w14:paraId="043B2555" w14:textId="77777777" w:rsidR="007F626E" w:rsidRDefault="007F626E" w:rsidP="007F626E">
            <w:pPr>
              <w:pStyle w:val="TableParagraph"/>
              <w:kinsoku w:val="0"/>
              <w:overflowPunct w:val="0"/>
              <w:spacing w:before="53"/>
              <w:ind w:left="216"/>
              <w:jc w:val="center"/>
              <w:rPr>
                <w:b/>
                <w:bCs/>
              </w:rPr>
            </w:pPr>
            <w:r>
              <w:rPr>
                <w:b/>
                <w:bCs/>
              </w:rPr>
              <w:t>5.</w:t>
            </w:r>
            <w:r>
              <w:rPr>
                <w:b/>
                <w:bCs/>
                <w:spacing w:val="-3"/>
              </w:rPr>
              <w:t xml:space="preserve"> </w:t>
            </w:r>
            <w:r>
              <w:rPr>
                <w:b/>
                <w:bCs/>
              </w:rPr>
              <w:t>SORU</w:t>
            </w:r>
          </w:p>
          <w:p w14:paraId="680251CD" w14:textId="6C13E639" w:rsidR="007F626E" w:rsidRDefault="007F626E" w:rsidP="007F626E">
            <w:pPr>
              <w:pStyle w:val="TableParagraph"/>
              <w:kinsoku w:val="0"/>
              <w:overflowPunct w:val="0"/>
              <w:spacing w:before="53"/>
              <w:ind w:left="216"/>
              <w:jc w:val="center"/>
              <w:rPr>
                <w:b/>
                <w:bCs/>
              </w:rPr>
            </w:pPr>
            <w:r>
              <w:rPr>
                <w:b/>
                <w:bCs/>
              </w:rPr>
              <w:t>(20 Puan)</w:t>
            </w:r>
          </w:p>
        </w:tc>
        <w:tc>
          <w:tcPr>
            <w:tcW w:w="2589" w:type="dxa"/>
            <w:tcBorders>
              <w:top w:val="single" w:sz="6" w:space="0" w:color="77085A"/>
              <w:left w:val="single" w:sz="6" w:space="0" w:color="77085A"/>
              <w:bottom w:val="single" w:sz="6" w:space="0" w:color="77085A"/>
              <w:right w:val="single" w:sz="6" w:space="0" w:color="77085A"/>
            </w:tcBorders>
            <w:shd w:val="clear" w:color="auto" w:fill="FDE2B8"/>
          </w:tcPr>
          <w:p w14:paraId="16537B69" w14:textId="77777777" w:rsidR="007F626E" w:rsidRDefault="007F626E">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7F626E" w14:paraId="720FB1EF" w14:textId="77777777" w:rsidTr="007F626E">
        <w:trPr>
          <w:trHeight w:val="685"/>
        </w:trPr>
        <w:tc>
          <w:tcPr>
            <w:tcW w:w="1258" w:type="dxa"/>
            <w:tcBorders>
              <w:top w:val="single" w:sz="6" w:space="0" w:color="77085A"/>
              <w:left w:val="single" w:sz="6" w:space="0" w:color="77085A"/>
              <w:bottom w:val="single" w:sz="6" w:space="0" w:color="77085A"/>
              <w:right w:val="single" w:sz="6" w:space="0" w:color="77085A"/>
            </w:tcBorders>
            <w:shd w:val="clear" w:color="auto" w:fill="FFF9F0"/>
          </w:tcPr>
          <w:p w14:paraId="1B3F2C15" w14:textId="77777777" w:rsidR="007F626E" w:rsidRDefault="007F626E">
            <w:pPr>
              <w:pStyle w:val="TableParagraph"/>
              <w:kinsoku w:val="0"/>
              <w:overflowPunct w:val="0"/>
              <w:ind w:left="0"/>
              <w:rPr>
                <w:rFonts w:ascii="Times New Roman" w:hAnsi="Times New Roman" w:cs="Times New Roman"/>
                <w:sz w:val="22"/>
                <w:szCs w:val="22"/>
              </w:rPr>
            </w:pPr>
          </w:p>
        </w:tc>
        <w:tc>
          <w:tcPr>
            <w:tcW w:w="1636" w:type="dxa"/>
            <w:tcBorders>
              <w:top w:val="single" w:sz="6" w:space="0" w:color="77085A"/>
              <w:left w:val="single" w:sz="6" w:space="0" w:color="77085A"/>
              <w:bottom w:val="single" w:sz="6" w:space="0" w:color="77085A"/>
              <w:right w:val="single" w:sz="6" w:space="0" w:color="77085A"/>
            </w:tcBorders>
            <w:shd w:val="clear" w:color="auto" w:fill="FFF9F0"/>
          </w:tcPr>
          <w:p w14:paraId="618AE942" w14:textId="77777777" w:rsidR="007F626E" w:rsidRDefault="007F626E">
            <w:pPr>
              <w:pStyle w:val="TableParagraph"/>
              <w:kinsoku w:val="0"/>
              <w:overflowPunct w:val="0"/>
              <w:ind w:left="0"/>
              <w:rPr>
                <w:rFonts w:ascii="Times New Roman" w:hAnsi="Times New Roman" w:cs="Times New Roman"/>
                <w:sz w:val="22"/>
                <w:szCs w:val="22"/>
              </w:rPr>
            </w:pPr>
          </w:p>
        </w:tc>
        <w:tc>
          <w:tcPr>
            <w:tcW w:w="1636" w:type="dxa"/>
            <w:tcBorders>
              <w:top w:val="single" w:sz="6" w:space="0" w:color="77085A"/>
              <w:left w:val="single" w:sz="6" w:space="0" w:color="77085A"/>
              <w:bottom w:val="single" w:sz="6" w:space="0" w:color="77085A"/>
              <w:right w:val="single" w:sz="6" w:space="0" w:color="77085A"/>
            </w:tcBorders>
            <w:shd w:val="clear" w:color="auto" w:fill="FFF9F0"/>
          </w:tcPr>
          <w:p w14:paraId="29237BB2" w14:textId="77777777" w:rsidR="007F626E" w:rsidRDefault="007F626E">
            <w:pPr>
              <w:pStyle w:val="TableParagraph"/>
              <w:kinsoku w:val="0"/>
              <w:overflowPunct w:val="0"/>
              <w:ind w:left="0"/>
              <w:rPr>
                <w:rFonts w:ascii="Times New Roman" w:hAnsi="Times New Roman" w:cs="Times New Roman"/>
                <w:sz w:val="22"/>
                <w:szCs w:val="22"/>
              </w:rPr>
            </w:pPr>
          </w:p>
        </w:tc>
        <w:tc>
          <w:tcPr>
            <w:tcW w:w="1636" w:type="dxa"/>
            <w:tcBorders>
              <w:top w:val="single" w:sz="6" w:space="0" w:color="77085A"/>
              <w:left w:val="single" w:sz="6" w:space="0" w:color="77085A"/>
              <w:bottom w:val="single" w:sz="6" w:space="0" w:color="77085A"/>
              <w:right w:val="single" w:sz="6" w:space="0" w:color="77085A"/>
            </w:tcBorders>
            <w:shd w:val="clear" w:color="auto" w:fill="FFF9F0"/>
          </w:tcPr>
          <w:p w14:paraId="514D12A9" w14:textId="77777777" w:rsidR="007F626E" w:rsidRDefault="007F626E">
            <w:pPr>
              <w:pStyle w:val="TableParagraph"/>
              <w:kinsoku w:val="0"/>
              <w:overflowPunct w:val="0"/>
              <w:ind w:left="0"/>
              <w:rPr>
                <w:rFonts w:ascii="Times New Roman" w:hAnsi="Times New Roman" w:cs="Times New Roman"/>
                <w:sz w:val="22"/>
                <w:szCs w:val="22"/>
              </w:rPr>
            </w:pPr>
          </w:p>
        </w:tc>
        <w:tc>
          <w:tcPr>
            <w:tcW w:w="1636" w:type="dxa"/>
            <w:tcBorders>
              <w:top w:val="single" w:sz="6" w:space="0" w:color="77085A"/>
              <w:left w:val="single" w:sz="6" w:space="0" w:color="77085A"/>
              <w:bottom w:val="single" w:sz="6" w:space="0" w:color="77085A"/>
              <w:right w:val="single" w:sz="6" w:space="0" w:color="77085A"/>
            </w:tcBorders>
            <w:shd w:val="clear" w:color="auto" w:fill="FFF9F0"/>
          </w:tcPr>
          <w:p w14:paraId="14D1C3AD" w14:textId="77777777" w:rsidR="007F626E" w:rsidRDefault="007F626E">
            <w:pPr>
              <w:pStyle w:val="TableParagraph"/>
              <w:kinsoku w:val="0"/>
              <w:overflowPunct w:val="0"/>
              <w:ind w:left="0"/>
              <w:rPr>
                <w:rFonts w:ascii="Times New Roman" w:hAnsi="Times New Roman" w:cs="Times New Roman"/>
                <w:sz w:val="22"/>
                <w:szCs w:val="22"/>
              </w:rPr>
            </w:pPr>
          </w:p>
        </w:tc>
        <w:tc>
          <w:tcPr>
            <w:tcW w:w="2589" w:type="dxa"/>
            <w:tcBorders>
              <w:top w:val="single" w:sz="6" w:space="0" w:color="77085A"/>
              <w:left w:val="single" w:sz="6" w:space="0" w:color="77085A"/>
              <w:bottom w:val="single" w:sz="6" w:space="0" w:color="77085A"/>
              <w:right w:val="single" w:sz="6" w:space="0" w:color="77085A"/>
            </w:tcBorders>
            <w:shd w:val="clear" w:color="auto" w:fill="FFF9F0"/>
          </w:tcPr>
          <w:p w14:paraId="0F5CB16F" w14:textId="77777777" w:rsidR="007F626E" w:rsidRDefault="007F626E">
            <w:pPr>
              <w:pStyle w:val="TableParagraph"/>
              <w:kinsoku w:val="0"/>
              <w:overflowPunct w:val="0"/>
              <w:ind w:left="0"/>
              <w:rPr>
                <w:rFonts w:ascii="Times New Roman" w:hAnsi="Times New Roman" w:cs="Times New Roman"/>
                <w:sz w:val="22"/>
                <w:szCs w:val="22"/>
              </w:rPr>
            </w:pPr>
          </w:p>
        </w:tc>
      </w:tr>
    </w:tbl>
    <w:p w14:paraId="5F2A0A05" w14:textId="77777777" w:rsidR="008B02EF" w:rsidRDefault="008B02EF">
      <w:pPr>
        <w:pStyle w:val="GvdeMetni"/>
        <w:kinsoku w:val="0"/>
        <w:overflowPunct w:val="0"/>
        <w:spacing w:before="3"/>
        <w:rPr>
          <w:rFonts w:ascii="Times New Roman" w:hAnsi="Times New Roman" w:cs="Times New Roman"/>
          <w:sz w:val="10"/>
          <w:szCs w:val="10"/>
        </w:rPr>
      </w:pPr>
    </w:p>
    <w:p w14:paraId="3339D4F9" w14:textId="77777777" w:rsidR="008B02EF" w:rsidRDefault="008B02EF">
      <w:pPr>
        <w:rPr>
          <w:b/>
          <w:bCs/>
          <w:sz w:val="25"/>
          <w:szCs w:val="25"/>
        </w:rPr>
      </w:pPr>
    </w:p>
    <w:p w14:paraId="449DA6B3" w14:textId="77777777" w:rsidR="007F626E" w:rsidRDefault="007F626E">
      <w:pPr>
        <w:rPr>
          <w:b/>
          <w:bCs/>
          <w:sz w:val="25"/>
          <w:szCs w:val="25"/>
        </w:rPr>
      </w:pPr>
    </w:p>
    <w:p w14:paraId="6F10FE16" w14:textId="440F6486" w:rsidR="007F626E" w:rsidRPr="000E1624" w:rsidRDefault="007F626E" w:rsidP="007F626E">
      <w:pPr>
        <w:widowControl/>
        <w:autoSpaceDE/>
        <w:autoSpaceDN/>
        <w:adjustRightInd/>
        <w:spacing w:after="160" w:line="259" w:lineRule="auto"/>
        <w:ind w:left="284" w:right="398"/>
        <w:rPr>
          <w:b/>
          <w:bCs/>
          <w:sz w:val="28"/>
          <w:szCs w:val="28"/>
        </w:rPr>
      </w:pPr>
      <w:r>
        <w:rPr>
          <w:b/>
          <w:bCs/>
          <w:sz w:val="28"/>
          <w:szCs w:val="28"/>
        </w:rPr>
        <w:t>1</w:t>
      </w:r>
      <w:r w:rsidRPr="000E1624">
        <w:rPr>
          <w:b/>
          <w:bCs/>
          <w:sz w:val="28"/>
          <w:szCs w:val="28"/>
        </w:rPr>
        <w:t>. Aşağıdaki parçada geçen bir deyimi bulunuz ve anlamını tahmin ederek yazınız.</w:t>
      </w:r>
    </w:p>
    <w:p w14:paraId="79F082C2" w14:textId="77777777" w:rsidR="007F626E" w:rsidRPr="000E1624" w:rsidRDefault="007F626E" w:rsidP="007F626E">
      <w:pPr>
        <w:ind w:left="284" w:right="398"/>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1AD5348E" w14:textId="77777777" w:rsidR="007F626E" w:rsidRDefault="007F626E" w:rsidP="007F626E">
      <w:pPr>
        <w:spacing w:line="256" w:lineRule="auto"/>
        <w:ind w:left="284" w:right="398"/>
        <w:rPr>
          <w:rFonts w:cs="ArialMT"/>
          <w:sz w:val="28"/>
          <w:szCs w:val="26"/>
          <w:lang w:eastAsia="en-US"/>
        </w:rPr>
      </w:pPr>
      <w:r w:rsidRPr="000E1624">
        <w:rPr>
          <w:rFonts w:cs="ArialMT"/>
          <w:sz w:val="28"/>
          <w:szCs w:val="26"/>
          <w:lang w:eastAsia="en-US"/>
        </w:rPr>
        <w:t>…………………………………………………………………………………………………………………..……………</w:t>
      </w:r>
    </w:p>
    <w:p w14:paraId="4476E16B" w14:textId="77777777" w:rsidR="007F626E" w:rsidRDefault="007F626E">
      <w:pPr>
        <w:rPr>
          <w:b/>
          <w:bCs/>
          <w:sz w:val="25"/>
          <w:szCs w:val="25"/>
        </w:rPr>
      </w:pPr>
    </w:p>
    <w:p w14:paraId="2038F6BA" w14:textId="3579FC66" w:rsidR="007F626E" w:rsidRDefault="002C3865">
      <w:pPr>
        <w:rPr>
          <w:b/>
          <w:bCs/>
          <w:sz w:val="25"/>
          <w:szCs w:val="25"/>
        </w:rPr>
      </w:pPr>
      <w:r>
        <w:rPr>
          <w:b/>
          <w:bCs/>
          <w:noProof/>
          <w:sz w:val="25"/>
          <w:szCs w:val="25"/>
        </w:rPr>
        <mc:AlternateContent>
          <mc:Choice Requires="wps">
            <w:drawing>
              <wp:anchor distT="0" distB="0" distL="0" distR="0" simplePos="0" relativeHeight="251657728" behindDoc="0" locked="0" layoutInCell="0" allowOverlap="1" wp14:anchorId="1CB0A9E5" wp14:editId="314EC21F">
                <wp:simplePos x="0" y="0"/>
                <wp:positionH relativeFrom="page">
                  <wp:posOffset>448945</wp:posOffset>
                </wp:positionH>
                <wp:positionV relativeFrom="paragraph">
                  <wp:posOffset>309245</wp:posOffset>
                </wp:positionV>
                <wp:extent cx="6663690" cy="9525"/>
                <wp:effectExtent l="0" t="0" r="0" b="0"/>
                <wp:wrapTopAndBottom/>
                <wp:docPr id="34"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F5EAA" id="Freeform 70"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35pt,24.35pt,560pt,25.0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p>
    <w:p w14:paraId="453D7529" w14:textId="057AC72C" w:rsidR="007F626E" w:rsidRDefault="007F626E" w:rsidP="000058C4">
      <w:pPr>
        <w:pStyle w:val="ListeParagraf"/>
        <w:tabs>
          <w:tab w:val="left" w:pos="531"/>
        </w:tabs>
        <w:kinsoku w:val="0"/>
        <w:overflowPunct w:val="0"/>
        <w:spacing w:before="179"/>
        <w:ind w:left="142" w:right="540"/>
        <w:rPr>
          <w:b/>
          <w:bCs/>
          <w:color w:val="000000"/>
          <w:sz w:val="28"/>
          <w:szCs w:val="28"/>
        </w:rPr>
      </w:pPr>
      <w:r>
        <w:rPr>
          <w:b/>
          <w:bCs/>
          <w:sz w:val="28"/>
          <w:szCs w:val="28"/>
        </w:rPr>
        <w:t>2.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61C46E20" w14:textId="77777777" w:rsidR="007F626E" w:rsidRPr="003A5F0E" w:rsidRDefault="007F626E" w:rsidP="000058C4">
      <w:pPr>
        <w:pStyle w:val="GvdeMetni"/>
        <w:kinsoku w:val="0"/>
        <w:overflowPunct w:val="0"/>
        <w:spacing w:before="100" w:line="220" w:lineRule="auto"/>
        <w:ind w:left="142" w:right="540"/>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47C19F5C" w14:textId="77777777" w:rsidR="007F626E" w:rsidRPr="003A5F0E" w:rsidRDefault="007F626E" w:rsidP="007F626E">
      <w:pPr>
        <w:pStyle w:val="GvdeMetni"/>
        <w:kinsoku w:val="0"/>
        <w:overflowPunct w:val="0"/>
        <w:ind w:left="142" w:right="540"/>
        <w:jc w:val="both"/>
        <w:rPr>
          <w:sz w:val="28"/>
          <w:szCs w:val="28"/>
        </w:rPr>
      </w:pPr>
    </w:p>
    <w:p w14:paraId="6A0B6F2D" w14:textId="77777777" w:rsidR="007F626E" w:rsidRPr="003A5F0E" w:rsidRDefault="007F626E" w:rsidP="007F626E">
      <w:pPr>
        <w:pStyle w:val="GvdeMetni"/>
        <w:kinsoku w:val="0"/>
        <w:overflowPunct w:val="0"/>
        <w:ind w:left="142" w:right="540"/>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53B4FA9F" w14:textId="77777777" w:rsidR="007F626E" w:rsidRPr="003A5F0E" w:rsidRDefault="007F626E" w:rsidP="007F626E">
      <w:pPr>
        <w:pStyle w:val="GvdeMetni"/>
        <w:kinsoku w:val="0"/>
        <w:overflowPunct w:val="0"/>
        <w:spacing w:before="93"/>
        <w:ind w:left="142" w:right="540"/>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roofErr w:type="gramStart"/>
      <w:r w:rsidRPr="003A5F0E">
        <w:rPr>
          <w:sz w:val="28"/>
          <w:szCs w:val="28"/>
        </w:rPr>
        <w:t>…….</w:t>
      </w:r>
      <w:proofErr w:type="gramEnd"/>
      <w:r w:rsidRPr="003A5F0E">
        <w:rPr>
          <w:sz w:val="28"/>
          <w:szCs w:val="28"/>
        </w:rPr>
        <w:t>.………</w:t>
      </w:r>
    </w:p>
    <w:p w14:paraId="60FF8777" w14:textId="77777777" w:rsidR="007F626E" w:rsidRPr="003A5F0E" w:rsidRDefault="007F626E" w:rsidP="007F626E">
      <w:pPr>
        <w:pStyle w:val="GvdeMetni"/>
        <w:kinsoku w:val="0"/>
        <w:overflowPunct w:val="0"/>
        <w:spacing w:before="94"/>
        <w:ind w:left="142" w:right="540"/>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3FFB09B8" w14:textId="53AD3F7C" w:rsidR="007F626E" w:rsidRDefault="002C3865">
      <w:pPr>
        <w:rPr>
          <w:b/>
          <w:bCs/>
          <w:sz w:val="25"/>
          <w:szCs w:val="25"/>
        </w:rPr>
      </w:pPr>
      <w:r>
        <w:rPr>
          <w:noProof/>
        </w:rPr>
        <mc:AlternateContent>
          <mc:Choice Requires="wps">
            <w:drawing>
              <wp:anchor distT="0" distB="0" distL="0" distR="0" simplePos="0" relativeHeight="251656704" behindDoc="0" locked="0" layoutInCell="0" allowOverlap="1" wp14:anchorId="1CB0A9E5" wp14:editId="402B2EC0">
                <wp:simplePos x="0" y="0"/>
                <wp:positionH relativeFrom="page">
                  <wp:posOffset>448945</wp:posOffset>
                </wp:positionH>
                <wp:positionV relativeFrom="paragraph">
                  <wp:posOffset>202565</wp:posOffset>
                </wp:positionV>
                <wp:extent cx="6663690" cy="9525"/>
                <wp:effectExtent l="0" t="0" r="0" b="0"/>
                <wp:wrapTopAndBottom/>
                <wp:docPr id="3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A9CF52" id="Freeform 6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35pt,15.95pt,560pt,16.6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page"/>
              </v:polyline>
            </w:pict>
          </mc:Fallback>
        </mc:AlternateContent>
      </w:r>
    </w:p>
    <w:p w14:paraId="7FB43DA5" w14:textId="67A3CEBA" w:rsidR="007F626E" w:rsidRPr="003A5F0E" w:rsidRDefault="007F626E" w:rsidP="000058C4">
      <w:pPr>
        <w:pStyle w:val="GvdeMetni"/>
        <w:kinsoku w:val="0"/>
        <w:overflowPunct w:val="0"/>
        <w:spacing w:before="94"/>
        <w:ind w:left="284" w:right="824"/>
        <w:jc w:val="both"/>
        <w:rPr>
          <w:sz w:val="28"/>
          <w:szCs w:val="28"/>
        </w:rPr>
      </w:pPr>
      <w:r w:rsidRPr="003A5F0E">
        <w:rPr>
          <w:sz w:val="28"/>
          <w:szCs w:val="28"/>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14:paraId="40ADD6EE" w14:textId="16C200E1" w:rsidR="007F626E" w:rsidRPr="003A5F0E" w:rsidRDefault="004B4D92" w:rsidP="007F626E">
      <w:pPr>
        <w:ind w:left="284"/>
        <w:rPr>
          <w:rFonts w:cs="Arial-BoldMT"/>
          <w:b/>
          <w:bCs/>
          <w:sz w:val="28"/>
          <w:szCs w:val="28"/>
        </w:rPr>
      </w:pPr>
      <w:r>
        <w:rPr>
          <w:rFonts w:ascii="Arial-BoldMT" w:hAnsi="Arial-BoldMT" w:cs="Arial-BoldMT"/>
          <w:b/>
          <w:bCs/>
          <w:sz w:val="28"/>
          <w:szCs w:val="28"/>
        </w:rPr>
        <w:t>3</w:t>
      </w:r>
      <w:r w:rsidR="007F626E" w:rsidRPr="003A5F0E">
        <w:rPr>
          <w:rFonts w:cs="Arial-BoldMT"/>
          <w:b/>
          <w:bCs/>
          <w:sz w:val="28"/>
          <w:szCs w:val="28"/>
        </w:rPr>
        <w:t>. Bu metnin ana fikrini yazınız.</w:t>
      </w:r>
    </w:p>
    <w:p w14:paraId="681B4931" w14:textId="77777777" w:rsidR="007F626E" w:rsidRPr="003A5F0E" w:rsidRDefault="007F626E" w:rsidP="007F626E">
      <w:pPr>
        <w:ind w:left="284"/>
        <w:rPr>
          <w:rFonts w:ascii="Arial-BoldMT" w:hAnsi="Arial-BoldMT" w:cs="Arial-BoldMT"/>
          <w:b/>
          <w:bCs/>
          <w:sz w:val="28"/>
          <w:szCs w:val="28"/>
        </w:rPr>
      </w:pPr>
    </w:p>
    <w:p w14:paraId="79D3C9BE" w14:textId="2A072FD2" w:rsidR="007F626E" w:rsidRPr="001D52DB" w:rsidRDefault="007F626E" w:rsidP="007F626E">
      <w:pPr>
        <w:spacing w:line="256" w:lineRule="auto"/>
        <w:ind w:left="284" w:right="398"/>
        <w:rPr>
          <w:rFonts w:cs="ArialMT"/>
          <w:sz w:val="28"/>
          <w:szCs w:val="26"/>
          <w:lang w:eastAsia="en-US"/>
        </w:rPr>
      </w:pPr>
      <w:r w:rsidRPr="000E1624">
        <w:rPr>
          <w:rFonts w:cs="ArialMT"/>
          <w:sz w:val="28"/>
          <w:szCs w:val="26"/>
          <w:lang w:eastAsia="en-US"/>
        </w:rPr>
        <w:t>…………………………………………………………………………………………………………………..……</w:t>
      </w:r>
    </w:p>
    <w:p w14:paraId="5745F859" w14:textId="2EDBC400" w:rsidR="007F626E" w:rsidRDefault="007F626E">
      <w:pPr>
        <w:rPr>
          <w:b/>
          <w:bCs/>
          <w:sz w:val="25"/>
          <w:szCs w:val="25"/>
        </w:rPr>
        <w:sectPr w:rsidR="007F626E">
          <w:footerReference w:type="default" r:id="rId9"/>
          <w:pgSz w:w="11910" w:h="16840"/>
          <w:pgMar w:top="400" w:right="300" w:bottom="1380" w:left="580" w:header="0" w:footer="1180" w:gutter="0"/>
          <w:pgNumType w:start="1"/>
          <w:cols w:space="708"/>
          <w:noEndnote/>
        </w:sectPr>
      </w:pPr>
    </w:p>
    <w:p w14:paraId="4C1DF57E" w14:textId="77777777" w:rsidR="007F626E" w:rsidRPr="00577751" w:rsidRDefault="007F626E" w:rsidP="000058C4">
      <w:pPr>
        <w:ind w:left="284" w:right="965" w:hanging="284"/>
        <w:jc w:val="right"/>
        <w:rPr>
          <w:sz w:val="24"/>
          <w:szCs w:val="24"/>
        </w:rPr>
      </w:pPr>
      <w:r w:rsidRPr="00577751">
        <w:rPr>
          <w:sz w:val="24"/>
          <w:szCs w:val="24"/>
        </w:rPr>
        <w:lastRenderedPageBreak/>
        <w:t>Ankara</w:t>
      </w:r>
    </w:p>
    <w:p w14:paraId="345FBCD7" w14:textId="77777777" w:rsidR="007F626E" w:rsidRPr="003D40F7" w:rsidRDefault="007F626E" w:rsidP="000058C4">
      <w:pPr>
        <w:pStyle w:val="GvdeMetni"/>
        <w:tabs>
          <w:tab w:val="left" w:pos="10206"/>
        </w:tabs>
        <w:kinsoku w:val="0"/>
        <w:overflowPunct w:val="0"/>
        <w:ind w:left="284" w:right="965" w:hanging="284"/>
        <w:jc w:val="right"/>
        <w:rPr>
          <w:sz w:val="28"/>
          <w:szCs w:val="28"/>
        </w:rPr>
      </w:pPr>
      <w:r w:rsidRPr="003D40F7">
        <w:rPr>
          <w:rFonts w:cs="TimesNewRomanPSMT"/>
          <w:sz w:val="28"/>
          <w:szCs w:val="28"/>
        </w:rPr>
        <w:t>27 Kasım 1923</w:t>
      </w:r>
    </w:p>
    <w:p w14:paraId="57DC4451" w14:textId="77777777" w:rsidR="007F626E" w:rsidRPr="003D40F7" w:rsidRDefault="007F626E" w:rsidP="000058C4">
      <w:pPr>
        <w:tabs>
          <w:tab w:val="left" w:pos="10206"/>
        </w:tabs>
        <w:ind w:left="284" w:right="965"/>
        <w:jc w:val="both"/>
        <w:rPr>
          <w:sz w:val="28"/>
          <w:szCs w:val="28"/>
        </w:rPr>
      </w:pPr>
      <w:r w:rsidRPr="003D40F7">
        <w:rPr>
          <w:sz w:val="28"/>
          <w:szCs w:val="28"/>
        </w:rPr>
        <w:t xml:space="preserve">Bay </w:t>
      </w:r>
      <w:proofErr w:type="spellStart"/>
      <w:r w:rsidRPr="003D40F7">
        <w:rPr>
          <w:sz w:val="28"/>
          <w:szCs w:val="28"/>
        </w:rPr>
        <w:t>Curtis</w:t>
      </w:r>
      <w:proofErr w:type="spellEnd"/>
      <w:r w:rsidRPr="003D40F7">
        <w:rPr>
          <w:sz w:val="28"/>
          <w:szCs w:val="28"/>
        </w:rPr>
        <w:t xml:space="preserve"> LAFRANCE,</w:t>
      </w:r>
    </w:p>
    <w:p w14:paraId="3835CAD1" w14:textId="77777777" w:rsidR="007F626E" w:rsidRPr="003D40F7" w:rsidRDefault="007F626E" w:rsidP="000058C4">
      <w:pPr>
        <w:tabs>
          <w:tab w:val="left" w:pos="10206"/>
        </w:tabs>
        <w:ind w:left="284" w:right="965" w:firstLine="284"/>
        <w:jc w:val="both"/>
        <w:rPr>
          <w:rFonts w:cs="TimesNewRomanPSMT"/>
          <w:sz w:val="28"/>
          <w:szCs w:val="28"/>
        </w:rPr>
      </w:pPr>
      <w:r w:rsidRPr="003D40F7">
        <w:rPr>
          <w:rFonts w:cs="TimesNewRomanPSMT"/>
          <w:sz w:val="28"/>
          <w:szCs w:val="28"/>
        </w:rPr>
        <w:t>Mektubunuzu aldım. Türk yurdu hakkındaki ilgi ve dileklerinize teşekkür ederim. İsteğiniz üzerine bir fotoğrafımı gönderiyorum. Amerika’nın zeki ve çalışkan çocuklarına biricik öğüdüm: Türkler hakkındaki her işittiğine gerçek gözü ile bakmayıp kanıtlarını bilimsel ve temelli incelemelere dayandırmaya önem vermeleridir.</w:t>
      </w:r>
    </w:p>
    <w:p w14:paraId="02B28347" w14:textId="78A363CD" w:rsidR="007F626E" w:rsidRPr="003D40F7" w:rsidRDefault="007F626E" w:rsidP="000058C4">
      <w:pPr>
        <w:tabs>
          <w:tab w:val="left" w:pos="10206"/>
        </w:tabs>
        <w:ind w:left="284" w:right="965" w:hanging="142"/>
        <w:rPr>
          <w:rFonts w:cs="TimesNewRomanPSMT"/>
          <w:sz w:val="28"/>
          <w:szCs w:val="28"/>
        </w:rPr>
      </w:pPr>
      <w:r>
        <w:rPr>
          <w:rFonts w:cs="TimesNewRomanPSMT"/>
          <w:sz w:val="28"/>
          <w:szCs w:val="28"/>
        </w:rPr>
        <w:tab/>
        <w:t xml:space="preserve">     </w:t>
      </w:r>
      <w:r w:rsidRPr="003D40F7">
        <w:rPr>
          <w:rFonts w:cs="TimesNewRomanPSMT"/>
          <w:sz w:val="28"/>
          <w:szCs w:val="28"/>
        </w:rPr>
        <w:t>Başarılar ve mutluluklar dilerim.</w:t>
      </w:r>
    </w:p>
    <w:p w14:paraId="1562FBFC" w14:textId="77777777" w:rsidR="007F626E" w:rsidRPr="003D40F7" w:rsidRDefault="007F626E" w:rsidP="000058C4">
      <w:pPr>
        <w:tabs>
          <w:tab w:val="left" w:pos="10206"/>
        </w:tabs>
        <w:ind w:left="284" w:right="965" w:hanging="284"/>
        <w:jc w:val="right"/>
        <w:rPr>
          <w:rFonts w:cs="TimesNewRomanPSMT"/>
          <w:sz w:val="28"/>
          <w:szCs w:val="28"/>
        </w:rPr>
      </w:pPr>
      <w:r w:rsidRPr="003D40F7">
        <w:rPr>
          <w:rFonts w:cs="TimesNewRomanPSMT"/>
          <w:sz w:val="28"/>
          <w:szCs w:val="28"/>
        </w:rPr>
        <w:t>Türkiye Cumhurbaşkanı</w:t>
      </w:r>
    </w:p>
    <w:p w14:paraId="1169A714" w14:textId="77777777" w:rsidR="007F626E" w:rsidRPr="003D40F7" w:rsidRDefault="007F626E" w:rsidP="000058C4">
      <w:pPr>
        <w:pStyle w:val="GvdeMetni"/>
        <w:tabs>
          <w:tab w:val="left" w:pos="10206"/>
        </w:tabs>
        <w:kinsoku w:val="0"/>
        <w:overflowPunct w:val="0"/>
        <w:spacing w:before="9"/>
        <w:ind w:left="284" w:right="965" w:hanging="284"/>
        <w:jc w:val="right"/>
        <w:rPr>
          <w:sz w:val="28"/>
          <w:szCs w:val="28"/>
        </w:rPr>
      </w:pPr>
      <w:r w:rsidRPr="003D40F7">
        <w:rPr>
          <w:sz w:val="28"/>
          <w:szCs w:val="28"/>
        </w:rPr>
        <w:t>Gazi Mustafa Kemal</w:t>
      </w:r>
    </w:p>
    <w:p w14:paraId="1D3B5B0C" w14:textId="77777777" w:rsidR="007F626E" w:rsidRPr="003D40F7" w:rsidRDefault="007F626E" w:rsidP="007F626E">
      <w:pPr>
        <w:tabs>
          <w:tab w:val="left" w:pos="10206"/>
        </w:tabs>
        <w:ind w:left="284" w:right="682"/>
        <w:rPr>
          <w:rFonts w:eastAsia="ArialMT" w:cs="ArialMT"/>
          <w:sz w:val="28"/>
          <w:szCs w:val="28"/>
        </w:rPr>
      </w:pPr>
    </w:p>
    <w:p w14:paraId="0920985B" w14:textId="4CEBDD58" w:rsidR="007F626E" w:rsidRDefault="007F626E" w:rsidP="007F626E">
      <w:pPr>
        <w:pStyle w:val="GvdeMetni"/>
        <w:tabs>
          <w:tab w:val="left" w:pos="10206"/>
        </w:tabs>
        <w:kinsoku w:val="0"/>
        <w:overflowPunct w:val="0"/>
        <w:spacing w:before="9"/>
        <w:ind w:left="284" w:right="682"/>
        <w:rPr>
          <w:rFonts w:ascii="Arial-BoldMT" w:hAnsi="Arial-BoldMT" w:cs="Arial-BoldMT"/>
          <w:b/>
          <w:bCs/>
          <w:sz w:val="20"/>
          <w:szCs w:val="20"/>
        </w:rPr>
      </w:pPr>
      <w:r>
        <w:rPr>
          <w:rFonts w:cs="Arial-BoldMT"/>
          <w:b/>
          <w:bCs/>
          <w:sz w:val="28"/>
          <w:szCs w:val="28"/>
        </w:rPr>
        <w:t xml:space="preserve">4. </w:t>
      </w:r>
      <w:r w:rsidRPr="003D40F7">
        <w:rPr>
          <w:rFonts w:cs="Arial-BoldMT"/>
          <w:b/>
          <w:bCs/>
          <w:sz w:val="28"/>
          <w:szCs w:val="28"/>
        </w:rPr>
        <w:t>Bu metnin türünü belirleyiniz. Bu metin türüyle ilgili bilgi veriniz</w:t>
      </w:r>
      <w:r>
        <w:rPr>
          <w:rFonts w:ascii="Arial-BoldMT" w:hAnsi="Arial-BoldMT" w:cs="Arial-BoldMT"/>
          <w:b/>
          <w:bCs/>
          <w:sz w:val="20"/>
          <w:szCs w:val="20"/>
        </w:rPr>
        <w:t>.</w:t>
      </w:r>
    </w:p>
    <w:p w14:paraId="5B6DD27F" w14:textId="77777777" w:rsidR="007F626E" w:rsidRDefault="007F626E" w:rsidP="007F626E">
      <w:pPr>
        <w:ind w:left="284" w:right="682" w:firstLine="720"/>
        <w:rPr>
          <w:sz w:val="21"/>
          <w:szCs w:val="21"/>
        </w:rPr>
      </w:pPr>
    </w:p>
    <w:p w14:paraId="3F426708" w14:textId="77777777" w:rsidR="007F626E" w:rsidRDefault="007F626E" w:rsidP="007F626E">
      <w:pPr>
        <w:ind w:left="284" w:right="682"/>
        <w:rPr>
          <w:sz w:val="21"/>
          <w:szCs w:val="21"/>
        </w:rPr>
      </w:pPr>
    </w:p>
    <w:p w14:paraId="451AE131" w14:textId="77777777" w:rsidR="007F626E" w:rsidRDefault="007F626E" w:rsidP="007F626E">
      <w:pPr>
        <w:rPr>
          <w:sz w:val="21"/>
          <w:szCs w:val="21"/>
        </w:rPr>
      </w:pPr>
    </w:p>
    <w:p w14:paraId="69915FE7" w14:textId="03A94F71" w:rsidR="007F626E" w:rsidRDefault="007F626E" w:rsidP="007F626E">
      <w:pPr>
        <w:rPr>
          <w:sz w:val="21"/>
          <w:szCs w:val="21"/>
        </w:rPr>
      </w:pPr>
    </w:p>
    <w:p w14:paraId="768AB5A2" w14:textId="3ADADECB" w:rsidR="004B4D92" w:rsidRDefault="004B4D92" w:rsidP="007F626E">
      <w:pPr>
        <w:rPr>
          <w:sz w:val="21"/>
          <w:szCs w:val="21"/>
        </w:rPr>
      </w:pPr>
    </w:p>
    <w:p w14:paraId="09191B94" w14:textId="7FCA581B" w:rsidR="007F626E" w:rsidRDefault="002C3865" w:rsidP="007F626E">
      <w:pPr>
        <w:ind w:left="426"/>
        <w:rPr>
          <w:sz w:val="24"/>
          <w:szCs w:val="24"/>
        </w:rPr>
      </w:pPr>
      <w:r>
        <w:rPr>
          <w:noProof/>
          <w:sz w:val="21"/>
          <w:szCs w:val="21"/>
        </w:rPr>
        <mc:AlternateContent>
          <mc:Choice Requires="wps">
            <w:drawing>
              <wp:anchor distT="0" distB="0" distL="0" distR="0" simplePos="0" relativeHeight="251659776" behindDoc="0" locked="0" layoutInCell="0" allowOverlap="1" wp14:anchorId="1CB0A9E5" wp14:editId="19738537">
                <wp:simplePos x="0" y="0"/>
                <wp:positionH relativeFrom="page">
                  <wp:posOffset>518160</wp:posOffset>
                </wp:positionH>
                <wp:positionV relativeFrom="paragraph">
                  <wp:posOffset>28575</wp:posOffset>
                </wp:positionV>
                <wp:extent cx="6663690" cy="9525"/>
                <wp:effectExtent l="0" t="0" r="0" b="0"/>
                <wp:wrapTopAndBottom/>
                <wp:docPr id="3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4935E" id="Freeform 7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0.8pt,2.25pt,565.45pt,2.9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" o:allowincell="f" filled="f" strokecolor="#77085a" strokeweight="2pt">
                <v:stroke dashstyle="longDashDot"/>
                <v:path arrowok="t" o:connecttype="custom" o:connectlocs="0,0;6663055,8890" o:connectangles="0,0"/>
                <w10:wrap type="topAndBottom" anchorx="page"/>
              </v:polyline>
            </w:pict>
          </mc:Fallback>
        </mc:AlternateContent>
      </w:r>
      <w:r w:rsidR="007F626E">
        <w:rPr>
          <w:b/>
          <w:bCs/>
          <w:sz w:val="28"/>
          <w:szCs w:val="28"/>
        </w:rPr>
        <w:t xml:space="preserve">5. </w:t>
      </w:r>
      <w:r w:rsidR="007F626E">
        <w:rPr>
          <w:b/>
          <w:bCs/>
          <w:sz w:val="24"/>
          <w:szCs w:val="24"/>
        </w:rPr>
        <w:t xml:space="preserve">Aşağıdaki hikâye unsurlarıyla ilgili açıklamalardan hareketle bir hikâye yazınız. </w:t>
      </w:r>
      <w:r w:rsidR="007F626E">
        <w:rPr>
          <w:b/>
          <w:bCs/>
          <w:sz w:val="24"/>
          <w:szCs w:val="24"/>
        </w:rPr>
        <w:br/>
      </w:r>
      <w:r w:rsidR="007F626E">
        <w:rPr>
          <w:sz w:val="24"/>
          <w:szCs w:val="24"/>
        </w:rPr>
        <w:t>(Hikâyenizi oluştururken uygun geçiş ve bağlantı ifadelerine yer veriniz.)</w:t>
      </w:r>
    </w:p>
    <w:p w14:paraId="2343BD81" w14:textId="77777777" w:rsidR="007F626E" w:rsidRDefault="007F626E" w:rsidP="007F626E">
      <w:pPr>
        <w:ind w:left="426" w:firstLine="141"/>
        <w:rPr>
          <w:sz w:val="24"/>
          <w:szCs w:val="24"/>
        </w:rPr>
      </w:pPr>
      <w:r>
        <w:rPr>
          <w:sz w:val="24"/>
          <w:szCs w:val="24"/>
        </w:rPr>
        <w:t> </w:t>
      </w:r>
    </w:p>
    <w:p w14:paraId="78C9D54D" w14:textId="58604CEE" w:rsidR="007F626E" w:rsidRDefault="007F626E" w:rsidP="007F626E">
      <w:pPr>
        <w:ind w:left="426" w:firstLine="141"/>
        <w:rPr>
          <w:rFonts w:ascii="Times New Roman" w:hAnsi="Times New Roman"/>
          <w:sz w:val="24"/>
          <w:szCs w:val="24"/>
        </w:rPr>
      </w:pPr>
      <w:r>
        <w:t> </w:t>
      </w:r>
      <w:r w:rsidR="002C3865">
        <w:rPr>
          <w:noProof/>
        </w:rPr>
        <mc:AlternateContent>
          <mc:Choice Requires="wps">
            <w:drawing>
              <wp:anchor distT="36576" distB="36576" distL="36576" distR="36576" simplePos="0" relativeHeight="251658752" behindDoc="0" locked="0" layoutInCell="1" allowOverlap="1" wp14:anchorId="4B9E9F98" wp14:editId="1F1DE17D">
                <wp:simplePos x="0" y="0"/>
                <wp:positionH relativeFrom="column">
                  <wp:posOffset>473075</wp:posOffset>
                </wp:positionH>
                <wp:positionV relativeFrom="paragraph">
                  <wp:posOffset>4724400</wp:posOffset>
                </wp:positionV>
                <wp:extent cx="6629400" cy="1369695"/>
                <wp:effectExtent l="0" t="0" r="0" b="0"/>
                <wp:wrapNone/>
                <wp:docPr id="3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9400" cy="136969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054FE" id="Dikdörtgen 2" o:spid="_x0000_s1026" style="position:absolute;margin-left:37.25pt;margin-top:372pt;width:522pt;height:107.8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" filled="f" stroked="f">
                <o:lock v:ext="edit" shapetype="t"/>
                <v:textbox inset="0,0,0,0"/>
              </v:rect>
            </w:pict>
          </mc:Fallback>
        </mc:AlternateContent>
      </w:r>
    </w:p>
    <w:tbl>
      <w:tblPr>
        <w:tblW w:w="9379" w:type="dxa"/>
        <w:tblInd w:w="534" w:type="dxa"/>
        <w:tblCellMar>
          <w:left w:w="0" w:type="dxa"/>
          <w:right w:w="0" w:type="dxa"/>
        </w:tblCellMar>
        <w:tblLook w:val="04A0" w:firstRow="1" w:lastRow="0" w:firstColumn="1" w:lastColumn="0" w:noHBand="0" w:noVBand="1"/>
      </w:tblPr>
      <w:tblGrid>
        <w:gridCol w:w="2438"/>
        <w:gridCol w:w="6941"/>
      </w:tblGrid>
      <w:tr w:rsidR="007F626E" w14:paraId="327ACB72" w14:textId="77777777" w:rsidTr="000058C4">
        <w:trPr>
          <w:trHeight w:val="402"/>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8EA33" w14:textId="77777777" w:rsidR="007F626E" w:rsidRPr="007F626E" w:rsidRDefault="007F626E" w:rsidP="007F626E">
            <w:pPr>
              <w:ind w:left="426" w:firstLine="141"/>
              <w:rPr>
                <w:rFonts w:ascii="Rockwell" w:hAnsi="Rockwell"/>
                <w:color w:val="000000"/>
                <w:kern w:val="28"/>
                <w:sz w:val="18"/>
                <w:szCs w:val="18"/>
              </w:rPr>
            </w:pPr>
            <w:r>
              <w:rPr>
                <w:b/>
                <w:bCs/>
                <w:sz w:val="24"/>
                <w:szCs w:val="24"/>
              </w:rPr>
              <w:t>Yer</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0D90D9" w14:textId="77777777" w:rsidR="007F626E" w:rsidRDefault="007F626E" w:rsidP="007F626E">
            <w:pPr>
              <w:ind w:left="4"/>
            </w:pPr>
            <w:r w:rsidRPr="007F626E">
              <w:rPr>
                <w:color w:val="FF0000"/>
                <w:sz w:val="24"/>
                <w:szCs w:val="24"/>
              </w:rPr>
              <w:t> </w:t>
            </w:r>
            <w:r>
              <w:rPr>
                <w:sz w:val="24"/>
                <w:szCs w:val="24"/>
              </w:rPr>
              <w:t>Köy</w:t>
            </w:r>
          </w:p>
        </w:tc>
      </w:tr>
      <w:tr w:rsidR="007F626E" w14:paraId="254552D3" w14:textId="77777777" w:rsidTr="000058C4">
        <w:trPr>
          <w:trHeight w:val="408"/>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B9C7F" w14:textId="77777777" w:rsidR="007F626E" w:rsidRDefault="007F626E" w:rsidP="007F626E">
            <w:pPr>
              <w:ind w:left="426" w:firstLine="141"/>
            </w:pPr>
            <w:r>
              <w:rPr>
                <w:b/>
                <w:bCs/>
                <w:sz w:val="24"/>
                <w:szCs w:val="24"/>
              </w:rPr>
              <w:t>Zaman</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0F83F0" w14:textId="77777777" w:rsidR="007F626E" w:rsidRDefault="007F626E" w:rsidP="007F626E">
            <w:pPr>
              <w:ind w:left="4"/>
            </w:pPr>
            <w:r w:rsidRPr="007F626E">
              <w:rPr>
                <w:color w:val="FF0000"/>
                <w:sz w:val="24"/>
                <w:szCs w:val="24"/>
              </w:rPr>
              <w:t> </w:t>
            </w:r>
            <w:r>
              <w:rPr>
                <w:sz w:val="24"/>
                <w:szCs w:val="24"/>
              </w:rPr>
              <w:t>Bayram günü</w:t>
            </w:r>
          </w:p>
        </w:tc>
      </w:tr>
      <w:tr w:rsidR="007F626E" w14:paraId="36361281" w14:textId="77777777" w:rsidTr="000058C4">
        <w:trPr>
          <w:trHeight w:val="414"/>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72AD0" w14:textId="77777777" w:rsidR="007F626E" w:rsidRDefault="007F626E" w:rsidP="007F626E">
            <w:pPr>
              <w:ind w:left="426" w:firstLine="141"/>
            </w:pPr>
            <w:r>
              <w:rPr>
                <w:b/>
                <w:bCs/>
                <w:sz w:val="24"/>
                <w:szCs w:val="24"/>
              </w:rPr>
              <w:t>Şahıs ve Varlık Kadrosu</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25650" w14:textId="77777777" w:rsidR="007F626E" w:rsidRDefault="007F626E" w:rsidP="007F626E">
            <w:pPr>
              <w:ind w:left="4"/>
            </w:pPr>
            <w:r w:rsidRPr="007F626E">
              <w:rPr>
                <w:color w:val="FF0000"/>
                <w:sz w:val="24"/>
                <w:szCs w:val="24"/>
              </w:rPr>
              <w:t> </w:t>
            </w:r>
            <w:r>
              <w:rPr>
                <w:sz w:val="24"/>
                <w:szCs w:val="24"/>
              </w:rPr>
              <w:t>Nine, torun Ayşe</w:t>
            </w:r>
          </w:p>
        </w:tc>
      </w:tr>
      <w:tr w:rsidR="007F626E" w14:paraId="4A6B159F" w14:textId="77777777" w:rsidTr="000058C4">
        <w:trPr>
          <w:trHeight w:val="477"/>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70B7BA" w14:textId="77777777" w:rsidR="007F626E" w:rsidRDefault="007F626E" w:rsidP="007F626E">
            <w:pPr>
              <w:ind w:left="426" w:firstLine="141"/>
            </w:pPr>
            <w:r>
              <w:rPr>
                <w:b/>
                <w:bCs/>
                <w:sz w:val="24"/>
                <w:szCs w:val="24"/>
              </w:rPr>
              <w:t>Olay Örgüsü</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4544BF" w14:textId="77777777" w:rsidR="007F626E" w:rsidRDefault="007F626E" w:rsidP="007F626E">
            <w:pPr>
              <w:ind w:left="4"/>
            </w:pPr>
            <w:r w:rsidRPr="007F626E">
              <w:rPr>
                <w:color w:val="FF0000"/>
                <w:sz w:val="24"/>
                <w:szCs w:val="24"/>
              </w:rPr>
              <w:t> </w:t>
            </w:r>
            <w:r>
              <w:rPr>
                <w:sz w:val="24"/>
                <w:szCs w:val="24"/>
              </w:rPr>
              <w:t>Ninenin, torununa eski bayramlarda yaşananları anlatması</w:t>
            </w:r>
          </w:p>
        </w:tc>
      </w:tr>
      <w:tr w:rsidR="007F626E" w14:paraId="7581BDDC" w14:textId="77777777" w:rsidTr="000058C4">
        <w:trPr>
          <w:trHeight w:val="456"/>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29647C" w14:textId="77777777" w:rsidR="007F626E" w:rsidRDefault="007F626E" w:rsidP="007F626E">
            <w:pPr>
              <w:ind w:left="426" w:firstLine="141"/>
            </w:pPr>
            <w:r>
              <w:rPr>
                <w:b/>
                <w:bCs/>
                <w:sz w:val="24"/>
                <w:szCs w:val="24"/>
              </w:rPr>
              <w:t>Anlatıcı</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0095DB" w14:textId="77777777" w:rsidR="007F626E" w:rsidRDefault="007F626E" w:rsidP="007F626E">
            <w:pPr>
              <w:ind w:left="4"/>
            </w:pPr>
            <w:r w:rsidRPr="007F626E">
              <w:rPr>
                <w:color w:val="FF0000"/>
                <w:sz w:val="24"/>
                <w:szCs w:val="24"/>
              </w:rPr>
              <w:t> </w:t>
            </w:r>
            <w:r>
              <w:rPr>
                <w:sz w:val="24"/>
                <w:szCs w:val="24"/>
              </w:rPr>
              <w:t>3. kişi ağzından anlatım.</w:t>
            </w:r>
          </w:p>
        </w:tc>
      </w:tr>
    </w:tbl>
    <w:p w14:paraId="1517C2E3" w14:textId="77777777" w:rsidR="008B02EF" w:rsidRDefault="008B02EF">
      <w:pPr>
        <w:pStyle w:val="GvdeMetni"/>
        <w:kinsoku w:val="0"/>
        <w:overflowPunct w:val="0"/>
        <w:spacing w:before="9"/>
        <w:rPr>
          <w:sz w:val="8"/>
          <w:szCs w:val="8"/>
        </w:rPr>
      </w:pPr>
    </w:p>
    <w:p w14:paraId="5FF6C27D" w14:textId="77777777" w:rsidR="008B02EF" w:rsidRDefault="008B02EF">
      <w:pPr>
        <w:pStyle w:val="GvdeMetni"/>
        <w:kinsoku w:val="0"/>
        <w:overflowPunct w:val="0"/>
        <w:rPr>
          <w:sz w:val="20"/>
          <w:szCs w:val="20"/>
        </w:rPr>
      </w:pPr>
    </w:p>
    <w:p w14:paraId="18901C5D" w14:textId="77777777" w:rsidR="008B02EF" w:rsidRDefault="008B02EF">
      <w:pPr>
        <w:pStyle w:val="GvdeMetni"/>
        <w:kinsoku w:val="0"/>
        <w:overflowPunct w:val="0"/>
        <w:spacing w:before="10"/>
        <w:rPr>
          <w:sz w:val="20"/>
          <w:szCs w:val="20"/>
        </w:rPr>
      </w:pPr>
    </w:p>
    <w:p w14:paraId="6B9CE54A" w14:textId="77777777" w:rsidR="008B02EF" w:rsidRDefault="008B02EF">
      <w:pPr>
        <w:pStyle w:val="GvdeMetni"/>
        <w:kinsoku w:val="0"/>
        <w:overflowPunct w:val="0"/>
        <w:spacing w:before="11"/>
        <w:rPr>
          <w:sz w:val="9"/>
          <w:szCs w:val="9"/>
        </w:rPr>
      </w:pPr>
    </w:p>
    <w:p w14:paraId="5AC24D97" w14:textId="5F9EBFBD" w:rsidR="008B02EF" w:rsidRDefault="002C3865" w:rsidP="00F206DD">
      <w:pPr>
        <w:pStyle w:val="GvdeMetni"/>
        <w:kinsoku w:val="0"/>
        <w:overflowPunct w:val="0"/>
        <w:spacing w:before="5"/>
        <w:rPr>
          <w:sz w:val="23"/>
          <w:szCs w:val="23"/>
        </w:rPr>
      </w:pPr>
      <w:r>
        <w:rPr>
          <w:noProof/>
          <w:sz w:val="23"/>
          <w:szCs w:val="23"/>
        </w:rPr>
        <mc:AlternateContent>
          <mc:Choice Requires="wps">
            <w:drawing>
              <wp:anchor distT="0" distB="0" distL="114300" distR="114300" simplePos="0" relativeHeight="251655680" behindDoc="1" locked="0" layoutInCell="0" allowOverlap="1" wp14:anchorId="1162C606" wp14:editId="36972622">
                <wp:simplePos x="0" y="0"/>
                <wp:positionH relativeFrom="page">
                  <wp:posOffset>2299335</wp:posOffset>
                </wp:positionH>
                <wp:positionV relativeFrom="page">
                  <wp:posOffset>10066020</wp:posOffset>
                </wp:positionV>
                <wp:extent cx="2959735" cy="254000"/>
                <wp:effectExtent l="0" t="0" r="0" b="0"/>
                <wp:wrapNone/>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BC62" w14:textId="77777777" w:rsidR="007F626E" w:rsidRDefault="007F626E" w:rsidP="007F626E">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2C606" id="Text Box 67" o:spid="_x0000_s1028" type="#_x0000_t202" style="position:absolute;margin-left:181.05pt;margin-top:792.6pt;width:233.05pt;height:2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" o:allowincell="f" filled="f" stroked="f">
                <v:textbox inset="0,0,0,0">
                  <w:txbxContent>
                    <w:p w14:paraId="13C7BC62" w14:textId="77777777" w:rsidR="007F626E" w:rsidRDefault="007F626E" w:rsidP="007F626E">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3DA5" w14:textId="77777777" w:rsidR="001C6A68" w:rsidRDefault="001C6A68">
      <w:r>
        <w:separator/>
      </w:r>
    </w:p>
  </w:endnote>
  <w:endnote w:type="continuationSeparator" w:id="0">
    <w:p w14:paraId="2FA56776" w14:textId="77777777" w:rsidR="001C6A68" w:rsidRDefault="001C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508C" w14:textId="3C1D0422" w:rsidR="008B02EF" w:rsidRDefault="002C3865">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D7DBC04" wp14:editId="7CC56768">
              <wp:simplePos x="0" y="0"/>
              <wp:positionH relativeFrom="page">
                <wp:posOffset>498475</wp:posOffset>
              </wp:positionH>
              <wp:positionV relativeFrom="page">
                <wp:posOffset>10165715</wp:posOffset>
              </wp:positionV>
              <wp:extent cx="6560185" cy="178435"/>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9D06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DBC04"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" o:allowincell="f" filled="f" stroked="f">
              <v:textbox inset="0,0,0,0">
                <w:txbxContent>
                  <w:p w14:paraId="2E19D06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5BA2D8C4" wp14:editId="39CAB4F1">
              <wp:simplePos x="0" y="0"/>
              <wp:positionH relativeFrom="page">
                <wp:posOffset>-12700</wp:posOffset>
              </wp:positionH>
              <wp:positionV relativeFrom="page">
                <wp:posOffset>9765030</wp:posOffset>
              </wp:positionV>
              <wp:extent cx="7475855" cy="75565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2"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58712A"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GtxQAAANsAAAAPAAAAZHJzL2Rvd25yZXYueG1sRI9Ba8JA&#10;FITvgv9heUJvzUaL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CzBYGt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Y5xAAAANsAAAAPAAAAZHJzL2Rvd25yZXYueG1sRI/RagIx&#10;FETfBf8hXKFvmnUp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Hwipjn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CFD6" w14:textId="623A7139" w:rsidR="008B02EF" w:rsidRDefault="002C3865">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75EDD4FE" wp14:editId="4A600F5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72DD"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DD4FE"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4ADF72DD"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40111DFE" wp14:editId="3D5C855C">
              <wp:simplePos x="0" y="0"/>
              <wp:positionH relativeFrom="page">
                <wp:posOffset>-12700</wp:posOffset>
              </wp:positionH>
              <wp:positionV relativeFrom="page">
                <wp:posOffset>9765030</wp:posOffset>
              </wp:positionV>
              <wp:extent cx="7475855" cy="755650"/>
              <wp:effectExtent l="0" t="0" r="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5"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05216B"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55A9" w14:textId="77777777" w:rsidR="001C6A68" w:rsidRDefault="001C6A68">
      <w:r>
        <w:separator/>
      </w:r>
    </w:p>
  </w:footnote>
  <w:footnote w:type="continuationSeparator" w:id="0">
    <w:p w14:paraId="79B27FF6" w14:textId="77777777" w:rsidR="001C6A68" w:rsidRDefault="001C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DD1D" w14:textId="0AA0D2FD" w:rsidR="008B02EF" w:rsidRDefault="002C3865">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1553A076" wp14:editId="0CF4139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FF9F2"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443F7EE5" wp14:editId="6242A6C5">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9364"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52F65A0"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F7EE5"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7B7C9364"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52F65A0"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52F40197" wp14:editId="45DCB059">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8F8A"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9967CB2"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0197"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4EB38F8A"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9967CB2"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058C4"/>
    <w:rsid w:val="001C6A68"/>
    <w:rsid w:val="002C3865"/>
    <w:rsid w:val="00327640"/>
    <w:rsid w:val="00350E86"/>
    <w:rsid w:val="004B4D92"/>
    <w:rsid w:val="007F626E"/>
    <w:rsid w:val="008B02EF"/>
    <w:rsid w:val="00BB7E18"/>
    <w:rsid w:val="00CB343A"/>
    <w:rsid w:val="00F206DD"/>
    <w:rsid w:val="00F76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278C7"/>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3</cp:revision>
  <dcterms:created xsi:type="dcterms:W3CDTF">2024-12-22T20:47:00Z</dcterms:created>
  <dcterms:modified xsi:type="dcterms:W3CDTF">2024-12-25T20:23:00Z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