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5"/>
        <w:gridCol w:w="4358"/>
      </w:tblGrid>
      <w:tr w:rsidR="008B02EF" w14:paraId="3F0C9C8B" w14:textId="77777777">
        <w:trPr>
          <w:trHeight w:val="426"/>
        </w:trPr>
        <w:tc>
          <w:tcPr>
            <w:tcW w:w="513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2C04D1D" w14:textId="77777777" w:rsidR="008B02EF" w:rsidRDefault="008B02EF">
            <w:pPr>
              <w:pStyle w:val="TableParagraph"/>
              <w:kinsoku w:val="0"/>
              <w:overflowPunct w:val="0"/>
              <w:spacing w:before="47"/>
              <w:ind w:left="1393"/>
              <w:rPr>
                <w:b/>
                <w:bCs/>
              </w:rPr>
            </w:pPr>
            <w:r>
              <w:rPr>
                <w:b/>
                <w:bCs/>
              </w:rPr>
              <w:t>YILDIRIM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YAYINLARI</w:t>
            </w:r>
          </w:p>
        </w:tc>
        <w:tc>
          <w:tcPr>
            <w:tcW w:w="4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165B13A0" w14:textId="77777777" w:rsidR="008B02EF" w:rsidRDefault="0037615A">
            <w:pPr>
              <w:pStyle w:val="TableParagraph"/>
              <w:kinsoku w:val="0"/>
              <w:overflowPunct w:val="0"/>
              <w:spacing w:before="47"/>
              <w:ind w:left="1527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B02EF">
              <w:rPr>
                <w:b/>
                <w:bCs/>
              </w:rPr>
              <w:t>.</w:t>
            </w:r>
            <w:r w:rsidR="008B02EF">
              <w:rPr>
                <w:b/>
                <w:bCs/>
                <w:spacing w:val="-4"/>
              </w:rPr>
              <w:t xml:space="preserve"> </w:t>
            </w:r>
            <w:r w:rsidR="008B02EF">
              <w:rPr>
                <w:b/>
                <w:bCs/>
              </w:rPr>
              <w:t>SENARYO</w:t>
            </w:r>
          </w:p>
        </w:tc>
      </w:tr>
    </w:tbl>
    <w:p w14:paraId="61DE5BE8" w14:textId="77777777" w:rsidR="008B02EF" w:rsidRDefault="008B02EF">
      <w:pPr>
        <w:pStyle w:val="GvdeMetni"/>
        <w:kinsoku w:val="0"/>
        <w:overflowPunct w:val="0"/>
        <w:spacing w:before="9"/>
        <w:rPr>
          <w:sz w:val="8"/>
          <w:szCs w:val="8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8800"/>
      </w:tblGrid>
      <w:tr w:rsidR="008B02EF" w14:paraId="383CC38A" w14:textId="77777777">
        <w:trPr>
          <w:trHeight w:val="391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2A78C433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60BA819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3890" w:right="38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Kazanım</w:t>
            </w:r>
          </w:p>
        </w:tc>
      </w:tr>
      <w:tr w:rsidR="008B02EF" w14:paraId="1BA3A020" w14:textId="77777777">
        <w:trPr>
          <w:trHeight w:val="547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E2653BC" w14:textId="77777777" w:rsidR="008B02EF" w:rsidRDefault="008B02EF">
            <w:pPr>
              <w:pStyle w:val="TableParagraph"/>
              <w:kinsoku w:val="0"/>
              <w:overflowPunct w:val="0"/>
              <w:spacing w:line="277" w:lineRule="exact"/>
              <w:ind w:left="110"/>
            </w:pPr>
            <w:r>
              <w:t>1.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F671B86" w14:textId="77777777" w:rsidR="0037615A" w:rsidRDefault="0037615A" w:rsidP="0037615A">
            <w:pPr>
              <w:pStyle w:val="TableParagraph"/>
              <w:kinsoku w:val="0"/>
              <w:overflowPunct w:val="0"/>
              <w:spacing w:line="277" w:lineRule="exact"/>
            </w:pPr>
            <w:r>
              <w:t>T.6.3.5. Bağlamdan yararlanarak bilmediği kelime ve kelime gruplarının anlamını</w:t>
            </w:r>
          </w:p>
          <w:p w14:paraId="6197E7C7" w14:textId="77777777" w:rsidR="008B02EF" w:rsidRDefault="0037615A" w:rsidP="0037615A">
            <w:pPr>
              <w:pStyle w:val="TableParagraph"/>
              <w:kinsoku w:val="0"/>
              <w:overflowPunct w:val="0"/>
              <w:spacing w:line="277" w:lineRule="exact"/>
            </w:pPr>
            <w:proofErr w:type="gramStart"/>
            <w:r>
              <w:t>tahmin</w:t>
            </w:r>
            <w:proofErr w:type="gramEnd"/>
            <w:r>
              <w:t xml:space="preserve"> eder.</w:t>
            </w:r>
          </w:p>
        </w:tc>
      </w:tr>
      <w:tr w:rsidR="008B02EF" w14:paraId="633D57AB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F42B580" w14:textId="77777777" w:rsidR="008B02EF" w:rsidRDefault="008B02EF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2.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D39F372" w14:textId="77777777" w:rsidR="008B02EF" w:rsidRPr="0037615A" w:rsidRDefault="0037615A" w:rsidP="0037615A">
            <w:pPr>
              <w:pStyle w:val="Pa12"/>
              <w:rPr>
                <w:rFonts w:ascii="Cambria" w:hAnsi="Cambria" w:cs="Cambria"/>
              </w:rPr>
            </w:pPr>
            <w:r w:rsidRPr="0037615A">
              <w:rPr>
                <w:rFonts w:ascii="Cambria" w:hAnsi="Cambria" w:cs="Cambria"/>
              </w:rPr>
              <w:t xml:space="preserve">T.6.3.11. Basit, türemiş ve birleşik kelimeleri ayırt eder. </w:t>
            </w:r>
          </w:p>
        </w:tc>
      </w:tr>
      <w:tr w:rsidR="0037615A" w14:paraId="098F3733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35933AE" w14:textId="77777777" w:rsidR="0037615A" w:rsidRDefault="0037615A" w:rsidP="0037615A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3.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0207E04" w14:textId="77777777" w:rsidR="0037615A" w:rsidRDefault="0037615A" w:rsidP="0037615A">
            <w:pPr>
              <w:pStyle w:val="TableParagraph"/>
              <w:kinsoku w:val="0"/>
              <w:overflowPunct w:val="0"/>
              <w:spacing w:line="256" w:lineRule="exact"/>
            </w:pPr>
            <w:r w:rsidRPr="0024585B">
              <w:t xml:space="preserve">T.6.3.14. Metindeki söz sanatlarını tespit eder. </w:t>
            </w:r>
          </w:p>
        </w:tc>
      </w:tr>
      <w:tr w:rsidR="0037615A" w14:paraId="4B342C63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645478A" w14:textId="77777777" w:rsidR="0037615A" w:rsidRDefault="0037615A" w:rsidP="0037615A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4.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AD652D3" w14:textId="77777777" w:rsidR="0037615A" w:rsidRDefault="0037615A" w:rsidP="0037615A">
            <w:pPr>
              <w:pStyle w:val="TableParagraph"/>
              <w:kinsoku w:val="0"/>
              <w:overflowPunct w:val="0"/>
              <w:spacing w:line="256" w:lineRule="exact"/>
            </w:pPr>
            <w:r w:rsidRPr="0024585B">
              <w:t xml:space="preserve">T.6.3.17. Metinle ilgili soruları cevaplar. </w:t>
            </w:r>
          </w:p>
        </w:tc>
      </w:tr>
      <w:tr w:rsidR="0037615A" w14:paraId="0B0E8C40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B97B399" w14:textId="77777777" w:rsidR="0037615A" w:rsidRDefault="0037615A" w:rsidP="0037615A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5.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5D1C20E" w14:textId="77777777" w:rsidR="0037615A" w:rsidRDefault="0037615A" w:rsidP="0037615A">
            <w:pPr>
              <w:pStyle w:val="TableParagraph"/>
              <w:kinsoku w:val="0"/>
              <w:overflowPunct w:val="0"/>
              <w:spacing w:line="256" w:lineRule="exact"/>
            </w:pPr>
            <w:r w:rsidRPr="0024585B">
              <w:t xml:space="preserve">T.6.3.26. Metin türlerini ayırt eder. </w:t>
            </w:r>
          </w:p>
        </w:tc>
      </w:tr>
      <w:tr w:rsidR="0037615A" w14:paraId="06C6E2E1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8271BC9" w14:textId="77777777" w:rsidR="0037615A" w:rsidRDefault="0037615A" w:rsidP="0037615A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6.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F61D220" w14:textId="77777777" w:rsidR="0037615A" w:rsidRDefault="0037615A" w:rsidP="0037615A">
            <w:pPr>
              <w:pStyle w:val="TableParagraph"/>
              <w:kinsoku w:val="0"/>
              <w:overflowPunct w:val="0"/>
              <w:spacing w:line="256" w:lineRule="exact"/>
            </w:pPr>
            <w:r w:rsidRPr="0024585B">
              <w:t>T.6.3.27. Şiirin şekil özelliklerini açıklar.</w:t>
            </w:r>
          </w:p>
        </w:tc>
      </w:tr>
      <w:tr w:rsidR="008B02EF" w14:paraId="2BE959DC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6FA8FA2" w14:textId="77777777" w:rsidR="008B02EF" w:rsidRDefault="008B02EF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7.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564EEAE" w14:textId="77777777" w:rsidR="0037615A" w:rsidRDefault="0037615A" w:rsidP="0037615A">
            <w:pPr>
              <w:pStyle w:val="TableParagraph"/>
              <w:kinsoku w:val="0"/>
              <w:overflowPunct w:val="0"/>
              <w:spacing w:line="256" w:lineRule="exact"/>
            </w:pPr>
            <w:r>
              <w:t>T.6.4.6. Bir işi işlem basamaklarına göre yazar.</w:t>
            </w:r>
          </w:p>
          <w:p w14:paraId="2C253EDC" w14:textId="77777777" w:rsidR="008B02EF" w:rsidRDefault="0037615A" w:rsidP="0037615A">
            <w:pPr>
              <w:pStyle w:val="TableParagraph"/>
              <w:kinsoku w:val="0"/>
              <w:overflowPunct w:val="0"/>
              <w:spacing w:line="256" w:lineRule="exact"/>
            </w:pPr>
            <w:r>
              <w:t>T.6.4.10. Yazdıklarını düzenler.</w:t>
            </w:r>
          </w:p>
        </w:tc>
      </w:tr>
    </w:tbl>
    <w:p w14:paraId="322921E4" w14:textId="77777777" w:rsidR="008B02EF" w:rsidRDefault="008B02EF">
      <w:pPr>
        <w:pStyle w:val="GvdeMetni"/>
        <w:kinsoku w:val="0"/>
        <w:overflowPunct w:val="0"/>
        <w:rPr>
          <w:sz w:val="20"/>
          <w:szCs w:val="20"/>
        </w:rPr>
      </w:pPr>
    </w:p>
    <w:p w14:paraId="6F0600EA" w14:textId="77777777" w:rsidR="008B02EF" w:rsidRDefault="008B02EF">
      <w:pPr>
        <w:pStyle w:val="GvdeMetni"/>
        <w:kinsoku w:val="0"/>
        <w:overflowPunct w:val="0"/>
        <w:spacing w:before="10"/>
        <w:rPr>
          <w:sz w:val="20"/>
          <w:szCs w:val="20"/>
        </w:rPr>
      </w:pPr>
    </w:p>
    <w:p w14:paraId="545E1016" w14:textId="77777777" w:rsidR="008B02EF" w:rsidRDefault="008B02EF">
      <w:pPr>
        <w:pStyle w:val="GvdeMetni"/>
        <w:kinsoku w:val="0"/>
        <w:overflowPunct w:val="0"/>
        <w:spacing w:before="11"/>
        <w:rPr>
          <w:sz w:val="9"/>
          <w:szCs w:val="9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8599"/>
      </w:tblGrid>
      <w:tr w:rsidR="00F206DD" w14:paraId="7F7F0E9C" w14:textId="77777777" w:rsidTr="00F206DD">
        <w:trPr>
          <w:trHeight w:val="412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79BF83B" w14:textId="77777777" w:rsidR="00F206DD" w:rsidRDefault="00F206DD" w:rsidP="00350E86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58EB9E9" w14:textId="77777777" w:rsidR="00F206DD" w:rsidRDefault="00F206DD" w:rsidP="00F206DD">
            <w:pPr>
              <w:pStyle w:val="TableParagraph"/>
              <w:kinsoku w:val="0"/>
              <w:overflowPunct w:val="0"/>
              <w:spacing w:before="54"/>
              <w:ind w:left="-816"/>
              <w:jc w:val="center"/>
              <w:rPr>
                <w:b/>
                <w:bCs/>
              </w:rPr>
            </w:pPr>
            <w:r w:rsidRPr="00F206DD">
              <w:rPr>
                <w:b/>
                <w:bCs/>
                <w:sz w:val="36"/>
                <w:szCs w:val="36"/>
              </w:rPr>
              <w:t>YANIT ANAHTARI</w:t>
            </w:r>
          </w:p>
        </w:tc>
      </w:tr>
      <w:tr w:rsidR="00F206DD" w14:paraId="081E9DF8" w14:textId="77777777" w:rsidTr="003C5BF8">
        <w:trPr>
          <w:trHeight w:val="478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8607753" w14:textId="77777777" w:rsidR="00F206DD" w:rsidRDefault="00F206DD" w:rsidP="00350E86">
            <w:pPr>
              <w:pStyle w:val="TableParagraph"/>
              <w:kinsoku w:val="0"/>
              <w:overflowPunct w:val="0"/>
              <w:spacing w:line="277" w:lineRule="exact"/>
              <w:ind w:left="110"/>
            </w:pPr>
            <w:r>
              <w:t>1.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7CE8059" w14:textId="34822945" w:rsidR="00F206DD" w:rsidRDefault="003C5BF8" w:rsidP="00350E86">
            <w:pPr>
              <w:pStyle w:val="TableParagraph"/>
              <w:kinsoku w:val="0"/>
              <w:overflowPunct w:val="0"/>
              <w:spacing w:line="277" w:lineRule="exact"/>
            </w:pPr>
            <w:r w:rsidRPr="00BD24A6">
              <w:t>Sürekli</w:t>
            </w:r>
            <w:r>
              <w:t xml:space="preserve"> -</w:t>
            </w:r>
            <w:r w:rsidRPr="00BD24A6">
              <w:t>önem</w:t>
            </w:r>
            <w:r>
              <w:t xml:space="preserve">- </w:t>
            </w:r>
            <w:r w:rsidRPr="00BD24A6">
              <w:t>duygu</w:t>
            </w:r>
            <w:r>
              <w:t xml:space="preserve">- </w:t>
            </w:r>
            <w:r w:rsidRPr="00BD24A6">
              <w:t>saygılı</w:t>
            </w:r>
          </w:p>
        </w:tc>
      </w:tr>
      <w:tr w:rsidR="00F206DD" w14:paraId="1B3CEB31" w14:textId="77777777" w:rsidTr="003C5BF8">
        <w:trPr>
          <w:trHeight w:val="543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99ED916" w14:textId="77777777" w:rsidR="00F206DD" w:rsidRDefault="00F206DD" w:rsidP="00350E86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2.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34F21BE" w14:textId="77777777" w:rsidR="003C5BF8" w:rsidRDefault="003C5BF8" w:rsidP="003C5BF8">
            <w:pPr>
              <w:pStyle w:val="TableParagraph"/>
              <w:kinsoku w:val="0"/>
              <w:overflowPunct w:val="0"/>
              <w:spacing w:line="256" w:lineRule="exact"/>
            </w:pPr>
            <w:proofErr w:type="gramStart"/>
            <w:r w:rsidRPr="00600DAE">
              <w:rPr>
                <w:color w:val="FF0000"/>
              </w:rPr>
              <w:t>gökyüzü :</w:t>
            </w:r>
            <w:proofErr w:type="gramEnd"/>
            <w:r>
              <w:tab/>
              <w:t xml:space="preserve">Birleşik                           </w:t>
            </w:r>
            <w:r w:rsidRPr="00600DAE">
              <w:rPr>
                <w:color w:val="FF0000"/>
              </w:rPr>
              <w:t>ayları :</w:t>
            </w:r>
            <w:r>
              <w:tab/>
              <w:t>Basit</w:t>
            </w:r>
          </w:p>
          <w:p w14:paraId="7DFAD7FC" w14:textId="5DCE2DD9" w:rsidR="00F206DD" w:rsidRDefault="003C5BF8" w:rsidP="003C5BF8">
            <w:pPr>
              <w:pStyle w:val="TableParagraph"/>
              <w:kinsoku w:val="0"/>
              <w:overflowPunct w:val="0"/>
              <w:spacing w:line="256" w:lineRule="exact"/>
            </w:pPr>
            <w:proofErr w:type="gramStart"/>
            <w:r w:rsidRPr="00600DAE">
              <w:rPr>
                <w:color w:val="FF0000"/>
              </w:rPr>
              <w:t>keyifli :</w:t>
            </w:r>
            <w:proofErr w:type="gramEnd"/>
            <w:r>
              <w:tab/>
              <w:t xml:space="preserve">Türemiş                        </w:t>
            </w:r>
            <w:r w:rsidRPr="00600DAE">
              <w:rPr>
                <w:color w:val="FF0000"/>
              </w:rPr>
              <w:t xml:space="preserve">gözlem: </w:t>
            </w:r>
            <w:r>
              <w:tab/>
              <w:t>Türemiş</w:t>
            </w:r>
          </w:p>
        </w:tc>
      </w:tr>
      <w:tr w:rsidR="00F206DD" w14:paraId="166600E7" w14:textId="77777777" w:rsidTr="003C5BF8">
        <w:trPr>
          <w:trHeight w:val="564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B176808" w14:textId="77777777" w:rsidR="00F206DD" w:rsidRDefault="00F206DD" w:rsidP="00350E86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3.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8AAB803" w14:textId="77777777" w:rsidR="00F206DD" w:rsidRDefault="003C5BF8" w:rsidP="00350E86">
            <w:pPr>
              <w:pStyle w:val="TableParagraph"/>
              <w:kinsoku w:val="0"/>
              <w:overflowPunct w:val="0"/>
              <w:spacing w:line="256" w:lineRule="exact"/>
            </w:pPr>
            <w:r>
              <w:t>a) konuşturma</w:t>
            </w:r>
          </w:p>
          <w:p w14:paraId="1BFEBB59" w14:textId="57DE98A3" w:rsidR="003C5BF8" w:rsidRDefault="003C5BF8" w:rsidP="00350E86">
            <w:pPr>
              <w:pStyle w:val="TableParagraph"/>
              <w:kinsoku w:val="0"/>
              <w:overflowPunct w:val="0"/>
              <w:spacing w:line="256" w:lineRule="exact"/>
            </w:pPr>
            <w:r>
              <w:t>b) kişileştirme</w:t>
            </w:r>
          </w:p>
        </w:tc>
      </w:tr>
      <w:tr w:rsidR="00F206DD" w14:paraId="1B5BA58B" w14:textId="77777777" w:rsidTr="00F206DD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23D60E7" w14:textId="77777777" w:rsidR="00F206DD" w:rsidRDefault="00F206DD" w:rsidP="00350E86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4.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7BB6697" w14:textId="1652C418" w:rsidR="00F206DD" w:rsidRDefault="00032839" w:rsidP="00350E86">
            <w:pPr>
              <w:pStyle w:val="TableParagraph"/>
              <w:kinsoku w:val="0"/>
              <w:overflowPunct w:val="0"/>
              <w:spacing w:line="256" w:lineRule="exact"/>
            </w:pPr>
            <w:r w:rsidRPr="00BD24A6">
              <w:t>Bu bitki, egzotik bir kuşu andıran rengârenk görünümü ve ilgi çekici çiçekleri nedeniyle ılıman iklim bölgelerinde dış mekânların, karasal iklim bölgelerinde de iç mekânların gözdesi olmuştur.</w:t>
            </w:r>
          </w:p>
        </w:tc>
      </w:tr>
      <w:tr w:rsidR="00F206DD" w14:paraId="5A3C9524" w14:textId="77777777" w:rsidTr="00F206DD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5EA948C" w14:textId="77777777" w:rsidR="00F206DD" w:rsidRDefault="00F206DD" w:rsidP="00350E86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5.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3518A8A" w14:textId="6519628E" w:rsidR="00F206DD" w:rsidRDefault="003C5BF8" w:rsidP="00350E86">
            <w:pPr>
              <w:pStyle w:val="TableParagraph"/>
              <w:kinsoku w:val="0"/>
              <w:overflowPunct w:val="0"/>
              <w:spacing w:line="256" w:lineRule="exact"/>
            </w:pPr>
            <w:r>
              <w:t xml:space="preserve">Mektuptur. Sağ üstte tarih ve yer yazılır, sağ alta kişi ad </w:t>
            </w:r>
            <w:proofErr w:type="spellStart"/>
            <w:r>
              <w:t>soyad</w:t>
            </w:r>
            <w:proofErr w:type="spellEnd"/>
            <w:r>
              <w:t xml:space="preserve"> yazılıp imza atılır. Hitapla başlar ve iyi dilek, temenniler ile biter. Haber almak ve haber vermek amacıyla yazılır.</w:t>
            </w:r>
          </w:p>
        </w:tc>
      </w:tr>
      <w:tr w:rsidR="00F206DD" w14:paraId="2D82FD19" w14:textId="77777777" w:rsidTr="00F206DD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1326B14" w14:textId="77777777" w:rsidR="00F206DD" w:rsidRDefault="00F206DD" w:rsidP="00350E86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6.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642D8C5" w14:textId="5268BC44" w:rsidR="00F206DD" w:rsidRDefault="003C5BF8" w:rsidP="00350E86">
            <w:pPr>
              <w:pStyle w:val="TableParagraph"/>
              <w:kinsoku w:val="0"/>
              <w:overflowPunct w:val="0"/>
              <w:spacing w:line="256" w:lineRule="exact"/>
            </w:pPr>
            <w:proofErr w:type="gramStart"/>
            <w:r w:rsidRPr="001D52DB">
              <w:rPr>
                <w:rFonts w:cs="Calibri Light"/>
              </w:rPr>
              <w:t>batarken ,Boğaziçi’nden</w:t>
            </w:r>
            <w:proofErr w:type="gramEnd"/>
            <w:r w:rsidRPr="001D52DB">
              <w:rPr>
                <w:rFonts w:cs="Calibri Light"/>
              </w:rPr>
              <w:br/>
              <w:t>bana, yana</w:t>
            </w:r>
          </w:p>
        </w:tc>
      </w:tr>
      <w:tr w:rsidR="00F206DD" w14:paraId="57AE469F" w14:textId="77777777" w:rsidTr="00F206DD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5346168" w14:textId="77777777" w:rsidR="00F206DD" w:rsidRDefault="00F206DD" w:rsidP="00350E86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7.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5898489" w14:textId="4502852E" w:rsidR="00F206DD" w:rsidRDefault="003C5BF8" w:rsidP="00350E86">
            <w:pPr>
              <w:pStyle w:val="TableParagraph"/>
              <w:kinsoku w:val="0"/>
              <w:overflowPunct w:val="0"/>
              <w:spacing w:line="256" w:lineRule="exact"/>
            </w:pPr>
            <w:r>
              <w:t>Soru işareti, virgül, nokta, soru işareti</w:t>
            </w:r>
          </w:p>
        </w:tc>
      </w:tr>
    </w:tbl>
    <w:p w14:paraId="53D82D35" w14:textId="75A7A0B4" w:rsidR="008B02EF" w:rsidRDefault="0003283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ACD16BF" wp14:editId="01657583">
                <wp:simplePos x="0" y="0"/>
                <wp:positionH relativeFrom="page">
                  <wp:align>center</wp:align>
                </wp:positionH>
                <wp:positionV relativeFrom="page">
                  <wp:posOffset>10065508</wp:posOffset>
                </wp:positionV>
                <wp:extent cx="2959735" cy="254000"/>
                <wp:effectExtent l="0" t="0" r="12065" b="1270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E62B6" w14:textId="77777777" w:rsidR="00032839" w:rsidRDefault="00032839" w:rsidP="00032839">
                            <w:pPr>
                              <w:pStyle w:val="GvdeMetni"/>
                              <w:kinsoku w:val="0"/>
                              <w:overflowPunct w:val="0"/>
                              <w:spacing w:line="387" w:lineRule="exact"/>
                              <w:ind w:left="20"/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Volkan</w:t>
                            </w:r>
                            <w:r>
                              <w:rPr>
                                <w:rFonts w:ascii="Book Antiqua" w:hAnsi="Book Antiqua" w:cs="Book Antiqu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Ertuğrul</w:t>
                            </w:r>
                            <w:r>
                              <w:rPr>
                                <w:rFonts w:ascii="Book Antiqua" w:hAnsi="Book Antiqua" w:cs="Book Antiqua"/>
                                <w:spacing w:val="6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ꟾ</w:t>
                            </w:r>
                            <w:r>
                              <w:rPr>
                                <w:rFonts w:ascii="Calibri" w:hAnsi="Calibri" w:cs="Calibri"/>
                                <w:spacing w:val="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Türkçe</w:t>
                            </w:r>
                            <w:r>
                              <w:rPr>
                                <w:rFonts w:ascii="Book Antiqua" w:hAnsi="Book Antiqua" w:cs="Book Antiqua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Öğretmeni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D16BF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0;margin-top:792.55pt;width:233.05pt;height:20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" o:allowincell="f" filled="f" stroked="f">
                <v:textbox inset="0,0,0,0">
                  <w:txbxContent>
                    <w:p w14:paraId="5D2E62B6" w14:textId="77777777" w:rsidR="00032839" w:rsidRDefault="00032839" w:rsidP="00032839">
                      <w:pPr>
                        <w:pStyle w:val="GvdeMetni"/>
                        <w:kinsoku w:val="0"/>
                        <w:overflowPunct w:val="0"/>
                        <w:spacing w:line="387" w:lineRule="exact"/>
                        <w:ind w:left="20"/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Volkan</w:t>
                      </w:r>
                      <w:r>
                        <w:rPr>
                          <w:rFonts w:ascii="Book Antiqua" w:hAnsi="Book Antiqua" w:cs="Book Antiqua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Ertuğrul</w:t>
                      </w:r>
                      <w:r>
                        <w:rPr>
                          <w:rFonts w:ascii="Book Antiqua" w:hAnsi="Book Antiqua" w:cs="Book Antiqua"/>
                          <w:spacing w:val="6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36"/>
                          <w:szCs w:val="36"/>
                        </w:rPr>
                        <w:t>ꟾ</w:t>
                      </w:r>
                      <w:r>
                        <w:rPr>
                          <w:rFonts w:ascii="Calibri" w:hAnsi="Calibri" w:cs="Calibri"/>
                          <w:spacing w:val="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Türkçe</w:t>
                      </w:r>
                      <w:r>
                        <w:rPr>
                          <w:rFonts w:ascii="Book Antiqua" w:hAnsi="Book Antiqua" w:cs="Book Antiqua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Öğretmeni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B02EF">
      <w:headerReference w:type="default" r:id="rId7"/>
      <w:footerReference w:type="default" r:id="rId8"/>
      <w:pgSz w:w="11910" w:h="16840"/>
      <w:pgMar w:top="1800" w:right="300" w:bottom="1380" w:left="580" w:header="46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96367" w14:textId="77777777" w:rsidR="00825F4D" w:rsidRDefault="00825F4D">
      <w:r>
        <w:separator/>
      </w:r>
    </w:p>
  </w:endnote>
  <w:endnote w:type="continuationSeparator" w:id="0">
    <w:p w14:paraId="6C9A7716" w14:textId="77777777" w:rsidR="00825F4D" w:rsidRDefault="0082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FA10" w14:textId="5F523ABB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37679C2C" wp14:editId="03086B9E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1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A2A77" w14:textId="77777777" w:rsidR="008B02EF" w:rsidRDefault="008B02EF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79C2C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9" type="#_x0000_t202" style="position:absolute;margin-left:39.25pt;margin-top:800.45pt;width:516.55pt;height:14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" o:allowincell="f" filled="f" stroked="f">
              <v:textbox inset="0,0,0,0">
                <w:txbxContent>
                  <w:p w14:paraId="51DA2A77" w14:textId="77777777" w:rsidR="008B02EF" w:rsidRDefault="008B02EF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0" allowOverlap="1" wp14:anchorId="1CDF0600" wp14:editId="17C3179E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8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Freeform 44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45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7CDC1" id="Group 42" o:spid="_x0000_s1026" style="position:absolute;margin-left:-1pt;margin-top:768.9pt;width:588.65pt;height:59.5pt;z-index:-251639808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">
                <v:imagedata r:id="rId3" o:title=""/>
              </v:shape>
              <v:shape id="Freeform 44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6jxAAAANoAAAAPAAAAZHJzL2Rvd25yZXYueG1sRI9Ba8JA&#10;FITvgv9heUJvZmOp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N1EPqP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45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xSwgAAANoAAAAPAAAAZHJzL2Rvd25yZXYueG1sRI/RagIx&#10;FETfC/5DuAXfNFvB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C4VrxS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46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47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" path="m,l,392r544,757l1313,49,,xe" stroked="f">
                <v:path arrowok="t" o:connecttype="custom" o:connectlocs="0,0;0,392;544,1149;1313,49;0,0" o:connectangles="0,0,0,0,0"/>
              </v:shape>
              <v:shape id="Freeform 48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49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F560C" w14:textId="77777777" w:rsidR="00825F4D" w:rsidRDefault="00825F4D">
      <w:r>
        <w:separator/>
      </w:r>
    </w:p>
  </w:footnote>
  <w:footnote w:type="continuationSeparator" w:id="0">
    <w:p w14:paraId="2994E4B2" w14:textId="77777777" w:rsidR="00825F4D" w:rsidRDefault="00825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9085" w14:textId="7B6AE9C6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0" allowOverlap="1" wp14:anchorId="253BC025" wp14:editId="12B3164B">
              <wp:simplePos x="0" y="0"/>
              <wp:positionH relativeFrom="page">
                <wp:posOffset>456565</wp:posOffset>
              </wp:positionH>
              <wp:positionV relativeFrom="page">
                <wp:posOffset>292100</wp:posOffset>
              </wp:positionV>
              <wp:extent cx="7116445" cy="858520"/>
              <wp:effectExtent l="0" t="0" r="0" b="0"/>
              <wp:wrapNone/>
              <wp:docPr id="13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6445" cy="858520"/>
                        <a:chOff x="719" y="460"/>
                        <a:chExt cx="11207" cy="1352"/>
                      </a:xfrm>
                    </wpg:grpSpPr>
                    <pic:pic xmlns:pic="http://schemas.openxmlformats.org/drawingml/2006/picture">
                      <pic:nvPicPr>
                        <pic:cNvPr id="1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150"/>
                          <a:ext cx="11180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Freeform 33"/>
                      <wps:cNvSpPr>
                        <a:spLocks/>
                      </wps:cNvSpPr>
                      <wps:spPr bwMode="auto">
                        <a:xfrm>
                          <a:off x="719" y="694"/>
                          <a:ext cx="10466" cy="906"/>
                        </a:xfrm>
                        <a:custGeom>
                          <a:avLst/>
                          <a:gdLst>
                            <a:gd name="T0" fmla="*/ 10465 w 10466"/>
                            <a:gd name="T1" fmla="*/ 0 h 906"/>
                            <a:gd name="T2" fmla="*/ 0 w 10466"/>
                            <a:gd name="T3" fmla="*/ 0 h 906"/>
                            <a:gd name="T4" fmla="*/ 0 w 10466"/>
                            <a:gd name="T5" fmla="*/ 905 h 906"/>
                            <a:gd name="T6" fmla="*/ 10465 w 10466"/>
                            <a:gd name="T7" fmla="*/ 905 h 906"/>
                            <a:gd name="T8" fmla="*/ 10465 w 10466"/>
                            <a:gd name="T9" fmla="*/ 0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90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905"/>
                              </a:lnTo>
                              <a:lnTo>
                                <a:pt x="10465" y="90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4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1095 w 1095"/>
                            <a:gd name="T1" fmla="*/ 0 h 882"/>
                            <a:gd name="T2" fmla="*/ 0 w 1095"/>
                            <a:gd name="T3" fmla="*/ 0 h 882"/>
                            <a:gd name="T4" fmla="*/ 547 w 1095"/>
                            <a:gd name="T5" fmla="*/ 881 h 882"/>
                            <a:gd name="T6" fmla="*/ 1095 w 1095"/>
                            <a:gd name="T7" fmla="*/ 0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1095" y="0"/>
                              </a:move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lnTo>
                                <a:pt x="1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5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547 w 1095"/>
                            <a:gd name="T1" fmla="*/ 881 h 882"/>
                            <a:gd name="T2" fmla="*/ 1095 w 1095"/>
                            <a:gd name="T3" fmla="*/ 0 h 882"/>
                            <a:gd name="T4" fmla="*/ 0 w 1095"/>
                            <a:gd name="T5" fmla="*/ 0 h 882"/>
                            <a:gd name="T6" fmla="*/ 547 w 1095"/>
                            <a:gd name="T7" fmla="*/ 881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547" y="881"/>
                              </a:moveTo>
                              <a:lnTo>
                                <a:pt x="1095" y="0"/>
                              </a:ln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6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957 w 1409"/>
                            <a:gd name="T1" fmla="*/ 0 h 1312"/>
                            <a:gd name="T2" fmla="*/ 0 w 1409"/>
                            <a:gd name="T3" fmla="*/ 1312 h 1312"/>
                            <a:gd name="T4" fmla="*/ 1408 w 1409"/>
                            <a:gd name="T5" fmla="*/ 1267 h 1312"/>
                            <a:gd name="T6" fmla="*/ 1408 w 1409"/>
                            <a:gd name="T7" fmla="*/ 754 h 1312"/>
                            <a:gd name="T8" fmla="*/ 957 w 1409"/>
                            <a:gd name="T9" fmla="*/ 0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957" y="0"/>
                              </a:move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  <a:lnTo>
                                <a:pt x="1408" y="754"/>
                              </a:lnTo>
                              <a:lnTo>
                                <a:pt x="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7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1408 w 1409"/>
                            <a:gd name="T1" fmla="*/ 754 h 1312"/>
                            <a:gd name="T2" fmla="*/ 957 w 1409"/>
                            <a:gd name="T3" fmla="*/ 0 h 1312"/>
                            <a:gd name="T4" fmla="*/ 0 w 1409"/>
                            <a:gd name="T5" fmla="*/ 1312 h 1312"/>
                            <a:gd name="T6" fmla="*/ 1408 w 1409"/>
                            <a:gd name="T7" fmla="*/ 1267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1408" y="754"/>
                              </a:moveTo>
                              <a:lnTo>
                                <a:pt x="957" y="0"/>
                              </a:ln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8"/>
                      <wps:cNvSpPr>
                        <a:spLocks/>
                      </wps:cNvSpPr>
                      <wps:spPr bwMode="auto">
                        <a:xfrm>
                          <a:off x="1913" y="717"/>
                          <a:ext cx="1" cy="906"/>
                        </a:xfrm>
                        <a:custGeom>
                          <a:avLst/>
                          <a:gdLst>
                            <a:gd name="T0" fmla="*/ 0 w 1"/>
                            <a:gd name="T1" fmla="*/ 0 h 906"/>
                            <a:gd name="T2" fmla="*/ 0 w 1"/>
                            <a:gd name="T3" fmla="*/ 905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906">
                              <a:moveTo>
                                <a:pt x="0" y="0"/>
                              </a:moveTo>
                              <a:lnTo>
                                <a:pt x="0" y="905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B3E83C" id="Group 31" o:spid="_x0000_s1026" style="position:absolute;margin-left:35.95pt;margin-top:23pt;width:560.35pt;height:67.6pt;z-index:-251644928;mso-position-horizontal-relative:page;mso-position-vertical-relative:page" coordorigin="719,460" coordsize="11207,1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">
                <v:imagedata r:id="rId2" o:title=""/>
              </v:shape>
              <v:shape id="Freeform 33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2OvwAAANsAAAAPAAAAZHJzL2Rvd25yZXYueG1sRE9Ni8Iw&#10;EL0L+x/CLHiRNVVQ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BV/K2OvwAAANsAAAAPAAAAAAAA&#10;AAAAAAAAAAcCAABkcnMvZG93bnJldi54bWxQSwUGAAAAAAMAAwC3AAAA8wIAAAAA&#10;" path="m10465,l,,,905r10465,l10465,xe" fillcolor="#fde2b8" stroked="f">
                <v:path arrowok="t" o:connecttype="custom" o:connectlocs="10465,0;0,0;0,905;10465,905;10465,0" o:connectangles="0,0,0,0,0"/>
              </v:shape>
              <v:shape id="Freeform 34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" path="m1095,l,,547,881,1095,xe" fillcolor="#ffc000" stroked="f">
                <v:path arrowok="t" o:connecttype="custom" o:connectlocs="1095,0;0,0;547,881;1095,0" o:connectangles="0,0,0,0"/>
              </v:shape>
              <v:shape id="Freeform 35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" path="m547,881l1095,,,,547,881xe" filled="f" strokecolor="#ffc000" strokeweight="2pt">
                <v:path arrowok="t" o:connecttype="custom" o:connectlocs="547,881;1095,0;0,0;547,881" o:connectangles="0,0,0,0"/>
              </v:shape>
              <v:shape id="Freeform 36" o:spid="_x0000_s1031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" path="m957,l,1312r1408,-45l1408,754,957,xe" stroked="f">
                <v:path arrowok="t" o:connecttype="custom" o:connectlocs="957,0;0,1312;1408,1267;1408,754;957,0" o:connectangles="0,0,0,0,0"/>
              </v:shape>
              <v:shape id="Freeform 37" o:spid="_x0000_s1032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" path="m1408,754l957,,,1312r1408,-45e" filled="f" strokecolor="white" strokeweight="2pt">
                <v:path arrowok="t" o:connecttype="custom" o:connectlocs="1408,754;957,0;0,1312;1408,1267" o:connectangles="0,0,0,0"/>
              </v:shape>
              <v:shape id="Freeform 38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" path="m,l,905e" filled="f" strokeweight="2pt">
                <v:path arrowok="t" o:connecttype="custom" o:connectlocs="0,0;0,90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00471FF7" wp14:editId="7894BF96">
              <wp:simplePos x="0" y="0"/>
              <wp:positionH relativeFrom="page">
                <wp:posOffset>554355</wp:posOffset>
              </wp:positionH>
              <wp:positionV relativeFrom="page">
                <wp:posOffset>376555</wp:posOffset>
              </wp:positionV>
              <wp:extent cx="433070" cy="668020"/>
              <wp:effectExtent l="0" t="0" r="0" b="0"/>
              <wp:wrapNone/>
              <wp:docPr id="1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69D50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786" w:lineRule="exact"/>
                            <w:ind w:left="1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6.</w:t>
                          </w:r>
                        </w:p>
                        <w:p w14:paraId="123DE36D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  <w:t>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71FF7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7" type="#_x0000_t202" style="position:absolute;margin-left:43.65pt;margin-top:29.65pt;width:34.1pt;height:52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" o:allowincell="f" filled="f" stroked="f">
              <v:textbox inset="0,0,0,0">
                <w:txbxContent>
                  <w:p w14:paraId="68369D50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786" w:lineRule="exact"/>
                      <w:ind w:left="1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6.</w:t>
                    </w:r>
                  </w:p>
                  <w:p w14:paraId="123DE36D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  <w:t>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43A1F603" wp14:editId="6C981ACF">
              <wp:simplePos x="0" y="0"/>
              <wp:positionH relativeFrom="page">
                <wp:posOffset>1295400</wp:posOffset>
              </wp:positionH>
              <wp:positionV relativeFrom="page">
                <wp:posOffset>502920</wp:posOffset>
              </wp:positionV>
              <wp:extent cx="5056505" cy="483235"/>
              <wp:effectExtent l="0" t="0" r="0" b="0"/>
              <wp:wrapNone/>
              <wp:docPr id="1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650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D551C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before="5" w:line="368" w:lineRule="exact"/>
                            <w:ind w:left="10" w:right="9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Z-TÜRKÇE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ORTAOKULU</w:t>
                          </w:r>
                        </w:p>
                        <w:p w14:paraId="02B6CCA5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368" w:lineRule="exact"/>
                            <w:ind w:left="10" w:right="1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DERSİ 1. DÖNEM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2.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ORTAK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YAZILI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SINAVI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A1F603" id="Text Box 40" o:spid="_x0000_s1028" type="#_x0000_t202" style="position:absolute;margin-left:102pt;margin-top:39.6pt;width:398.15pt;height:38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" o:allowincell="f" filled="f" stroked="f">
              <v:textbox inset="0,0,0,0">
                <w:txbxContent>
                  <w:p w14:paraId="25FD551C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before="5" w:line="368" w:lineRule="exact"/>
                      <w:ind w:left="10" w:right="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Z-TÜRKÇE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ORTAOKULU</w:t>
                    </w:r>
                  </w:p>
                  <w:p w14:paraId="02B6CCA5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368" w:lineRule="exact"/>
                      <w:ind w:left="10" w:right="1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DERSİ 1. DÖNEM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2.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ORTAK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YAZILI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SINAVI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12" w:hanging="366"/>
      </w:pPr>
      <w:rPr>
        <w:rFonts w:ascii="Cambria" w:hAnsi="Cambria" w:cs="Cambria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390" w:hanging="366"/>
      </w:pPr>
    </w:lvl>
    <w:lvl w:ilvl="2">
      <w:numFmt w:val="bullet"/>
      <w:lvlText w:val="•"/>
      <w:lvlJc w:val="left"/>
      <w:pPr>
        <w:ind w:left="2461" w:hanging="366"/>
      </w:pPr>
    </w:lvl>
    <w:lvl w:ilvl="3">
      <w:numFmt w:val="bullet"/>
      <w:lvlText w:val="•"/>
      <w:lvlJc w:val="left"/>
      <w:pPr>
        <w:ind w:left="3531" w:hanging="366"/>
      </w:pPr>
    </w:lvl>
    <w:lvl w:ilvl="4">
      <w:numFmt w:val="bullet"/>
      <w:lvlText w:val="•"/>
      <w:lvlJc w:val="left"/>
      <w:pPr>
        <w:ind w:left="4602" w:hanging="366"/>
      </w:pPr>
    </w:lvl>
    <w:lvl w:ilvl="5">
      <w:numFmt w:val="bullet"/>
      <w:lvlText w:val="•"/>
      <w:lvlJc w:val="left"/>
      <w:pPr>
        <w:ind w:left="5673" w:hanging="366"/>
      </w:pPr>
    </w:lvl>
    <w:lvl w:ilvl="6">
      <w:numFmt w:val="bullet"/>
      <w:lvlText w:val="•"/>
      <w:lvlJc w:val="left"/>
      <w:pPr>
        <w:ind w:left="6743" w:hanging="366"/>
      </w:pPr>
    </w:lvl>
    <w:lvl w:ilvl="7">
      <w:numFmt w:val="bullet"/>
      <w:lvlText w:val="•"/>
      <w:lvlJc w:val="left"/>
      <w:pPr>
        <w:ind w:left="7814" w:hanging="366"/>
      </w:pPr>
    </w:lvl>
    <w:lvl w:ilvl="8">
      <w:numFmt w:val="bullet"/>
      <w:lvlText w:val="•"/>
      <w:lvlJc w:val="left"/>
      <w:pPr>
        <w:ind w:left="8885" w:hanging="36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514" w:hanging="262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0" w:hanging="262"/>
      </w:pPr>
    </w:lvl>
    <w:lvl w:ilvl="2">
      <w:numFmt w:val="bullet"/>
      <w:lvlText w:val="•"/>
      <w:lvlJc w:val="left"/>
      <w:pPr>
        <w:ind w:left="2621" w:hanging="262"/>
      </w:pPr>
    </w:lvl>
    <w:lvl w:ilvl="3">
      <w:numFmt w:val="bullet"/>
      <w:lvlText w:val="•"/>
      <w:lvlJc w:val="left"/>
      <w:pPr>
        <w:ind w:left="3671" w:hanging="262"/>
      </w:pPr>
    </w:lvl>
    <w:lvl w:ilvl="4">
      <w:numFmt w:val="bullet"/>
      <w:lvlText w:val="•"/>
      <w:lvlJc w:val="left"/>
      <w:pPr>
        <w:ind w:left="4722" w:hanging="262"/>
      </w:pPr>
    </w:lvl>
    <w:lvl w:ilvl="5">
      <w:numFmt w:val="bullet"/>
      <w:lvlText w:val="•"/>
      <w:lvlJc w:val="left"/>
      <w:pPr>
        <w:ind w:left="5773" w:hanging="262"/>
      </w:pPr>
    </w:lvl>
    <w:lvl w:ilvl="6">
      <w:numFmt w:val="bullet"/>
      <w:lvlText w:val="•"/>
      <w:lvlJc w:val="left"/>
      <w:pPr>
        <w:ind w:left="6823" w:hanging="262"/>
      </w:pPr>
    </w:lvl>
    <w:lvl w:ilvl="7">
      <w:numFmt w:val="bullet"/>
      <w:lvlText w:val="•"/>
      <w:lvlJc w:val="left"/>
      <w:pPr>
        <w:ind w:left="7874" w:hanging="262"/>
      </w:pPr>
    </w:lvl>
    <w:lvl w:ilvl="8">
      <w:numFmt w:val="bullet"/>
      <w:lvlText w:val="•"/>
      <w:lvlJc w:val="left"/>
      <w:pPr>
        <w:ind w:left="8925" w:hanging="26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404" w:hanging="210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62" w:hanging="210"/>
      </w:pPr>
    </w:lvl>
    <w:lvl w:ilvl="2">
      <w:numFmt w:val="bullet"/>
      <w:lvlText w:val="•"/>
      <w:lvlJc w:val="left"/>
      <w:pPr>
        <w:ind w:left="2525" w:hanging="210"/>
      </w:pPr>
    </w:lvl>
    <w:lvl w:ilvl="3">
      <w:numFmt w:val="bullet"/>
      <w:lvlText w:val="•"/>
      <w:lvlJc w:val="left"/>
      <w:pPr>
        <w:ind w:left="3587" w:hanging="210"/>
      </w:pPr>
    </w:lvl>
    <w:lvl w:ilvl="4">
      <w:numFmt w:val="bullet"/>
      <w:lvlText w:val="•"/>
      <w:lvlJc w:val="left"/>
      <w:pPr>
        <w:ind w:left="4650" w:hanging="210"/>
      </w:pPr>
    </w:lvl>
    <w:lvl w:ilvl="5">
      <w:numFmt w:val="bullet"/>
      <w:lvlText w:val="•"/>
      <w:lvlJc w:val="left"/>
      <w:pPr>
        <w:ind w:left="5713" w:hanging="210"/>
      </w:pPr>
    </w:lvl>
    <w:lvl w:ilvl="6">
      <w:numFmt w:val="bullet"/>
      <w:lvlText w:val="•"/>
      <w:lvlJc w:val="left"/>
      <w:pPr>
        <w:ind w:left="6775" w:hanging="210"/>
      </w:pPr>
    </w:lvl>
    <w:lvl w:ilvl="7">
      <w:numFmt w:val="bullet"/>
      <w:lvlText w:val="•"/>
      <w:lvlJc w:val="left"/>
      <w:pPr>
        <w:ind w:left="7838" w:hanging="210"/>
      </w:pPr>
    </w:lvl>
    <w:lvl w:ilvl="8">
      <w:numFmt w:val="bullet"/>
      <w:lvlText w:val="•"/>
      <w:lvlJc w:val="left"/>
      <w:pPr>
        <w:ind w:left="8901" w:hanging="21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DD"/>
    <w:rsid w:val="00032839"/>
    <w:rsid w:val="0024585B"/>
    <w:rsid w:val="002B30F1"/>
    <w:rsid w:val="00350E86"/>
    <w:rsid w:val="0037615A"/>
    <w:rsid w:val="003961F1"/>
    <w:rsid w:val="003C5BF8"/>
    <w:rsid w:val="004D3BC1"/>
    <w:rsid w:val="006D272A"/>
    <w:rsid w:val="00825F4D"/>
    <w:rsid w:val="008B02EF"/>
    <w:rsid w:val="008F299C"/>
    <w:rsid w:val="00F2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F9CEEC"/>
  <w14:defaultImageDpi w14:val="0"/>
  <w15:docId w15:val="{D8607D47-542C-4A94-8A3E-81ECA13C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73"/>
      <w:ind w:left="226" w:right="71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ind w:left="5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locked/>
    <w:rPr>
      <w:rFonts w:ascii="Cambria" w:hAnsi="Cambria" w:cs="Cambria"/>
    </w:rPr>
  </w:style>
  <w:style w:type="paragraph" w:styleId="KonuBal">
    <w:name w:val="Title"/>
    <w:basedOn w:val="Normal"/>
    <w:next w:val="Normal"/>
    <w:link w:val="KonuBalChar"/>
    <w:uiPriority w:val="1"/>
    <w:qFormat/>
    <w:pPr>
      <w:spacing w:line="685" w:lineRule="exact"/>
      <w:ind w:left="120"/>
    </w:pPr>
    <w:rPr>
      <w:rFonts w:ascii="Times New Roman" w:hAnsi="Times New Roman" w:cs="Times New Roman"/>
      <w:b/>
      <w:bCs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51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F206DD"/>
    <w:rPr>
      <w:rFonts w:ascii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F206DD"/>
    <w:rPr>
      <w:rFonts w:ascii="Cambria" w:hAnsi="Cambria" w:cs="Cambria"/>
    </w:rPr>
  </w:style>
  <w:style w:type="paragraph" w:customStyle="1" w:styleId="Pa12">
    <w:name w:val="Pa12"/>
    <w:basedOn w:val="Normal"/>
    <w:next w:val="Normal"/>
    <w:uiPriority w:val="99"/>
    <w:rsid w:val="0037615A"/>
    <w:pPr>
      <w:widowControl/>
      <w:spacing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37615A"/>
    <w:rPr>
      <w:color w:val="211D1E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4</cp:revision>
  <dcterms:created xsi:type="dcterms:W3CDTF">2024-12-22T20:48:00Z</dcterms:created>
  <dcterms:modified xsi:type="dcterms:W3CDTF">2024-12-25T20:18:00Z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