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F4C3" w14:textId="3915ED2E" w:rsidR="008B02EF" w:rsidRDefault="00441423">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0FD5B727" wp14:editId="30E41567">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9CCC"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1786994F" w14:textId="21F16FFA" w:rsidR="008B02EF" w:rsidRDefault="00441423">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14E019FA" wp14:editId="3E88D21D">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D5E9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7031BE1"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14E019FA"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65D5E9B"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17031BE1"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6FB34D37" wp14:editId="5823AB5D">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26E1" w14:textId="17D8D30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2648FF">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4F8E7C80"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6FB34D37"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628626E1" w14:textId="17D8D307"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2648FF">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4F8E7C80"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21B43595"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229"/>
        <w:gridCol w:w="1598"/>
        <w:gridCol w:w="1598"/>
        <w:gridCol w:w="1598"/>
        <w:gridCol w:w="1598"/>
        <w:gridCol w:w="2529"/>
      </w:tblGrid>
      <w:tr w:rsidR="002648FF" w14:paraId="34FB17CC" w14:textId="77777777" w:rsidTr="002648FF">
        <w:trPr>
          <w:trHeight w:val="694"/>
        </w:trPr>
        <w:tc>
          <w:tcPr>
            <w:tcW w:w="1229" w:type="dxa"/>
            <w:tcBorders>
              <w:top w:val="single" w:sz="6" w:space="0" w:color="77085A"/>
              <w:left w:val="single" w:sz="6" w:space="0" w:color="77085A"/>
              <w:bottom w:val="single" w:sz="6" w:space="0" w:color="77085A"/>
              <w:right w:val="single" w:sz="6" w:space="0" w:color="77085A"/>
            </w:tcBorders>
            <w:shd w:val="clear" w:color="auto" w:fill="FDE2B8"/>
          </w:tcPr>
          <w:p w14:paraId="19784C5B" w14:textId="1CDA7775" w:rsidR="002648FF" w:rsidRDefault="002648FF" w:rsidP="002648FF">
            <w:pPr>
              <w:pStyle w:val="TableParagraph"/>
              <w:kinsoku w:val="0"/>
              <w:overflowPunct w:val="0"/>
              <w:spacing w:before="53"/>
              <w:ind w:left="62"/>
              <w:jc w:val="center"/>
              <w:rPr>
                <w:b/>
                <w:bCs/>
              </w:rPr>
            </w:pPr>
            <w:r>
              <w:rPr>
                <w:b/>
                <w:bCs/>
              </w:rPr>
              <w:t>1.</w:t>
            </w:r>
            <w:r>
              <w:rPr>
                <w:b/>
                <w:bCs/>
                <w:spacing w:val="-3"/>
              </w:rPr>
              <w:t xml:space="preserve"> </w:t>
            </w:r>
            <w:r>
              <w:rPr>
                <w:b/>
                <w:bCs/>
              </w:rPr>
              <w:t>SORU (20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3715ED84" w14:textId="72695EA8" w:rsidR="002648FF" w:rsidRDefault="002648FF" w:rsidP="002648FF">
            <w:pPr>
              <w:pStyle w:val="TableParagraph"/>
              <w:kinsoku w:val="0"/>
              <w:overflowPunct w:val="0"/>
              <w:spacing w:before="53"/>
              <w:ind w:left="213"/>
              <w:jc w:val="center"/>
              <w:rPr>
                <w:b/>
                <w:bCs/>
              </w:rPr>
            </w:pPr>
            <w:r>
              <w:rPr>
                <w:b/>
                <w:bCs/>
              </w:rPr>
              <w:t>2.</w:t>
            </w:r>
            <w:r>
              <w:rPr>
                <w:b/>
                <w:bCs/>
                <w:spacing w:val="-3"/>
              </w:rPr>
              <w:t xml:space="preserve"> </w:t>
            </w:r>
            <w:r>
              <w:rPr>
                <w:b/>
                <w:bCs/>
              </w:rPr>
              <w:t xml:space="preserve">SORU </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5F45AC1B" w14:textId="62BA8271" w:rsidR="002648FF" w:rsidRDefault="002648FF" w:rsidP="002648FF">
            <w:pPr>
              <w:pStyle w:val="TableParagraph"/>
              <w:kinsoku w:val="0"/>
              <w:overflowPunct w:val="0"/>
              <w:spacing w:before="53"/>
              <w:ind w:left="213"/>
              <w:jc w:val="center"/>
              <w:rPr>
                <w:b/>
                <w:bCs/>
              </w:rPr>
            </w:pPr>
            <w:r>
              <w:rPr>
                <w:b/>
                <w:bCs/>
              </w:rPr>
              <w:t>3.</w:t>
            </w:r>
            <w:r>
              <w:rPr>
                <w:b/>
                <w:bCs/>
                <w:spacing w:val="-3"/>
              </w:rPr>
              <w:t xml:space="preserve"> </w:t>
            </w:r>
            <w:r>
              <w:rPr>
                <w:b/>
                <w:bCs/>
              </w:rPr>
              <w:t>SORU</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0EE868C5" w14:textId="15685303" w:rsidR="002648FF" w:rsidRDefault="002648FF" w:rsidP="002648FF">
            <w:pPr>
              <w:pStyle w:val="TableParagraph"/>
              <w:kinsoku w:val="0"/>
              <w:overflowPunct w:val="0"/>
              <w:spacing w:before="53"/>
              <w:ind w:left="213"/>
              <w:jc w:val="center"/>
              <w:rPr>
                <w:b/>
                <w:bCs/>
              </w:rPr>
            </w:pPr>
            <w:r>
              <w:rPr>
                <w:b/>
                <w:bCs/>
              </w:rPr>
              <w:t>4.</w:t>
            </w:r>
            <w:r>
              <w:rPr>
                <w:b/>
                <w:bCs/>
                <w:spacing w:val="-3"/>
              </w:rPr>
              <w:t xml:space="preserve"> </w:t>
            </w:r>
            <w:r>
              <w:rPr>
                <w:b/>
                <w:bCs/>
              </w:rPr>
              <w:t>SORU</w:t>
            </w:r>
            <w:r>
              <w:rPr>
                <w:b/>
                <w:bCs/>
              </w:rPr>
              <w:br/>
              <w:t>(20 Puan)</w:t>
            </w:r>
          </w:p>
        </w:tc>
        <w:tc>
          <w:tcPr>
            <w:tcW w:w="1598" w:type="dxa"/>
            <w:tcBorders>
              <w:top w:val="single" w:sz="6" w:space="0" w:color="77085A"/>
              <w:left w:val="single" w:sz="6" w:space="0" w:color="77085A"/>
              <w:bottom w:val="single" w:sz="6" w:space="0" w:color="77085A"/>
              <w:right w:val="single" w:sz="6" w:space="0" w:color="77085A"/>
            </w:tcBorders>
            <w:shd w:val="clear" w:color="auto" w:fill="FDE2B8"/>
          </w:tcPr>
          <w:p w14:paraId="050802B2" w14:textId="243EDF88" w:rsidR="002648FF" w:rsidRDefault="002648FF" w:rsidP="002648FF">
            <w:pPr>
              <w:pStyle w:val="TableParagraph"/>
              <w:kinsoku w:val="0"/>
              <w:overflowPunct w:val="0"/>
              <w:spacing w:before="53"/>
              <w:ind w:left="216"/>
              <w:jc w:val="center"/>
              <w:rPr>
                <w:b/>
                <w:bCs/>
              </w:rPr>
            </w:pPr>
            <w:r>
              <w:rPr>
                <w:b/>
                <w:bCs/>
              </w:rPr>
              <w:t>5.</w:t>
            </w:r>
            <w:r>
              <w:rPr>
                <w:b/>
                <w:bCs/>
                <w:spacing w:val="-3"/>
              </w:rPr>
              <w:t xml:space="preserve"> </w:t>
            </w:r>
            <w:r>
              <w:rPr>
                <w:b/>
                <w:bCs/>
              </w:rPr>
              <w:t>SORU</w:t>
            </w:r>
            <w:r>
              <w:rPr>
                <w:b/>
                <w:bCs/>
              </w:rPr>
              <w:br/>
              <w:t>(20 Puan)</w:t>
            </w:r>
          </w:p>
        </w:tc>
        <w:tc>
          <w:tcPr>
            <w:tcW w:w="2529" w:type="dxa"/>
            <w:tcBorders>
              <w:top w:val="single" w:sz="6" w:space="0" w:color="77085A"/>
              <w:left w:val="single" w:sz="6" w:space="0" w:color="77085A"/>
              <w:bottom w:val="single" w:sz="6" w:space="0" w:color="77085A"/>
              <w:right w:val="single" w:sz="6" w:space="0" w:color="77085A"/>
            </w:tcBorders>
            <w:shd w:val="clear" w:color="auto" w:fill="FDE2B8"/>
          </w:tcPr>
          <w:p w14:paraId="58C5BD46" w14:textId="77777777" w:rsidR="002648FF" w:rsidRDefault="002648FF" w:rsidP="002648FF">
            <w:pPr>
              <w:pStyle w:val="TableParagraph"/>
              <w:kinsoku w:val="0"/>
              <w:overflowPunct w:val="0"/>
              <w:spacing w:before="55"/>
              <w:ind w:left="275"/>
              <w:jc w:val="center"/>
              <w:rPr>
                <w:b/>
                <w:bCs/>
                <w:sz w:val="22"/>
                <w:szCs w:val="22"/>
              </w:rPr>
            </w:pPr>
            <w:r>
              <w:rPr>
                <w:b/>
                <w:bCs/>
                <w:sz w:val="22"/>
                <w:szCs w:val="22"/>
              </w:rPr>
              <w:t>TOPLAM</w:t>
            </w:r>
            <w:r>
              <w:rPr>
                <w:b/>
                <w:bCs/>
                <w:spacing w:val="-3"/>
                <w:sz w:val="22"/>
                <w:szCs w:val="22"/>
              </w:rPr>
              <w:t xml:space="preserve"> </w:t>
            </w:r>
            <w:r>
              <w:rPr>
                <w:b/>
                <w:bCs/>
                <w:sz w:val="22"/>
                <w:szCs w:val="22"/>
              </w:rPr>
              <w:t>PUAN</w:t>
            </w:r>
          </w:p>
        </w:tc>
      </w:tr>
      <w:tr w:rsidR="002648FF" w14:paraId="2AC71304" w14:textId="77777777" w:rsidTr="002648FF">
        <w:trPr>
          <w:trHeight w:val="522"/>
        </w:trPr>
        <w:tc>
          <w:tcPr>
            <w:tcW w:w="1229" w:type="dxa"/>
            <w:tcBorders>
              <w:top w:val="single" w:sz="6" w:space="0" w:color="77085A"/>
              <w:left w:val="single" w:sz="6" w:space="0" w:color="77085A"/>
              <w:bottom w:val="single" w:sz="6" w:space="0" w:color="77085A"/>
              <w:right w:val="single" w:sz="6" w:space="0" w:color="77085A"/>
            </w:tcBorders>
            <w:shd w:val="clear" w:color="auto" w:fill="FFF9F0"/>
          </w:tcPr>
          <w:p w14:paraId="1FCCC022"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0CF395B9"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77C3849D"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22C373E6" w14:textId="77777777" w:rsidR="002648FF" w:rsidRDefault="002648FF">
            <w:pPr>
              <w:pStyle w:val="TableParagraph"/>
              <w:kinsoku w:val="0"/>
              <w:overflowPunct w:val="0"/>
              <w:ind w:left="0"/>
              <w:rPr>
                <w:rFonts w:ascii="Times New Roman" w:hAnsi="Times New Roman" w:cs="Times New Roman"/>
                <w:sz w:val="22"/>
                <w:szCs w:val="22"/>
              </w:rPr>
            </w:pPr>
          </w:p>
        </w:tc>
        <w:tc>
          <w:tcPr>
            <w:tcW w:w="1598" w:type="dxa"/>
            <w:tcBorders>
              <w:top w:val="single" w:sz="6" w:space="0" w:color="77085A"/>
              <w:left w:val="single" w:sz="6" w:space="0" w:color="77085A"/>
              <w:bottom w:val="single" w:sz="6" w:space="0" w:color="77085A"/>
              <w:right w:val="single" w:sz="6" w:space="0" w:color="77085A"/>
            </w:tcBorders>
            <w:shd w:val="clear" w:color="auto" w:fill="FFF9F0"/>
          </w:tcPr>
          <w:p w14:paraId="3F41F195" w14:textId="77777777" w:rsidR="002648FF" w:rsidRDefault="002648FF">
            <w:pPr>
              <w:pStyle w:val="TableParagraph"/>
              <w:kinsoku w:val="0"/>
              <w:overflowPunct w:val="0"/>
              <w:ind w:left="0"/>
              <w:rPr>
                <w:rFonts w:ascii="Times New Roman" w:hAnsi="Times New Roman" w:cs="Times New Roman"/>
                <w:sz w:val="22"/>
                <w:szCs w:val="22"/>
              </w:rPr>
            </w:pPr>
          </w:p>
        </w:tc>
        <w:tc>
          <w:tcPr>
            <w:tcW w:w="2529" w:type="dxa"/>
            <w:tcBorders>
              <w:top w:val="single" w:sz="6" w:space="0" w:color="77085A"/>
              <w:left w:val="single" w:sz="6" w:space="0" w:color="77085A"/>
              <w:bottom w:val="single" w:sz="6" w:space="0" w:color="77085A"/>
              <w:right w:val="single" w:sz="6" w:space="0" w:color="77085A"/>
            </w:tcBorders>
            <w:shd w:val="clear" w:color="auto" w:fill="FFF9F0"/>
          </w:tcPr>
          <w:p w14:paraId="605B548A" w14:textId="77777777" w:rsidR="002648FF" w:rsidRDefault="002648FF">
            <w:pPr>
              <w:pStyle w:val="TableParagraph"/>
              <w:kinsoku w:val="0"/>
              <w:overflowPunct w:val="0"/>
              <w:ind w:left="0"/>
              <w:rPr>
                <w:rFonts w:ascii="Times New Roman" w:hAnsi="Times New Roman" w:cs="Times New Roman"/>
                <w:sz w:val="22"/>
                <w:szCs w:val="22"/>
              </w:rPr>
            </w:pPr>
          </w:p>
        </w:tc>
      </w:tr>
    </w:tbl>
    <w:p w14:paraId="323154F9" w14:textId="77777777" w:rsidR="008B02EF" w:rsidRDefault="008B02EF">
      <w:pPr>
        <w:pStyle w:val="GvdeMetni"/>
        <w:kinsoku w:val="0"/>
        <w:overflowPunct w:val="0"/>
        <w:spacing w:before="3"/>
        <w:rPr>
          <w:rFonts w:ascii="Times New Roman" w:hAnsi="Times New Roman" w:cs="Times New Roman"/>
          <w:sz w:val="10"/>
          <w:szCs w:val="10"/>
        </w:rPr>
      </w:pPr>
    </w:p>
    <w:p w14:paraId="66E3E1FC" w14:textId="77777777" w:rsidR="008B02EF" w:rsidRDefault="008B02EF">
      <w:pPr>
        <w:pStyle w:val="GvdeMetni"/>
        <w:kinsoku w:val="0"/>
        <w:overflowPunct w:val="0"/>
        <w:spacing w:before="6"/>
        <w:rPr>
          <w:b/>
          <w:bCs/>
          <w:sz w:val="25"/>
          <w:szCs w:val="25"/>
        </w:rPr>
      </w:pPr>
    </w:p>
    <w:p w14:paraId="381EE03A" w14:textId="254514D5" w:rsidR="007A2C3F" w:rsidRPr="000E1624" w:rsidRDefault="007A2C3F" w:rsidP="007A2C3F">
      <w:pPr>
        <w:widowControl/>
        <w:autoSpaceDE/>
        <w:autoSpaceDN/>
        <w:adjustRightInd/>
        <w:spacing w:after="160" w:line="259" w:lineRule="auto"/>
        <w:ind w:left="284" w:right="398"/>
        <w:rPr>
          <w:b/>
          <w:bCs/>
          <w:sz w:val="28"/>
          <w:szCs w:val="28"/>
        </w:rPr>
      </w:pPr>
      <w:r>
        <w:rPr>
          <w:b/>
          <w:bCs/>
          <w:sz w:val="28"/>
          <w:szCs w:val="28"/>
        </w:rPr>
        <w:t>1</w:t>
      </w:r>
      <w:r w:rsidRPr="000E1624">
        <w:rPr>
          <w:b/>
          <w:bCs/>
          <w:sz w:val="28"/>
          <w:szCs w:val="28"/>
        </w:rPr>
        <w:t>. Aşağıdaki parçada geçen bir deyimi bulunuz ve anlamını tahmin ederek yazınız.</w:t>
      </w:r>
    </w:p>
    <w:p w14:paraId="138CE691" w14:textId="585BC59F" w:rsidR="007A2C3F" w:rsidRPr="000E1624" w:rsidRDefault="007A2C3F" w:rsidP="007A2C3F">
      <w:pPr>
        <w:ind w:left="284" w:right="398"/>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1F7605D2" w14:textId="573C4AC4" w:rsidR="007A2C3F" w:rsidRDefault="007A2C3F" w:rsidP="007A2C3F">
      <w:pPr>
        <w:spacing w:line="256" w:lineRule="auto"/>
        <w:ind w:left="284" w:right="398"/>
        <w:rPr>
          <w:rFonts w:cs="ArialMT"/>
          <w:sz w:val="28"/>
          <w:szCs w:val="26"/>
          <w:lang w:eastAsia="en-US"/>
        </w:rPr>
      </w:pPr>
      <w:r w:rsidRPr="000E1624">
        <w:rPr>
          <w:rFonts w:cs="ArialMT"/>
          <w:sz w:val="28"/>
          <w:szCs w:val="26"/>
          <w:lang w:eastAsia="en-US"/>
        </w:rPr>
        <w:t>…………………………………………………………………………………………………………………..……………</w:t>
      </w:r>
    </w:p>
    <w:p w14:paraId="4A016C04" w14:textId="0FE7F495" w:rsidR="008B02EF" w:rsidRDefault="007A2C3F">
      <w:pPr>
        <w:rPr>
          <w:b/>
          <w:bCs/>
          <w:sz w:val="25"/>
          <w:szCs w:val="25"/>
        </w:rPr>
      </w:pPr>
      <w:r>
        <w:rPr>
          <w:noProof/>
        </w:rPr>
        <mc:AlternateContent>
          <mc:Choice Requires="wps">
            <w:drawing>
              <wp:anchor distT="0" distB="0" distL="0" distR="0" simplePos="0" relativeHeight="251661312" behindDoc="0" locked="0" layoutInCell="0" allowOverlap="1" wp14:anchorId="4C20A50C" wp14:editId="6EEDE3C1">
                <wp:simplePos x="0" y="0"/>
                <wp:positionH relativeFrom="margin">
                  <wp:align>center</wp:align>
                </wp:positionH>
                <wp:positionV relativeFrom="paragraph">
                  <wp:posOffset>255195</wp:posOffset>
                </wp:positionV>
                <wp:extent cx="6663690" cy="9525"/>
                <wp:effectExtent l="0" t="0" r="22860" b="28575"/>
                <wp:wrapTopAndBottom/>
                <wp:docPr id="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0C3358" id="Freeform 40" o:spid="_x0000_s1026" style="position:absolute;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20.1pt,524.65pt,20.8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2A25DF13" w14:textId="5094D910" w:rsidR="007A2C3F" w:rsidRDefault="007A2C3F">
      <w:pPr>
        <w:rPr>
          <w:b/>
          <w:bCs/>
          <w:sz w:val="25"/>
          <w:szCs w:val="25"/>
        </w:rPr>
      </w:pPr>
    </w:p>
    <w:p w14:paraId="0D631D54" w14:textId="001963D4" w:rsidR="007A2C3F" w:rsidRPr="00302540" w:rsidRDefault="007A2C3F" w:rsidP="007A2C3F">
      <w:pPr>
        <w:widowControl/>
        <w:autoSpaceDE/>
        <w:autoSpaceDN/>
        <w:adjustRightInd/>
        <w:spacing w:after="160" w:line="259" w:lineRule="auto"/>
        <w:ind w:left="284"/>
        <w:rPr>
          <w:rFonts w:cs="ArialMT"/>
          <w:b/>
          <w:bCs/>
          <w:sz w:val="28"/>
          <w:szCs w:val="26"/>
          <w:lang w:eastAsia="en-US"/>
        </w:rPr>
      </w:pPr>
      <w:r>
        <w:rPr>
          <w:rFonts w:cs="ArialMT"/>
          <w:b/>
          <w:bCs/>
          <w:sz w:val="28"/>
          <w:szCs w:val="26"/>
          <w:lang w:eastAsia="en-US"/>
        </w:rPr>
        <w:t xml:space="preserve">2. </w:t>
      </w:r>
      <w:r w:rsidRPr="00302540">
        <w:rPr>
          <w:rFonts w:cs="ArialMT"/>
          <w:b/>
          <w:bCs/>
          <w:sz w:val="28"/>
          <w:szCs w:val="26"/>
          <w:lang w:eastAsia="en-US"/>
        </w:rPr>
        <w:t>Aşağıdaki ekleri yay ayraç içinde verilen anlamı karşılayacak şekilde cümle içinde kullanınız.</w:t>
      </w:r>
    </w:p>
    <w:p w14:paraId="2E68DAB6" w14:textId="77777777" w:rsidR="007A2C3F" w:rsidRPr="00302540" w:rsidRDefault="007A2C3F" w:rsidP="007A2C3F">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a)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(Yaklaşık anlamı):</w:t>
      </w:r>
    </w:p>
    <w:p w14:paraId="079B3EA1" w14:textId="5F271743" w:rsidR="007A2C3F" w:rsidRPr="00302540" w:rsidRDefault="007A2C3F" w:rsidP="007A2C3F">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69BE570A" w14:textId="0BD8B7E4" w:rsidR="007A2C3F" w:rsidRPr="00302540" w:rsidRDefault="007A2C3F" w:rsidP="007A2C3F">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b)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(Aile, grup anlamı):</w:t>
      </w:r>
    </w:p>
    <w:p w14:paraId="461E0F72" w14:textId="4EC03C10" w:rsidR="007A2C3F" w:rsidRPr="00302540" w:rsidRDefault="007A2C3F" w:rsidP="007A2C3F">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0A436913" w14:textId="201A9E71" w:rsidR="007A2C3F" w:rsidRPr="00302540" w:rsidRDefault="007A2C3F" w:rsidP="007A2C3F">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c) -</w:t>
      </w:r>
      <w:proofErr w:type="spellStart"/>
      <w:r w:rsidRPr="00302540">
        <w:rPr>
          <w:rFonts w:cs="ArialMT"/>
          <w:sz w:val="28"/>
          <w:szCs w:val="26"/>
          <w:lang w:eastAsia="en-US"/>
        </w:rPr>
        <w:t>lar</w:t>
      </w:r>
      <w:proofErr w:type="spellEnd"/>
      <w:r w:rsidRPr="00302540">
        <w:rPr>
          <w:rFonts w:cs="ArialMT"/>
          <w:sz w:val="28"/>
          <w:szCs w:val="26"/>
          <w:lang w:eastAsia="en-US"/>
        </w:rPr>
        <w:t xml:space="preserve"> /-</w:t>
      </w:r>
      <w:proofErr w:type="spellStart"/>
      <w:r w:rsidRPr="00302540">
        <w:rPr>
          <w:rFonts w:cs="ArialMT"/>
          <w:sz w:val="28"/>
          <w:szCs w:val="26"/>
          <w:lang w:eastAsia="en-US"/>
        </w:rPr>
        <w:t>ler</w:t>
      </w:r>
      <w:proofErr w:type="spellEnd"/>
      <w:r w:rsidRPr="00302540">
        <w:rPr>
          <w:rFonts w:cs="ArialMT"/>
          <w:sz w:val="28"/>
          <w:szCs w:val="26"/>
          <w:lang w:eastAsia="en-US"/>
        </w:rPr>
        <w:t xml:space="preserve"> (Çokluk anlamı):</w:t>
      </w:r>
    </w:p>
    <w:p w14:paraId="5722BD84" w14:textId="360536F6" w:rsidR="007A2C3F" w:rsidRPr="00302540" w:rsidRDefault="007A2C3F" w:rsidP="007A2C3F">
      <w:pPr>
        <w:widowControl/>
        <w:autoSpaceDE/>
        <w:autoSpaceDN/>
        <w:adjustRightInd/>
        <w:spacing w:after="160" w:line="259" w:lineRule="auto"/>
        <w:ind w:left="284"/>
        <w:rPr>
          <w:rFonts w:cs="ArialMT"/>
          <w:sz w:val="28"/>
          <w:szCs w:val="26"/>
          <w:lang w:eastAsia="en-US"/>
        </w:rPr>
      </w:pPr>
      <w:r>
        <w:rPr>
          <w:noProof/>
        </w:rPr>
        <mc:AlternateContent>
          <mc:Choice Requires="wps">
            <w:drawing>
              <wp:anchor distT="0" distB="0" distL="0" distR="0" simplePos="0" relativeHeight="251663360" behindDoc="0" locked="0" layoutInCell="0" allowOverlap="1" wp14:anchorId="5996420D" wp14:editId="011A397D">
                <wp:simplePos x="0" y="0"/>
                <wp:positionH relativeFrom="margin">
                  <wp:align>left</wp:align>
                </wp:positionH>
                <wp:positionV relativeFrom="paragraph">
                  <wp:posOffset>430844</wp:posOffset>
                </wp:positionV>
                <wp:extent cx="6663690" cy="9525"/>
                <wp:effectExtent l="0" t="0" r="22860" b="28575"/>
                <wp:wrapTopAndBottom/>
                <wp:docPr id="5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338CD4" id="Freeform 40" o:spid="_x0000_s1026" style="position:absolute;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points="0,33.9pt,524.65pt,34.6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r w:rsidRPr="00302540">
        <w:rPr>
          <w:rFonts w:cs="ArialMT"/>
          <w:sz w:val="28"/>
          <w:szCs w:val="26"/>
          <w:lang w:eastAsia="en-US"/>
        </w:rPr>
        <w:t>……………………………………………………………………………………………………………………………</w:t>
      </w:r>
    </w:p>
    <w:p w14:paraId="5A5F1F85" w14:textId="77777777" w:rsidR="007A2C3F" w:rsidRDefault="007A2C3F">
      <w:pPr>
        <w:rPr>
          <w:b/>
          <w:bCs/>
          <w:sz w:val="25"/>
          <w:szCs w:val="25"/>
        </w:rPr>
      </w:pPr>
    </w:p>
    <w:p w14:paraId="0E491606" w14:textId="77777777" w:rsidR="007A2C3F" w:rsidRPr="003A5F0E" w:rsidRDefault="007A2C3F" w:rsidP="0084101F">
      <w:pPr>
        <w:ind w:left="284" w:right="824"/>
        <w:jc w:val="both"/>
        <w:rPr>
          <w:sz w:val="24"/>
          <w:szCs w:val="24"/>
        </w:rPr>
      </w:pPr>
      <w:r w:rsidRPr="003A5F0E">
        <w:rPr>
          <w:sz w:val="28"/>
          <w:szCs w:val="28"/>
        </w:rPr>
        <w:t>Sabahın erken saatleriydi. Otların üzerindeki çiğ damlaları dizlerimizi ıslatırken dedemle ben yaylaya doğru yola çıktık. İnek ve koyunların sesleri arasında şarkı söyleyerek yürüyorduk. Serin hava, ciğerlerime dolarken aniden bir sis bulutu yolumuzu kesti.</w:t>
      </w:r>
    </w:p>
    <w:p w14:paraId="24DE9C74" w14:textId="009DE08B" w:rsidR="007A2C3F" w:rsidRPr="003A5F0E" w:rsidRDefault="007A2C3F" w:rsidP="007A2C3F">
      <w:pPr>
        <w:widowControl/>
        <w:ind w:left="284"/>
        <w:rPr>
          <w:rFonts w:cs="Arial-BoldMT"/>
          <w:b/>
          <w:bCs/>
          <w:sz w:val="28"/>
          <w:szCs w:val="28"/>
        </w:rPr>
      </w:pPr>
      <w:r>
        <w:rPr>
          <w:rFonts w:cs="Arial-BoldMT"/>
          <w:b/>
          <w:bCs/>
          <w:sz w:val="28"/>
          <w:szCs w:val="28"/>
        </w:rPr>
        <w:t xml:space="preserve">3. </w:t>
      </w:r>
      <w:r w:rsidRPr="003A5F0E">
        <w:rPr>
          <w:rFonts w:cs="Arial-BoldMT"/>
          <w:b/>
          <w:bCs/>
          <w:sz w:val="28"/>
          <w:szCs w:val="28"/>
        </w:rPr>
        <w:t>Bu metindeki hikâye unsurlarını ilgili yerlere yazınız.</w:t>
      </w:r>
    </w:p>
    <w:p w14:paraId="0B24D16E" w14:textId="77777777" w:rsidR="007A2C3F" w:rsidRPr="003A5F0E" w:rsidRDefault="007A2C3F" w:rsidP="007A2C3F">
      <w:pPr>
        <w:widowControl/>
        <w:ind w:left="284"/>
        <w:rPr>
          <w:rFonts w:eastAsia="ArialMT" w:cs="ArialMT"/>
          <w:sz w:val="28"/>
          <w:szCs w:val="28"/>
        </w:rPr>
      </w:pPr>
      <w:r w:rsidRPr="003A5F0E">
        <w:rPr>
          <w:rFonts w:eastAsia="ArialMT" w:cs="ArialMT"/>
          <w:sz w:val="28"/>
          <w:szCs w:val="28"/>
        </w:rPr>
        <w:t>Varlık ve şahıs kadrosu:</w:t>
      </w:r>
      <w:r>
        <w:rPr>
          <w:rFonts w:eastAsia="ArialMT" w:cs="ArialMT"/>
          <w:sz w:val="28"/>
          <w:szCs w:val="28"/>
        </w:rPr>
        <w:t xml:space="preserve"> </w:t>
      </w:r>
    </w:p>
    <w:p w14:paraId="1E8320C9" w14:textId="77777777" w:rsidR="007A2C3F" w:rsidRPr="003A5F0E" w:rsidRDefault="007A2C3F" w:rsidP="007A2C3F">
      <w:pPr>
        <w:widowControl/>
        <w:ind w:left="284"/>
        <w:rPr>
          <w:rFonts w:eastAsia="ArialMT" w:cs="ArialMT"/>
          <w:sz w:val="28"/>
          <w:szCs w:val="28"/>
        </w:rPr>
      </w:pPr>
      <w:r w:rsidRPr="003A5F0E">
        <w:rPr>
          <w:rFonts w:eastAsia="ArialMT" w:cs="ArialMT"/>
          <w:sz w:val="28"/>
          <w:szCs w:val="28"/>
        </w:rPr>
        <w:t>Yer:</w:t>
      </w:r>
      <w:r>
        <w:rPr>
          <w:rFonts w:eastAsia="ArialMT" w:cs="ArialMT"/>
          <w:sz w:val="28"/>
          <w:szCs w:val="28"/>
        </w:rPr>
        <w:t xml:space="preserve"> </w:t>
      </w:r>
    </w:p>
    <w:p w14:paraId="278D7EDC" w14:textId="77777777" w:rsidR="007A2C3F" w:rsidRPr="003A5F0E" w:rsidRDefault="007A2C3F" w:rsidP="007A2C3F">
      <w:pPr>
        <w:widowControl/>
        <w:ind w:left="284"/>
        <w:rPr>
          <w:rFonts w:eastAsia="ArialMT" w:cs="ArialMT"/>
          <w:sz w:val="28"/>
          <w:szCs w:val="28"/>
        </w:rPr>
      </w:pPr>
      <w:r w:rsidRPr="003A5F0E">
        <w:rPr>
          <w:rFonts w:eastAsia="ArialMT" w:cs="ArialMT"/>
          <w:sz w:val="28"/>
          <w:szCs w:val="28"/>
        </w:rPr>
        <w:t>Zaman:</w:t>
      </w:r>
      <w:r>
        <w:rPr>
          <w:rFonts w:eastAsia="ArialMT" w:cs="ArialMT"/>
          <w:sz w:val="28"/>
          <w:szCs w:val="28"/>
        </w:rPr>
        <w:t xml:space="preserve"> </w:t>
      </w:r>
    </w:p>
    <w:p w14:paraId="7A488E77" w14:textId="77777777" w:rsidR="007A2C3F" w:rsidRPr="003A5F0E" w:rsidRDefault="007A2C3F" w:rsidP="007A2C3F">
      <w:pPr>
        <w:widowControl/>
        <w:ind w:left="284"/>
        <w:rPr>
          <w:rFonts w:eastAsia="ArialMT" w:cs="ArialMT"/>
          <w:sz w:val="28"/>
          <w:szCs w:val="28"/>
        </w:rPr>
      </w:pPr>
      <w:r w:rsidRPr="003A5F0E">
        <w:rPr>
          <w:rFonts w:eastAsia="ArialMT" w:cs="ArialMT"/>
          <w:sz w:val="28"/>
          <w:szCs w:val="28"/>
        </w:rPr>
        <w:t>Olay:</w:t>
      </w:r>
      <w:r>
        <w:rPr>
          <w:rFonts w:eastAsia="ArialMT" w:cs="ArialMT"/>
          <w:sz w:val="28"/>
          <w:szCs w:val="28"/>
        </w:rPr>
        <w:t xml:space="preserve"> </w:t>
      </w:r>
    </w:p>
    <w:p w14:paraId="4C8E758C" w14:textId="77777777" w:rsidR="007A2C3F" w:rsidRDefault="007A2C3F" w:rsidP="007A2C3F">
      <w:pPr>
        <w:ind w:left="284"/>
        <w:rPr>
          <w:rFonts w:eastAsia="ArialMT" w:cs="ArialMT"/>
          <w:sz w:val="28"/>
          <w:szCs w:val="28"/>
        </w:rPr>
      </w:pPr>
      <w:r w:rsidRPr="003A5F0E">
        <w:rPr>
          <w:rFonts w:eastAsia="ArialMT" w:cs="ArialMT"/>
          <w:sz w:val="28"/>
          <w:szCs w:val="28"/>
        </w:rPr>
        <w:t>Anlatıcı:</w:t>
      </w:r>
      <w:r>
        <w:rPr>
          <w:rFonts w:eastAsia="ArialMT" w:cs="ArialMT"/>
          <w:sz w:val="28"/>
          <w:szCs w:val="28"/>
        </w:rPr>
        <w:t xml:space="preserve"> </w:t>
      </w:r>
    </w:p>
    <w:p w14:paraId="5FBDDFFE" w14:textId="2B6EF2A3" w:rsidR="007A2C3F" w:rsidRDefault="007A2C3F">
      <w:pPr>
        <w:rPr>
          <w:b/>
          <w:bCs/>
          <w:sz w:val="25"/>
          <w:szCs w:val="25"/>
        </w:rPr>
        <w:sectPr w:rsidR="007A2C3F">
          <w:footerReference w:type="default" r:id="rId9"/>
          <w:pgSz w:w="11910" w:h="16840"/>
          <w:pgMar w:top="400" w:right="300" w:bottom="1380" w:left="580" w:header="0" w:footer="1180" w:gutter="0"/>
          <w:pgNumType w:start="1"/>
          <w:cols w:space="708"/>
          <w:noEndnote/>
        </w:sectPr>
      </w:pPr>
    </w:p>
    <w:p w14:paraId="0166EB04" w14:textId="77777777" w:rsidR="007A2C3F" w:rsidRPr="009B547D" w:rsidRDefault="007A2C3F" w:rsidP="007A2C3F">
      <w:pPr>
        <w:pStyle w:val="GvdeMetni"/>
        <w:kinsoku w:val="0"/>
        <w:overflowPunct w:val="0"/>
        <w:spacing w:before="11"/>
        <w:ind w:left="426"/>
        <w:rPr>
          <w:sz w:val="28"/>
          <w:szCs w:val="28"/>
        </w:rPr>
      </w:pPr>
      <w:r w:rsidRPr="009B547D">
        <w:rPr>
          <w:sz w:val="28"/>
          <w:szCs w:val="28"/>
        </w:rPr>
        <w:lastRenderedPageBreak/>
        <w:t>Tabloda bazı sınıfların kitap sayısı ve okunan sayfa sayısı verilmiştir.</w:t>
      </w:r>
    </w:p>
    <w:p w14:paraId="6452BC69" w14:textId="77777777" w:rsidR="007A2C3F" w:rsidRDefault="007A2C3F" w:rsidP="007A2C3F">
      <w:pPr>
        <w:rPr>
          <w:sz w:val="21"/>
          <w:szCs w:val="21"/>
        </w:rPr>
      </w:pPr>
    </w:p>
    <w:tbl>
      <w:tblPr>
        <w:tblStyle w:val="TabloKlavuzu"/>
        <w:tblW w:w="5593" w:type="dxa"/>
        <w:tblInd w:w="498" w:type="dxa"/>
        <w:tblLook w:val="04A0" w:firstRow="1" w:lastRow="0" w:firstColumn="1" w:lastColumn="0" w:noHBand="0" w:noVBand="1"/>
      </w:tblPr>
      <w:tblGrid>
        <w:gridCol w:w="1409"/>
        <w:gridCol w:w="2199"/>
        <w:gridCol w:w="1985"/>
      </w:tblGrid>
      <w:tr w:rsidR="007A2C3F" w14:paraId="2A0DCC74" w14:textId="77777777" w:rsidTr="00350E86">
        <w:trPr>
          <w:trHeight w:val="569"/>
        </w:trPr>
        <w:tc>
          <w:tcPr>
            <w:tcW w:w="1409" w:type="dxa"/>
          </w:tcPr>
          <w:p w14:paraId="5512FEAE" w14:textId="77777777" w:rsidR="007A2C3F" w:rsidRDefault="007A2C3F" w:rsidP="00350E86">
            <w:pPr>
              <w:jc w:val="center"/>
              <w:rPr>
                <w:sz w:val="21"/>
                <w:szCs w:val="21"/>
              </w:rPr>
            </w:pPr>
            <w:r w:rsidRPr="009B547D">
              <w:rPr>
                <w:b/>
                <w:bCs/>
                <w:sz w:val="28"/>
                <w:szCs w:val="28"/>
              </w:rPr>
              <w:t>SINIF</w:t>
            </w:r>
          </w:p>
        </w:tc>
        <w:tc>
          <w:tcPr>
            <w:tcW w:w="2199" w:type="dxa"/>
          </w:tcPr>
          <w:p w14:paraId="54C14C26" w14:textId="77777777" w:rsidR="007A2C3F" w:rsidRPr="009B547D" w:rsidRDefault="007A2C3F" w:rsidP="00350E86">
            <w:pPr>
              <w:jc w:val="center"/>
              <w:rPr>
                <w:b/>
                <w:bCs/>
                <w:sz w:val="28"/>
                <w:szCs w:val="28"/>
              </w:rPr>
            </w:pPr>
            <w:r w:rsidRPr="009B547D">
              <w:rPr>
                <w:b/>
                <w:bCs/>
                <w:sz w:val="28"/>
                <w:szCs w:val="28"/>
              </w:rPr>
              <w:t>KİTAP SAYISI</w:t>
            </w:r>
          </w:p>
        </w:tc>
        <w:tc>
          <w:tcPr>
            <w:tcW w:w="1985" w:type="dxa"/>
          </w:tcPr>
          <w:p w14:paraId="16934013" w14:textId="77777777" w:rsidR="007A2C3F" w:rsidRPr="009B547D" w:rsidRDefault="007A2C3F" w:rsidP="00350E86">
            <w:pPr>
              <w:jc w:val="center"/>
              <w:rPr>
                <w:b/>
                <w:bCs/>
                <w:sz w:val="28"/>
                <w:szCs w:val="28"/>
              </w:rPr>
            </w:pPr>
            <w:r w:rsidRPr="009B547D">
              <w:rPr>
                <w:b/>
                <w:bCs/>
                <w:sz w:val="28"/>
                <w:szCs w:val="28"/>
              </w:rPr>
              <w:t>OKUNAN SAYFA SAYISI</w:t>
            </w:r>
          </w:p>
        </w:tc>
      </w:tr>
      <w:tr w:rsidR="007A2C3F" w14:paraId="5E19C800" w14:textId="77777777" w:rsidTr="00350E86">
        <w:trPr>
          <w:trHeight w:val="524"/>
        </w:trPr>
        <w:tc>
          <w:tcPr>
            <w:tcW w:w="1409" w:type="dxa"/>
          </w:tcPr>
          <w:p w14:paraId="6E6956C7" w14:textId="77777777" w:rsidR="007A2C3F" w:rsidRPr="009B547D" w:rsidRDefault="007A2C3F" w:rsidP="00350E86">
            <w:pPr>
              <w:jc w:val="center"/>
              <w:rPr>
                <w:b/>
                <w:bCs/>
                <w:sz w:val="28"/>
                <w:szCs w:val="28"/>
              </w:rPr>
            </w:pPr>
            <w:r w:rsidRPr="009B547D">
              <w:rPr>
                <w:b/>
                <w:bCs/>
                <w:sz w:val="28"/>
                <w:szCs w:val="28"/>
              </w:rPr>
              <w:t>6/A</w:t>
            </w:r>
          </w:p>
        </w:tc>
        <w:tc>
          <w:tcPr>
            <w:tcW w:w="2199" w:type="dxa"/>
          </w:tcPr>
          <w:p w14:paraId="5A330BEC" w14:textId="77777777" w:rsidR="007A2C3F" w:rsidRPr="009B547D" w:rsidRDefault="007A2C3F" w:rsidP="00350E86">
            <w:pPr>
              <w:jc w:val="center"/>
              <w:rPr>
                <w:sz w:val="28"/>
                <w:szCs w:val="28"/>
              </w:rPr>
            </w:pPr>
            <w:r w:rsidRPr="009B547D">
              <w:rPr>
                <w:sz w:val="28"/>
                <w:szCs w:val="28"/>
              </w:rPr>
              <w:t>82</w:t>
            </w:r>
          </w:p>
        </w:tc>
        <w:tc>
          <w:tcPr>
            <w:tcW w:w="1985" w:type="dxa"/>
          </w:tcPr>
          <w:p w14:paraId="735D51D8" w14:textId="77777777" w:rsidR="007A2C3F" w:rsidRPr="009B547D" w:rsidRDefault="007A2C3F" w:rsidP="00350E86">
            <w:pPr>
              <w:jc w:val="center"/>
              <w:rPr>
                <w:sz w:val="28"/>
                <w:szCs w:val="28"/>
              </w:rPr>
            </w:pPr>
            <w:r w:rsidRPr="009B547D">
              <w:rPr>
                <w:sz w:val="28"/>
                <w:szCs w:val="28"/>
              </w:rPr>
              <w:t>10.500</w:t>
            </w:r>
          </w:p>
        </w:tc>
      </w:tr>
      <w:tr w:rsidR="007A2C3F" w14:paraId="01A53186" w14:textId="77777777" w:rsidTr="00350E86">
        <w:trPr>
          <w:trHeight w:val="569"/>
        </w:trPr>
        <w:tc>
          <w:tcPr>
            <w:tcW w:w="1409" w:type="dxa"/>
          </w:tcPr>
          <w:p w14:paraId="1E1A7DA5" w14:textId="77777777" w:rsidR="007A2C3F" w:rsidRPr="009B547D" w:rsidRDefault="007A2C3F" w:rsidP="00350E86">
            <w:pPr>
              <w:jc w:val="center"/>
              <w:rPr>
                <w:b/>
                <w:bCs/>
                <w:sz w:val="28"/>
                <w:szCs w:val="28"/>
              </w:rPr>
            </w:pPr>
            <w:r w:rsidRPr="009B547D">
              <w:rPr>
                <w:b/>
                <w:bCs/>
                <w:sz w:val="28"/>
                <w:szCs w:val="28"/>
              </w:rPr>
              <w:t>6/B</w:t>
            </w:r>
          </w:p>
        </w:tc>
        <w:tc>
          <w:tcPr>
            <w:tcW w:w="2199" w:type="dxa"/>
          </w:tcPr>
          <w:p w14:paraId="7952EE04" w14:textId="77777777" w:rsidR="007A2C3F" w:rsidRPr="009B547D" w:rsidRDefault="007A2C3F" w:rsidP="00350E86">
            <w:pPr>
              <w:jc w:val="center"/>
              <w:rPr>
                <w:sz w:val="28"/>
                <w:szCs w:val="28"/>
              </w:rPr>
            </w:pPr>
            <w:r w:rsidRPr="009B547D">
              <w:rPr>
                <w:sz w:val="28"/>
                <w:szCs w:val="28"/>
              </w:rPr>
              <w:t>75</w:t>
            </w:r>
          </w:p>
        </w:tc>
        <w:tc>
          <w:tcPr>
            <w:tcW w:w="1985" w:type="dxa"/>
          </w:tcPr>
          <w:p w14:paraId="7D820FCD" w14:textId="77777777" w:rsidR="007A2C3F" w:rsidRPr="009B547D" w:rsidRDefault="007A2C3F" w:rsidP="00350E86">
            <w:pPr>
              <w:jc w:val="center"/>
              <w:rPr>
                <w:sz w:val="28"/>
                <w:szCs w:val="28"/>
              </w:rPr>
            </w:pPr>
            <w:r w:rsidRPr="009B547D">
              <w:rPr>
                <w:sz w:val="28"/>
                <w:szCs w:val="28"/>
              </w:rPr>
              <w:t>10.750</w:t>
            </w:r>
          </w:p>
        </w:tc>
      </w:tr>
      <w:tr w:rsidR="007A2C3F" w14:paraId="7AE54D21" w14:textId="77777777" w:rsidTr="00350E86">
        <w:trPr>
          <w:trHeight w:val="524"/>
        </w:trPr>
        <w:tc>
          <w:tcPr>
            <w:tcW w:w="1409" w:type="dxa"/>
          </w:tcPr>
          <w:p w14:paraId="39699382" w14:textId="77777777" w:rsidR="007A2C3F" w:rsidRPr="009B547D" w:rsidRDefault="007A2C3F" w:rsidP="00350E86">
            <w:pPr>
              <w:jc w:val="center"/>
              <w:rPr>
                <w:b/>
                <w:bCs/>
                <w:sz w:val="28"/>
                <w:szCs w:val="28"/>
              </w:rPr>
            </w:pPr>
            <w:r w:rsidRPr="009B547D">
              <w:rPr>
                <w:b/>
                <w:bCs/>
                <w:sz w:val="28"/>
                <w:szCs w:val="28"/>
              </w:rPr>
              <w:t>6/C</w:t>
            </w:r>
          </w:p>
        </w:tc>
        <w:tc>
          <w:tcPr>
            <w:tcW w:w="2199" w:type="dxa"/>
          </w:tcPr>
          <w:p w14:paraId="224CB40D" w14:textId="77777777" w:rsidR="007A2C3F" w:rsidRPr="009B547D" w:rsidRDefault="007A2C3F" w:rsidP="00350E86">
            <w:pPr>
              <w:jc w:val="center"/>
              <w:rPr>
                <w:sz w:val="28"/>
                <w:szCs w:val="28"/>
              </w:rPr>
            </w:pPr>
            <w:r w:rsidRPr="009B547D">
              <w:rPr>
                <w:sz w:val="28"/>
                <w:szCs w:val="28"/>
              </w:rPr>
              <w:t>70</w:t>
            </w:r>
          </w:p>
        </w:tc>
        <w:tc>
          <w:tcPr>
            <w:tcW w:w="1985" w:type="dxa"/>
          </w:tcPr>
          <w:p w14:paraId="73A42326" w14:textId="77777777" w:rsidR="007A2C3F" w:rsidRPr="009B547D" w:rsidRDefault="007A2C3F" w:rsidP="00350E86">
            <w:pPr>
              <w:jc w:val="center"/>
              <w:rPr>
                <w:sz w:val="28"/>
                <w:szCs w:val="28"/>
              </w:rPr>
            </w:pPr>
            <w:r w:rsidRPr="009B547D">
              <w:rPr>
                <w:sz w:val="28"/>
                <w:szCs w:val="28"/>
              </w:rPr>
              <w:t>10.250</w:t>
            </w:r>
          </w:p>
        </w:tc>
      </w:tr>
    </w:tbl>
    <w:p w14:paraId="49CCF395" w14:textId="77777777" w:rsidR="007A2C3F" w:rsidRDefault="007A2C3F" w:rsidP="007A2C3F">
      <w:pPr>
        <w:rPr>
          <w:sz w:val="21"/>
          <w:szCs w:val="21"/>
        </w:rPr>
      </w:pPr>
    </w:p>
    <w:p w14:paraId="56A97A10" w14:textId="77777777" w:rsidR="007A2C3F" w:rsidRDefault="007A2C3F" w:rsidP="007A2C3F">
      <w:pPr>
        <w:rPr>
          <w:sz w:val="21"/>
          <w:szCs w:val="21"/>
        </w:rPr>
      </w:pPr>
    </w:p>
    <w:p w14:paraId="3EBC96F9" w14:textId="75763DEB" w:rsidR="007A2C3F" w:rsidRPr="009B547D" w:rsidRDefault="007A2C3F" w:rsidP="0084101F">
      <w:pPr>
        <w:ind w:left="426" w:right="965"/>
        <w:rPr>
          <w:b/>
          <w:bCs/>
          <w:sz w:val="28"/>
          <w:szCs w:val="28"/>
        </w:rPr>
      </w:pPr>
      <w:r>
        <w:rPr>
          <w:b/>
          <w:bCs/>
          <w:sz w:val="28"/>
          <w:szCs w:val="28"/>
        </w:rPr>
        <w:t xml:space="preserve">4. </w:t>
      </w:r>
      <w:r w:rsidRPr="009B547D">
        <w:rPr>
          <w:b/>
          <w:bCs/>
          <w:sz w:val="28"/>
          <w:szCs w:val="28"/>
        </w:rPr>
        <w:t>Bu tablodaki bilgilerden hareketle ülkelerden ikisini karşılaştırarak elde ettiğiniz bir sonucu yazınız.</w:t>
      </w:r>
    </w:p>
    <w:p w14:paraId="40E6CEF2" w14:textId="509EBF4F" w:rsidR="008B02EF" w:rsidRDefault="007A2C3F" w:rsidP="002648FF">
      <w:pPr>
        <w:pStyle w:val="GvdeMetni"/>
        <w:kinsoku w:val="0"/>
        <w:overflowPunct w:val="0"/>
        <w:ind w:left="264" w:right="629"/>
        <w:rPr>
          <w:sz w:val="21"/>
          <w:szCs w:val="21"/>
        </w:rPr>
      </w:pPr>
      <w:r>
        <w:rPr>
          <w:noProof/>
        </w:rPr>
        <mc:AlternateContent>
          <mc:Choice Requires="wps">
            <w:drawing>
              <wp:anchor distT="0" distB="0" distL="0" distR="0" simplePos="0" relativeHeight="251665408" behindDoc="0" locked="0" layoutInCell="0" allowOverlap="1" wp14:anchorId="25D797AE" wp14:editId="751E28F7">
                <wp:simplePos x="0" y="0"/>
                <wp:positionH relativeFrom="margin">
                  <wp:align>left</wp:align>
                </wp:positionH>
                <wp:positionV relativeFrom="paragraph">
                  <wp:posOffset>897511</wp:posOffset>
                </wp:positionV>
                <wp:extent cx="6663690" cy="9525"/>
                <wp:effectExtent l="0" t="0" r="22860" b="28575"/>
                <wp:wrapTopAndBottom/>
                <wp:docPr id="5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ECB2BB" id="Freeform 40" o:spid="_x0000_s1026" style="position:absolute;z-index:2516654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points="0,70.65pt,524.65pt,71.3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" o:allowincell="f" filled="f" strokecolor="#77085a" strokeweight="2pt">
                <v:stroke dashstyle="longDashDot"/>
                <v:path arrowok="t" o:connecttype="custom" o:connectlocs="0,0;6663055,8890" o:connectangles="0,0"/>
                <w10:wrap type="topAndBottom" anchorx="margin"/>
              </v:polyline>
            </w:pict>
          </mc:Fallback>
        </mc:AlternateContent>
      </w:r>
    </w:p>
    <w:p w14:paraId="65AF640B" w14:textId="77777777" w:rsidR="008B02EF" w:rsidRDefault="008B02EF">
      <w:pPr>
        <w:rPr>
          <w:sz w:val="21"/>
          <w:szCs w:val="21"/>
        </w:rPr>
      </w:pPr>
    </w:p>
    <w:p w14:paraId="081090AF" w14:textId="77777777" w:rsidR="007A2C3F" w:rsidRDefault="007A2C3F">
      <w:pPr>
        <w:rPr>
          <w:sz w:val="21"/>
          <w:szCs w:val="21"/>
        </w:rPr>
      </w:pPr>
    </w:p>
    <w:p w14:paraId="3C75E722" w14:textId="77777777" w:rsidR="007A2C3F" w:rsidRDefault="007A2C3F">
      <w:pPr>
        <w:rPr>
          <w:sz w:val="21"/>
          <w:szCs w:val="21"/>
        </w:rPr>
      </w:pPr>
    </w:p>
    <w:p w14:paraId="73FF1C5F" w14:textId="77777777" w:rsidR="007A2C3F" w:rsidRDefault="007A2C3F">
      <w:pPr>
        <w:rPr>
          <w:sz w:val="21"/>
          <w:szCs w:val="21"/>
        </w:rPr>
      </w:pPr>
    </w:p>
    <w:p w14:paraId="2C307393" w14:textId="77777777" w:rsidR="007A2C3F" w:rsidRDefault="007A2C3F">
      <w:pPr>
        <w:rPr>
          <w:sz w:val="21"/>
          <w:szCs w:val="21"/>
        </w:rPr>
      </w:pPr>
    </w:p>
    <w:p w14:paraId="59CE9030" w14:textId="42E612D0" w:rsidR="007A2C3F" w:rsidRPr="00302540" w:rsidRDefault="007A2C3F" w:rsidP="0084101F">
      <w:pPr>
        <w:pStyle w:val="ListeParagraf"/>
        <w:tabs>
          <w:tab w:val="left" w:pos="476"/>
        </w:tabs>
        <w:kinsoku w:val="0"/>
        <w:overflowPunct w:val="0"/>
        <w:spacing w:before="138" w:line="220" w:lineRule="auto"/>
        <w:ind w:left="284" w:right="965"/>
        <w:rPr>
          <w:b/>
          <w:bCs/>
          <w:sz w:val="28"/>
          <w:szCs w:val="28"/>
        </w:rPr>
      </w:pPr>
      <w:r>
        <w:rPr>
          <w:b/>
          <w:bCs/>
          <w:sz w:val="28"/>
          <w:szCs w:val="28"/>
        </w:rPr>
        <w:t>5</w:t>
      </w:r>
      <w:r w:rsidRPr="00302540">
        <w:rPr>
          <w:b/>
          <w:bCs/>
          <w:sz w:val="28"/>
          <w:szCs w:val="28"/>
        </w:rPr>
        <w:t xml:space="preserve">. </w:t>
      </w:r>
      <w:bookmarkStart w:id="0" w:name="_Hlk185805824"/>
      <w:r w:rsidRPr="00302540">
        <w:rPr>
          <w:b/>
          <w:bCs/>
          <w:sz w:val="28"/>
          <w:szCs w:val="28"/>
        </w:rPr>
        <w:t xml:space="preserve">Teknolojik aletlerin gereğinden fazla kullanılmasının yol açabileceği sorunlarla ilgili kısa bir bilgilendirici metin yazınız. Yazınızda yazım ve noktalama kurallarına dikkat ediniz. </w:t>
      </w:r>
      <w:r w:rsidRPr="00302540">
        <w:rPr>
          <w:sz w:val="28"/>
          <w:szCs w:val="28"/>
        </w:rPr>
        <w:t>(Yazılarını zenginleştirmek için atasözleri, deyimler ve özdeyişler kullanınız.)</w:t>
      </w:r>
      <w:bookmarkEnd w:id="0"/>
    </w:p>
    <w:p w14:paraId="29AC9B10" w14:textId="77777777" w:rsidR="007A2C3F" w:rsidRDefault="007A2C3F">
      <w:pPr>
        <w:rPr>
          <w:sz w:val="21"/>
          <w:szCs w:val="21"/>
        </w:rPr>
      </w:pPr>
    </w:p>
    <w:p w14:paraId="01D80EFC" w14:textId="77777777" w:rsidR="008B02EF" w:rsidRDefault="008B02EF">
      <w:pPr>
        <w:pStyle w:val="GvdeMetni"/>
        <w:kinsoku w:val="0"/>
        <w:overflowPunct w:val="0"/>
        <w:spacing w:before="11"/>
        <w:rPr>
          <w:sz w:val="9"/>
          <w:szCs w:val="9"/>
        </w:rPr>
      </w:pPr>
    </w:p>
    <w:p w14:paraId="33D86634" w14:textId="3EC6E7ED" w:rsidR="008B02EF" w:rsidRDefault="002648FF"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6FBC3E72" wp14:editId="24798E60">
                <wp:simplePos x="0" y="0"/>
                <wp:positionH relativeFrom="page">
                  <wp:align>center</wp:align>
                </wp:positionH>
                <wp:positionV relativeFrom="page">
                  <wp:posOffset>10109819</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4F12" w14:textId="77777777" w:rsidR="002648FF" w:rsidRDefault="002648FF" w:rsidP="002648F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3E72" id="Text Box 30" o:spid="_x0000_s1028" type="#_x0000_t202" style="position:absolute;margin-left:0;margin-top:796.0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" o:allowincell="f" filled="f" stroked="f">
                <v:textbox inset="0,0,0,0">
                  <w:txbxContent>
                    <w:p w14:paraId="4EA44F12" w14:textId="77777777" w:rsidR="002648FF" w:rsidRDefault="002648FF" w:rsidP="002648FF">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ED07" w14:textId="77777777" w:rsidR="0020386E" w:rsidRDefault="0020386E">
      <w:r>
        <w:separator/>
      </w:r>
    </w:p>
  </w:endnote>
  <w:endnote w:type="continuationSeparator" w:id="0">
    <w:p w14:paraId="481D268C" w14:textId="77777777" w:rsidR="0020386E" w:rsidRDefault="0020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74A7" w14:textId="164BEB47"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5898F26" wp14:editId="50723933">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595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8F26"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4B905952"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394591FA" wp14:editId="1BEEAE77">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EDD11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40A8" w14:textId="798DC3FA"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628C84DC" wp14:editId="42F94647">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CF1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C84DC"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76C8CF1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43D1CB02" wp14:editId="374308AB">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7"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287E7E"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940D" w14:textId="77777777" w:rsidR="0020386E" w:rsidRDefault="0020386E">
      <w:r>
        <w:separator/>
      </w:r>
    </w:p>
  </w:footnote>
  <w:footnote w:type="continuationSeparator" w:id="0">
    <w:p w14:paraId="0554B2B7" w14:textId="77777777" w:rsidR="0020386E" w:rsidRDefault="0020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D7F6" w14:textId="49D20E2D" w:rsidR="008B02EF" w:rsidRDefault="00441423">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74F96515" wp14:editId="02F34606">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9BC42"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1EA7DB08" wp14:editId="2AE84F11">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03E76"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F292F86"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7DB08"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79C03E76"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F292F86"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288A73E3" wp14:editId="2423BCD8">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C5F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737E8FD6"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73E3"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0B73C5F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737E8FD6"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1D19BF"/>
    <w:rsid w:val="0020386E"/>
    <w:rsid w:val="002648FF"/>
    <w:rsid w:val="00350E86"/>
    <w:rsid w:val="0036490B"/>
    <w:rsid w:val="00441423"/>
    <w:rsid w:val="006D4CDD"/>
    <w:rsid w:val="007A2C3F"/>
    <w:rsid w:val="0084101F"/>
    <w:rsid w:val="008B02EF"/>
    <w:rsid w:val="009E72CC"/>
    <w:rsid w:val="00F04D83"/>
    <w:rsid w:val="00F12D75"/>
    <w:rsid w:val="00F20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4EF2D"/>
  <w14:defaultImageDpi w14:val="0"/>
  <w15:docId w15:val="{D027D456-0AF2-44C6-A47F-3728C113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table" w:styleId="TabloKlavuzu">
    <w:name w:val="Table Grid"/>
    <w:basedOn w:val="NormalTablo"/>
    <w:uiPriority w:val="39"/>
    <w:rsid w:val="007A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5</cp:revision>
  <dcterms:created xsi:type="dcterms:W3CDTF">2024-12-22T20:48:00Z</dcterms:created>
  <dcterms:modified xsi:type="dcterms:W3CDTF">2024-12-25T20:29:00Z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