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61D325A7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445A3C5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EA883C0" w14:textId="77777777" w:rsidR="008B02EF" w:rsidRDefault="003B09ED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7C586DC0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651F5F73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7776924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0976CC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3A704622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F9DBBFB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417A07" w14:textId="77777777" w:rsidR="003B09ED" w:rsidRDefault="003B09ED" w:rsidP="003B09ED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27F34379" w14:textId="77777777" w:rsidR="008B02EF" w:rsidRDefault="003B09ED" w:rsidP="003B09ED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3B09ED" w14:paraId="5BD1475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03F63A4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DE4387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143DFC">
              <w:t xml:space="preserve">T.6.3.6. Deyim ve atasözlerinin metne katkısını belirler. </w:t>
            </w:r>
          </w:p>
        </w:tc>
      </w:tr>
      <w:tr w:rsidR="003B09ED" w14:paraId="2C296F1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6A9DC46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D7427D8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143DFC">
              <w:t xml:space="preserve">T.6.3.7. Çekim eklerinin işlevlerini ayırt eder. </w:t>
            </w:r>
          </w:p>
        </w:tc>
      </w:tr>
      <w:tr w:rsidR="003B09ED" w14:paraId="1C7C13F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C96EB11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4C4C9BC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143DFC">
              <w:t>T.6.3.11. Basit, türemiş ve birleşik kelimeleri ayırt eder.</w:t>
            </w:r>
          </w:p>
        </w:tc>
      </w:tr>
      <w:tr w:rsidR="003B09ED" w14:paraId="2452C33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174020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03F175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FE5B7A">
              <w:t xml:space="preserve">T.6.3.14. Metindeki söz sanatlarını tespit eder. </w:t>
            </w:r>
          </w:p>
        </w:tc>
      </w:tr>
      <w:tr w:rsidR="003B09ED" w14:paraId="25BC20E4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17C0D1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4CCF5E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FE5B7A">
              <w:t xml:space="preserve">T.6.3.20. Metnin ana fikrini/ana duygusunu belirler. </w:t>
            </w:r>
          </w:p>
        </w:tc>
      </w:tr>
      <w:tr w:rsidR="003B09ED" w14:paraId="645DCCD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D469934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8703994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FE5B7A">
              <w:t xml:space="preserve">T.6.3.24. Metnin içeriğini yorumlar. </w:t>
            </w:r>
          </w:p>
        </w:tc>
      </w:tr>
      <w:tr w:rsidR="003B09ED" w14:paraId="0ACBFEC8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D891BEA" w14:textId="77777777" w:rsidR="003B09ED" w:rsidRDefault="003B09ED" w:rsidP="003B09ED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000D3DA" w14:textId="77777777" w:rsidR="003B09ED" w:rsidRDefault="003B09ED" w:rsidP="003B09ED">
            <w:pPr>
              <w:pStyle w:val="TableParagraph"/>
              <w:kinsoku w:val="0"/>
              <w:overflowPunct w:val="0"/>
              <w:spacing w:line="254" w:lineRule="exact"/>
            </w:pPr>
            <w:r w:rsidRPr="00FE5B7A">
              <w:t>T.6.3.26. Metin türlerini ayırt eder.</w:t>
            </w:r>
          </w:p>
        </w:tc>
      </w:tr>
      <w:tr w:rsidR="003B09ED" w14:paraId="50DFBE2C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F9F50E" w14:textId="77777777" w:rsidR="003B09ED" w:rsidRDefault="003B09ED" w:rsidP="003B09ED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63AEEFA" w14:textId="77777777" w:rsidR="003B09ED" w:rsidRDefault="003B09ED" w:rsidP="003B09ED">
            <w:pPr>
              <w:pStyle w:val="TableParagraph"/>
              <w:kinsoku w:val="0"/>
              <w:overflowPunct w:val="0"/>
              <w:spacing w:line="254" w:lineRule="exact"/>
            </w:pPr>
            <w:r>
              <w:t>T.6.4.3. Hikâye edici metin yazar.</w:t>
            </w:r>
          </w:p>
          <w:p w14:paraId="7DEEE54D" w14:textId="77777777" w:rsidR="003B09ED" w:rsidRPr="00FE5B7A" w:rsidRDefault="003B09ED" w:rsidP="003B09ED">
            <w:pPr>
              <w:pStyle w:val="TableParagraph"/>
              <w:kinsoku w:val="0"/>
              <w:overflowPunct w:val="0"/>
              <w:spacing w:line="254" w:lineRule="exact"/>
            </w:pPr>
            <w:r>
              <w:t>T.6.4.9. Yazılarında uygun geçiş ve bağlantı ifadelerini kullanır.</w:t>
            </w:r>
          </w:p>
        </w:tc>
      </w:tr>
    </w:tbl>
    <w:p w14:paraId="328F79EC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454527B4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0910FD7C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8496"/>
      </w:tblGrid>
      <w:tr w:rsidR="00F206DD" w14:paraId="77C628CC" w14:textId="77777777" w:rsidTr="003B09ED">
        <w:trPr>
          <w:trHeight w:val="36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D93065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622954C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2A355A69" w14:textId="77777777" w:rsidTr="00950CBD">
        <w:trPr>
          <w:trHeight w:val="45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818100D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E2C729B" w14:textId="6D396F9C" w:rsidR="00F206DD" w:rsidRDefault="00950CBD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0FE6F1A0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BDA272A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950CBD" w14:paraId="5CB5FBA7" w14:textId="77777777" w:rsidTr="00350E86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5DB7F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281AF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950CBD" w14:paraId="57A2BC16" w14:textId="77777777" w:rsidTr="00350E86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8410C8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49DB4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950CBD" w14:paraId="0BE005FB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66C97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09E92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950CBD" w14:paraId="30AC2F34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237D7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4FBC9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5B1D58DD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3D9F3048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9D04AB6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6780"/>
            </w:tblGrid>
            <w:tr w:rsidR="00950CBD" w:rsidRPr="00BD24A6" w14:paraId="33AF2960" w14:textId="77777777" w:rsidTr="00350E86">
              <w:trPr>
                <w:trHeight w:val="41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7FB3A795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Yaklaşık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A30F837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line="277" w:lineRule="exact"/>
                    <w:ind w:left="253"/>
                    <w:rPr>
                      <w:spacing w:val="-5"/>
                    </w:rPr>
                  </w:pPr>
                  <w:r w:rsidRPr="00BD24A6">
                    <w:rPr>
                      <w:spacing w:val="-5"/>
                    </w:rPr>
                    <w:t>On yaşlarında bir çocuk gördüm.</w:t>
                  </w:r>
                </w:p>
              </w:tc>
            </w:tr>
            <w:tr w:rsidR="00950CBD" w:rsidRPr="00BD24A6" w14:paraId="5C684943" w14:textId="77777777" w:rsidTr="00350E86">
              <w:trPr>
                <w:trHeight w:val="401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61D32815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Aile-Grup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CB59028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before="4" w:line="230" w:lineRule="auto"/>
                    <w:ind w:left="253" w:right="216"/>
                    <w:rPr>
                      <w:rFonts w:ascii="Times New Roman" w:hAnsi="Times New Roman" w:cs="Times New Roman"/>
                    </w:rPr>
                  </w:pPr>
                  <w:r w:rsidRPr="00BD24A6">
                    <w:rPr>
                      <w:rFonts w:ascii="Times New Roman" w:hAnsi="Times New Roman" w:cs="Times New Roman"/>
                    </w:rPr>
                    <w:t>Bu akşam Volkanlara gideceğiz.</w:t>
                  </w:r>
                </w:p>
              </w:tc>
            </w:tr>
            <w:tr w:rsidR="00950CBD" w:rsidRPr="00BD24A6" w14:paraId="42779A40" w14:textId="77777777" w:rsidTr="00350E86">
              <w:trPr>
                <w:trHeight w:val="46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27CF7D90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before="55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Çokluk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5E10B834" w14:textId="77777777" w:rsidR="00950CBD" w:rsidRPr="00BD24A6" w:rsidRDefault="00950CBD" w:rsidP="00950CBD">
                  <w:pPr>
                    <w:pStyle w:val="TableParagraph"/>
                    <w:kinsoku w:val="0"/>
                    <w:overflowPunct w:val="0"/>
                    <w:spacing w:line="279" w:lineRule="exact"/>
                    <w:ind w:left="253"/>
                  </w:pPr>
                  <w:r w:rsidRPr="00BD24A6">
                    <w:t>Kalemlerimi evde unutmuşum.</w:t>
                  </w:r>
                </w:p>
              </w:tc>
            </w:tr>
          </w:tbl>
          <w:p w14:paraId="36CEFBD0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3AB97E76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0C0C34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0B9B983" w14:textId="77777777" w:rsidR="00950CB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>a) konuşturma</w:t>
            </w:r>
          </w:p>
          <w:p w14:paraId="2C3CFCC3" w14:textId="300EB96C" w:rsidR="00F206D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>b) kişileştirme</w:t>
            </w:r>
          </w:p>
        </w:tc>
      </w:tr>
      <w:tr w:rsidR="00F206DD" w14:paraId="67008DE2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935427D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9F9F50B" w14:textId="77777777" w:rsidR="00950CB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0B44BC82" w14:textId="753A78D1" w:rsidR="00F206D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F206DD" w14:paraId="17B87507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4FFBF5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681AC36" w14:textId="148A4AFF" w:rsidR="00F206DD" w:rsidRDefault="00950CBD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Çaba gösteren insan başarır.</w:t>
            </w:r>
          </w:p>
        </w:tc>
      </w:tr>
      <w:tr w:rsidR="00F206DD" w14:paraId="62D56B5D" w14:textId="77777777" w:rsidTr="003B09ED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6E461E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1E7C997" w14:textId="77777777" w:rsidR="00950CB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>I. Cümle</w:t>
            </w:r>
            <w:r>
              <w:tab/>
              <w:t>Öznel</w:t>
            </w:r>
          </w:p>
          <w:p w14:paraId="442D94AD" w14:textId="77777777" w:rsidR="00950CB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>II. Cümle</w:t>
            </w:r>
            <w:r>
              <w:tab/>
              <w:t>Öznel</w:t>
            </w:r>
          </w:p>
          <w:p w14:paraId="1384A5B2" w14:textId="23AD7D20" w:rsidR="00F206DD" w:rsidRDefault="00950CBD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III. Cümle </w:t>
            </w:r>
            <w:r>
              <w:tab/>
              <w:t>Nesnel</w:t>
            </w:r>
          </w:p>
        </w:tc>
      </w:tr>
      <w:tr w:rsidR="00F206DD" w14:paraId="7EBD9845" w14:textId="77777777" w:rsidTr="003B09ED">
        <w:trPr>
          <w:trHeight w:val="76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084B67D" w14:textId="77777777" w:rsidR="00F206DD" w:rsidRDefault="00F206DD" w:rsidP="00350E86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E599BDE" w14:textId="1A314BE1" w:rsidR="00F206DD" w:rsidRDefault="00950CBD" w:rsidP="00350E86">
            <w:pPr>
              <w:pStyle w:val="TableParagraph"/>
              <w:kinsoku w:val="0"/>
              <w:overflowPunct w:val="0"/>
              <w:spacing w:line="254" w:lineRule="exact"/>
            </w:pPr>
            <w:r>
              <w:t xml:space="preserve">Mektuptur. Sağ üstte tarih ve yer yazılır, sağ alta kişi ad </w:t>
            </w:r>
            <w:proofErr w:type="spellStart"/>
            <w:r>
              <w:t>soyad</w:t>
            </w:r>
            <w:proofErr w:type="spellEnd"/>
            <w:r>
              <w:t xml:space="preserve"> yazılıp imza atılır. Hitapla başlar ve iyi dilek, temenniler ile biter. Haber almak ve haber vermek amacıyla yazılır.</w:t>
            </w:r>
          </w:p>
        </w:tc>
      </w:tr>
      <w:tr w:rsidR="003B09ED" w14:paraId="1F379E7A" w14:textId="77777777" w:rsidTr="003B09ED">
        <w:trPr>
          <w:trHeight w:val="76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A877C63" w14:textId="77777777" w:rsidR="003B09ED" w:rsidRDefault="003B09ED" w:rsidP="00350E86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9.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ABBBC67" w14:textId="686AF3FC" w:rsidR="003B09ED" w:rsidRDefault="00950CBD" w:rsidP="00350E86">
            <w:pPr>
              <w:pStyle w:val="TableParagraph"/>
              <w:kinsoku w:val="0"/>
              <w:overflowPunct w:val="0"/>
              <w:spacing w:line="254" w:lineRule="exact"/>
            </w:pPr>
            <w:r>
              <w:t>Açık uçlu sorudur.</w:t>
            </w:r>
          </w:p>
        </w:tc>
      </w:tr>
    </w:tbl>
    <w:p w14:paraId="33C766BE" w14:textId="0E833546" w:rsidR="008B02EF" w:rsidRDefault="00D46E12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9F6E9B" wp14:editId="44F21A7B">
                <wp:simplePos x="0" y="0"/>
                <wp:positionH relativeFrom="page">
                  <wp:align>center</wp:align>
                </wp:positionH>
                <wp:positionV relativeFrom="page">
                  <wp:posOffset>10085713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37C8A" w14:textId="77777777" w:rsidR="00D46E12" w:rsidRDefault="00D46E12" w:rsidP="00D46E12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6E9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794.1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C7AEAALg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" o:allowincell="f" filled="f" stroked="f">
                <v:textbox inset="0,0,0,0">
                  <w:txbxContent>
                    <w:p w14:paraId="65D37C8A" w14:textId="77777777" w:rsidR="00D46E12" w:rsidRDefault="00D46E12" w:rsidP="00D46E12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BD90" w14:textId="77777777" w:rsidR="00300337" w:rsidRDefault="00300337">
      <w:r>
        <w:separator/>
      </w:r>
    </w:p>
  </w:endnote>
  <w:endnote w:type="continuationSeparator" w:id="0">
    <w:p w14:paraId="7353FBB7" w14:textId="77777777" w:rsidR="00300337" w:rsidRDefault="0030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2717" w14:textId="206F3867" w:rsidR="008B02EF" w:rsidRDefault="000C6E11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3308E56" wp14:editId="621D09E2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B39F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08E5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" o:allowincell="f" filled="f" stroked="f">
              <v:textbox inset="0,0,0,0">
                <w:txbxContent>
                  <w:p w14:paraId="52C2B39F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68D14032" wp14:editId="47C8F029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9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580C8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21B5" w14:textId="77777777" w:rsidR="00300337" w:rsidRDefault="00300337">
      <w:r>
        <w:separator/>
      </w:r>
    </w:p>
  </w:footnote>
  <w:footnote w:type="continuationSeparator" w:id="0">
    <w:p w14:paraId="41261FBA" w14:textId="77777777" w:rsidR="00300337" w:rsidRDefault="0030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1029" w14:textId="7C4545AF" w:rsidR="008B02EF" w:rsidRDefault="000C6E11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A0B0702" wp14:editId="175A3F90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7E4B9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418DEFA" wp14:editId="20A4AFFD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B10A4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7CEA488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8DEF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O76QEAALcDAAAOAAAAZHJzL2Uyb0RvYy54bWysU9uO0zAQfUfiHyy/06QtK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" o:allowincell="f" filled="f" stroked="f">
              <v:textbox inset="0,0,0,0">
                <w:txbxContent>
                  <w:p w14:paraId="48EB10A4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7CEA488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92ECB0E" wp14:editId="350537A5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FCD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211247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ECB0E" id="Text Box 40" o:spid="_x0000_s1028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pR7Q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" o:allowincell="f" filled="f" stroked="f">
              <v:textbox inset="0,0,0,0">
                <w:txbxContent>
                  <w:p w14:paraId="03A0FCD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211247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C6E11"/>
    <w:rsid w:val="00143DFC"/>
    <w:rsid w:val="002127D4"/>
    <w:rsid w:val="00300337"/>
    <w:rsid w:val="00350E86"/>
    <w:rsid w:val="003B09ED"/>
    <w:rsid w:val="003F37D5"/>
    <w:rsid w:val="00443982"/>
    <w:rsid w:val="008528C4"/>
    <w:rsid w:val="008B02EF"/>
    <w:rsid w:val="00950CBD"/>
    <w:rsid w:val="00B065DC"/>
    <w:rsid w:val="00D46E12"/>
    <w:rsid w:val="00F206DD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390BA"/>
  <w14:defaultImageDpi w14:val="0"/>
  <w15:docId w15:val="{6E11E554-D57B-47B3-9D45-97C4D0F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5</cp:revision>
  <dcterms:created xsi:type="dcterms:W3CDTF">2024-12-22T20:48:00Z</dcterms:created>
  <dcterms:modified xsi:type="dcterms:W3CDTF">2024-12-25T20:18:00Z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