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2387" w14:textId="4FAE3A41" w:rsidR="008B02EF" w:rsidRDefault="000C6E11">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03BD5840" wp14:editId="6B484C91">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5695A"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1ADBD4A7" w14:textId="4D5CD27B" w:rsidR="008B02EF" w:rsidRDefault="000C6E11">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11EF3ED5" wp14:editId="3CBA2CFE">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4FE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A7294D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11EF3ED5"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225C4FEA" w14:textId="77777777" w:rsidR="008B02EF" w:rsidRDefault="008B02E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4A7294DB"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136BC09A" wp14:editId="051B4E8A">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0E60" w14:textId="1715596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46E12">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FD1408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wps:txbx>
                      <wps:bodyPr rot="0" vert="horz" wrap="square" lIns="0" tIns="0" rIns="0" bIns="0" anchor="t" anchorCtr="0" upright="1">
                        <a:noAutofit/>
                      </wps:bodyPr>
                    </wps:wsp>
                  </a:graphicData>
                </a:graphic>
              </wp:inline>
            </w:drawing>
          </mc:Choice>
          <mc:Fallback>
            <w:pict>
              <v:shape w14:anchorId="136BC09A"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39410E60" w14:textId="17155963"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D46E12">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FD14082" w14:textId="77777777"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r>
                        <w:rPr>
                          <w:rFonts w:ascii="Calibri" w:hAnsi="Calibri" w:cs="Calibri"/>
                          <w:i/>
                          <w:iCs/>
                          <w:sz w:val="28"/>
                          <w:szCs w:val="28"/>
                        </w:rPr>
                        <w:t>No.:……..</w:t>
                      </w:r>
                      <w:r>
                        <w:rPr>
                          <w:rFonts w:ascii="Calibri" w:hAnsi="Calibri" w:cs="Calibri"/>
                          <w:i/>
                          <w:iCs/>
                          <w:sz w:val="28"/>
                          <w:szCs w:val="28"/>
                        </w:rPr>
                        <w:tab/>
                        <w:t>Sınıf:</w:t>
                      </w:r>
                      <w:r>
                        <w:rPr>
                          <w:rFonts w:ascii="Calibri" w:hAnsi="Calibri" w:cs="Calibri"/>
                          <w:i/>
                          <w:iCs/>
                          <w:spacing w:val="-4"/>
                          <w:sz w:val="28"/>
                          <w:szCs w:val="28"/>
                        </w:rPr>
                        <w:t xml:space="preserve"> </w:t>
                      </w:r>
                      <w:r>
                        <w:rPr>
                          <w:rFonts w:ascii="Calibri" w:hAnsi="Calibri" w:cs="Calibri"/>
                          <w:i/>
                          <w:iCs/>
                          <w:sz w:val="28"/>
                          <w:szCs w:val="28"/>
                        </w:rPr>
                        <w:t>6/……...</w:t>
                      </w:r>
                    </w:p>
                  </w:txbxContent>
                </v:textbox>
                <w10:anchorlock/>
              </v:shape>
            </w:pict>
          </mc:Fallback>
        </mc:AlternateContent>
      </w:r>
    </w:p>
    <w:p w14:paraId="7E79BFA4" w14:textId="77777777" w:rsidR="008B02EF" w:rsidRDefault="008B02EF">
      <w:pPr>
        <w:pStyle w:val="GvdeMetni"/>
        <w:kinsoku w:val="0"/>
        <w:overflowPunct w:val="0"/>
        <w:rPr>
          <w:rFonts w:ascii="Times New Roman" w:hAnsi="Times New Roman" w:cs="Times New Roman"/>
          <w:sz w:val="12"/>
          <w:szCs w:val="12"/>
        </w:rPr>
      </w:pPr>
    </w:p>
    <w:tbl>
      <w:tblPr>
        <w:tblW w:w="10064" w:type="dxa"/>
        <w:tblInd w:w="134" w:type="dxa"/>
        <w:tblLayout w:type="fixed"/>
        <w:tblCellMar>
          <w:left w:w="0" w:type="dxa"/>
          <w:right w:w="0" w:type="dxa"/>
        </w:tblCellMar>
        <w:tblLook w:val="0000" w:firstRow="0" w:lastRow="0" w:firstColumn="0" w:lastColumn="0" w:noHBand="0" w:noVBand="0"/>
      </w:tblPr>
      <w:tblGrid>
        <w:gridCol w:w="851"/>
        <w:gridCol w:w="872"/>
        <w:gridCol w:w="974"/>
        <w:gridCol w:w="974"/>
        <w:gridCol w:w="974"/>
        <w:gridCol w:w="1068"/>
        <w:gridCol w:w="979"/>
        <w:gridCol w:w="821"/>
        <w:gridCol w:w="851"/>
        <w:gridCol w:w="1700"/>
      </w:tblGrid>
      <w:tr w:rsidR="00D46E12" w14:paraId="20187819" w14:textId="77777777" w:rsidTr="000F5D8E">
        <w:trPr>
          <w:trHeight w:val="798"/>
        </w:trPr>
        <w:tc>
          <w:tcPr>
            <w:tcW w:w="851" w:type="dxa"/>
            <w:tcBorders>
              <w:top w:val="single" w:sz="6" w:space="0" w:color="77085A"/>
              <w:left w:val="single" w:sz="6" w:space="0" w:color="77085A"/>
              <w:bottom w:val="single" w:sz="6" w:space="0" w:color="77085A"/>
              <w:right w:val="single" w:sz="6" w:space="0" w:color="77085A"/>
            </w:tcBorders>
            <w:shd w:val="clear" w:color="auto" w:fill="FDE2B8"/>
          </w:tcPr>
          <w:p w14:paraId="1FB9E087" w14:textId="7EB613AA" w:rsidR="00D46E12" w:rsidRDefault="00D46E12" w:rsidP="00D46E12">
            <w:pPr>
              <w:pStyle w:val="TableParagraph"/>
              <w:kinsoku w:val="0"/>
              <w:overflowPunct w:val="0"/>
              <w:spacing w:before="53"/>
              <w:ind w:left="62"/>
              <w:jc w:val="center"/>
              <w:rPr>
                <w:b/>
                <w:bCs/>
              </w:rPr>
            </w:pPr>
            <w:r>
              <w:rPr>
                <w:b/>
                <w:bCs/>
              </w:rPr>
              <w:t>1.</w:t>
            </w:r>
            <w:r>
              <w:rPr>
                <w:b/>
                <w:bCs/>
                <w:spacing w:val="-3"/>
              </w:rPr>
              <w:t xml:space="preserve"> </w:t>
            </w:r>
            <w:r>
              <w:rPr>
                <w:b/>
                <w:bCs/>
              </w:rPr>
              <w:t>SORU (10P)</w:t>
            </w:r>
          </w:p>
        </w:tc>
        <w:tc>
          <w:tcPr>
            <w:tcW w:w="872" w:type="dxa"/>
            <w:tcBorders>
              <w:top w:val="single" w:sz="6" w:space="0" w:color="77085A"/>
              <w:left w:val="single" w:sz="6" w:space="0" w:color="77085A"/>
              <w:bottom w:val="single" w:sz="6" w:space="0" w:color="77085A"/>
              <w:right w:val="single" w:sz="6" w:space="0" w:color="77085A"/>
            </w:tcBorders>
            <w:shd w:val="clear" w:color="auto" w:fill="FDE2B8"/>
          </w:tcPr>
          <w:p w14:paraId="38E76EE3" w14:textId="3F857A6A" w:rsidR="00D46E12" w:rsidRDefault="00D46E12" w:rsidP="00D46E12">
            <w:pPr>
              <w:pStyle w:val="TableParagraph"/>
              <w:kinsoku w:val="0"/>
              <w:overflowPunct w:val="0"/>
              <w:spacing w:before="53"/>
              <w:ind w:left="213"/>
              <w:jc w:val="center"/>
              <w:rPr>
                <w:b/>
                <w:bCs/>
              </w:rPr>
            </w:pPr>
            <w:r>
              <w:rPr>
                <w:b/>
                <w:bCs/>
              </w:rPr>
              <w:t>2.</w:t>
            </w:r>
            <w:r>
              <w:rPr>
                <w:b/>
                <w:bCs/>
                <w:spacing w:val="-3"/>
              </w:rPr>
              <w:br/>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2195DE1F" w14:textId="673DF972" w:rsidR="00D46E12" w:rsidRDefault="00D46E12" w:rsidP="00D46E12">
            <w:pPr>
              <w:pStyle w:val="TableParagraph"/>
              <w:kinsoku w:val="0"/>
              <w:overflowPunct w:val="0"/>
              <w:spacing w:before="53"/>
              <w:ind w:left="213"/>
              <w:jc w:val="center"/>
              <w:rPr>
                <w:b/>
                <w:bCs/>
              </w:rPr>
            </w:pPr>
            <w:r>
              <w:rPr>
                <w:b/>
                <w:bCs/>
              </w:rPr>
              <w:t>3.</w:t>
            </w:r>
            <w:r>
              <w:rPr>
                <w:b/>
                <w:bCs/>
                <w:spacing w:val="-3"/>
              </w:rPr>
              <w:t xml:space="preserve"> </w:t>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0D771512" w14:textId="3EBAAE67" w:rsidR="00D46E12" w:rsidRDefault="00D46E12" w:rsidP="00D46E12">
            <w:pPr>
              <w:pStyle w:val="TableParagraph"/>
              <w:kinsoku w:val="0"/>
              <w:overflowPunct w:val="0"/>
              <w:spacing w:before="53"/>
              <w:ind w:left="213"/>
              <w:jc w:val="center"/>
              <w:rPr>
                <w:b/>
                <w:bCs/>
              </w:rPr>
            </w:pPr>
            <w:r>
              <w:rPr>
                <w:b/>
                <w:bCs/>
              </w:rPr>
              <w:t>4.</w:t>
            </w:r>
            <w:r>
              <w:rPr>
                <w:b/>
                <w:bCs/>
                <w:spacing w:val="-3"/>
              </w:rPr>
              <w:t xml:space="preserve"> </w:t>
            </w:r>
            <w:r>
              <w:rPr>
                <w:b/>
                <w:bCs/>
              </w:rPr>
              <w:t>SORU (10P)</w:t>
            </w:r>
          </w:p>
        </w:tc>
        <w:tc>
          <w:tcPr>
            <w:tcW w:w="974" w:type="dxa"/>
            <w:tcBorders>
              <w:top w:val="single" w:sz="6" w:space="0" w:color="77085A"/>
              <w:left w:val="single" w:sz="6" w:space="0" w:color="77085A"/>
              <w:bottom w:val="single" w:sz="6" w:space="0" w:color="77085A"/>
              <w:right w:val="single" w:sz="6" w:space="0" w:color="77085A"/>
            </w:tcBorders>
            <w:shd w:val="clear" w:color="auto" w:fill="FDE2B8"/>
          </w:tcPr>
          <w:p w14:paraId="2C7003CB" w14:textId="0A7E4CB3" w:rsidR="00D46E12" w:rsidRDefault="00D46E12" w:rsidP="00D46E12">
            <w:pPr>
              <w:pStyle w:val="TableParagraph"/>
              <w:kinsoku w:val="0"/>
              <w:overflowPunct w:val="0"/>
              <w:spacing w:before="53"/>
              <w:ind w:left="216"/>
              <w:jc w:val="center"/>
              <w:rPr>
                <w:b/>
                <w:bCs/>
              </w:rPr>
            </w:pPr>
            <w:r>
              <w:rPr>
                <w:b/>
                <w:bCs/>
              </w:rPr>
              <w:t>5.</w:t>
            </w:r>
            <w:r>
              <w:rPr>
                <w:b/>
                <w:bCs/>
                <w:spacing w:val="-3"/>
              </w:rPr>
              <w:t xml:space="preserve"> </w:t>
            </w:r>
            <w:r>
              <w:rPr>
                <w:b/>
                <w:bCs/>
              </w:rPr>
              <w:t>SORU (10P)</w:t>
            </w:r>
          </w:p>
        </w:tc>
        <w:tc>
          <w:tcPr>
            <w:tcW w:w="1068" w:type="dxa"/>
            <w:tcBorders>
              <w:top w:val="single" w:sz="6" w:space="0" w:color="77085A"/>
              <w:left w:val="single" w:sz="6" w:space="0" w:color="77085A"/>
              <w:bottom w:val="single" w:sz="6" w:space="0" w:color="77085A"/>
              <w:right w:val="single" w:sz="6" w:space="0" w:color="77085A"/>
            </w:tcBorders>
            <w:shd w:val="clear" w:color="auto" w:fill="FDE2B8"/>
          </w:tcPr>
          <w:p w14:paraId="604E5BAF" w14:textId="0391B877" w:rsidR="00D46E12" w:rsidRDefault="00D46E12" w:rsidP="00D46E12">
            <w:pPr>
              <w:pStyle w:val="TableParagraph"/>
              <w:kinsoku w:val="0"/>
              <w:overflowPunct w:val="0"/>
              <w:spacing w:before="53"/>
              <w:ind w:left="223"/>
              <w:jc w:val="center"/>
              <w:rPr>
                <w:b/>
                <w:bCs/>
              </w:rPr>
            </w:pPr>
            <w:r>
              <w:rPr>
                <w:b/>
                <w:bCs/>
              </w:rPr>
              <w:t>6. SORU (10P)</w:t>
            </w:r>
          </w:p>
        </w:tc>
        <w:tc>
          <w:tcPr>
            <w:tcW w:w="979" w:type="dxa"/>
            <w:tcBorders>
              <w:top w:val="single" w:sz="6" w:space="0" w:color="77085A"/>
              <w:left w:val="single" w:sz="6" w:space="0" w:color="77085A"/>
              <w:bottom w:val="single" w:sz="6" w:space="0" w:color="77085A"/>
              <w:right w:val="single" w:sz="6" w:space="0" w:color="77085A"/>
            </w:tcBorders>
            <w:shd w:val="clear" w:color="auto" w:fill="FDE2B8"/>
          </w:tcPr>
          <w:p w14:paraId="392039B7" w14:textId="26E4BA9C" w:rsidR="00D46E12" w:rsidRDefault="00D46E12" w:rsidP="00D46E12">
            <w:pPr>
              <w:pStyle w:val="TableParagraph"/>
              <w:kinsoku w:val="0"/>
              <w:overflowPunct w:val="0"/>
              <w:spacing w:before="53"/>
              <w:ind w:left="211"/>
              <w:jc w:val="center"/>
              <w:rPr>
                <w:b/>
                <w:bCs/>
              </w:rPr>
            </w:pPr>
            <w:r>
              <w:rPr>
                <w:b/>
                <w:bCs/>
              </w:rPr>
              <w:t>7. SORU (10P)</w:t>
            </w:r>
          </w:p>
        </w:tc>
        <w:tc>
          <w:tcPr>
            <w:tcW w:w="821" w:type="dxa"/>
            <w:tcBorders>
              <w:top w:val="single" w:sz="6" w:space="0" w:color="77085A"/>
              <w:left w:val="single" w:sz="6" w:space="0" w:color="77085A"/>
              <w:bottom w:val="single" w:sz="6" w:space="0" w:color="77085A"/>
              <w:right w:val="single" w:sz="6" w:space="0" w:color="77085A"/>
            </w:tcBorders>
            <w:shd w:val="clear" w:color="auto" w:fill="FDE2B8"/>
          </w:tcPr>
          <w:p w14:paraId="1AA052D6" w14:textId="4C2BB7EC" w:rsidR="00D46E12" w:rsidRDefault="00D46E12" w:rsidP="00D46E12">
            <w:pPr>
              <w:pStyle w:val="TableParagraph"/>
              <w:kinsoku w:val="0"/>
              <w:overflowPunct w:val="0"/>
              <w:spacing w:before="55"/>
              <w:ind w:left="0"/>
              <w:jc w:val="center"/>
              <w:rPr>
                <w:b/>
                <w:bCs/>
                <w:sz w:val="22"/>
                <w:szCs w:val="22"/>
              </w:rPr>
            </w:pPr>
            <w:r>
              <w:rPr>
                <w:b/>
                <w:bCs/>
              </w:rPr>
              <w:t>8. SORU (15P)</w:t>
            </w:r>
          </w:p>
        </w:tc>
        <w:tc>
          <w:tcPr>
            <w:tcW w:w="851" w:type="dxa"/>
            <w:tcBorders>
              <w:top w:val="single" w:sz="6" w:space="0" w:color="77085A"/>
              <w:left w:val="single" w:sz="6" w:space="0" w:color="77085A"/>
              <w:bottom w:val="single" w:sz="6" w:space="0" w:color="77085A"/>
              <w:right w:val="single" w:sz="6" w:space="0" w:color="77085A"/>
            </w:tcBorders>
            <w:shd w:val="clear" w:color="auto" w:fill="FDE2B8"/>
          </w:tcPr>
          <w:p w14:paraId="384D6677" w14:textId="429A536D" w:rsidR="00D46E12" w:rsidRDefault="00D46E12" w:rsidP="00D46E12">
            <w:pPr>
              <w:pStyle w:val="TableParagraph"/>
              <w:kinsoku w:val="0"/>
              <w:overflowPunct w:val="0"/>
              <w:spacing w:before="55"/>
              <w:jc w:val="center"/>
              <w:rPr>
                <w:b/>
                <w:bCs/>
                <w:sz w:val="22"/>
                <w:szCs w:val="22"/>
              </w:rPr>
            </w:pPr>
            <w:r>
              <w:rPr>
                <w:b/>
                <w:bCs/>
              </w:rPr>
              <w:t>9. SORU (15P)</w:t>
            </w:r>
          </w:p>
        </w:tc>
        <w:tc>
          <w:tcPr>
            <w:tcW w:w="1700" w:type="dxa"/>
            <w:tcBorders>
              <w:top w:val="single" w:sz="6" w:space="0" w:color="77085A"/>
              <w:left w:val="single" w:sz="6" w:space="0" w:color="77085A"/>
              <w:bottom w:val="single" w:sz="6" w:space="0" w:color="77085A"/>
              <w:right w:val="single" w:sz="6" w:space="0" w:color="77085A"/>
            </w:tcBorders>
            <w:shd w:val="clear" w:color="auto" w:fill="FDE2B8"/>
          </w:tcPr>
          <w:p w14:paraId="245305F6" w14:textId="0ABE0EE0" w:rsidR="00D46E12" w:rsidRDefault="00D46E12" w:rsidP="00D46E12">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D46E12" w14:paraId="1C669458" w14:textId="77777777" w:rsidTr="000F5D8E">
        <w:trPr>
          <w:trHeight w:val="599"/>
        </w:trPr>
        <w:tc>
          <w:tcPr>
            <w:tcW w:w="851" w:type="dxa"/>
            <w:tcBorders>
              <w:top w:val="single" w:sz="6" w:space="0" w:color="77085A"/>
              <w:left w:val="single" w:sz="6" w:space="0" w:color="77085A"/>
              <w:bottom w:val="single" w:sz="6" w:space="0" w:color="77085A"/>
              <w:right w:val="single" w:sz="6" w:space="0" w:color="77085A"/>
            </w:tcBorders>
            <w:shd w:val="clear" w:color="auto" w:fill="FFF9F0"/>
          </w:tcPr>
          <w:p w14:paraId="65C426BB"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72" w:type="dxa"/>
            <w:tcBorders>
              <w:top w:val="single" w:sz="6" w:space="0" w:color="77085A"/>
              <w:left w:val="single" w:sz="6" w:space="0" w:color="77085A"/>
              <w:bottom w:val="single" w:sz="6" w:space="0" w:color="77085A"/>
              <w:right w:val="single" w:sz="6" w:space="0" w:color="77085A"/>
            </w:tcBorders>
            <w:shd w:val="clear" w:color="auto" w:fill="FFF9F0"/>
          </w:tcPr>
          <w:p w14:paraId="310EB0FF"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1BA8F10B"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3B33F4A2"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4" w:type="dxa"/>
            <w:tcBorders>
              <w:top w:val="single" w:sz="6" w:space="0" w:color="77085A"/>
              <w:left w:val="single" w:sz="6" w:space="0" w:color="77085A"/>
              <w:bottom w:val="single" w:sz="6" w:space="0" w:color="77085A"/>
              <w:right w:val="single" w:sz="6" w:space="0" w:color="77085A"/>
            </w:tcBorders>
            <w:shd w:val="clear" w:color="auto" w:fill="FFF9F0"/>
          </w:tcPr>
          <w:p w14:paraId="533CC92F"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1068" w:type="dxa"/>
            <w:tcBorders>
              <w:top w:val="single" w:sz="6" w:space="0" w:color="77085A"/>
              <w:left w:val="single" w:sz="6" w:space="0" w:color="77085A"/>
              <w:bottom w:val="single" w:sz="6" w:space="0" w:color="77085A"/>
              <w:right w:val="single" w:sz="6" w:space="0" w:color="77085A"/>
            </w:tcBorders>
            <w:shd w:val="clear" w:color="auto" w:fill="FFF9F0"/>
          </w:tcPr>
          <w:p w14:paraId="5DFF0436"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979" w:type="dxa"/>
            <w:tcBorders>
              <w:top w:val="single" w:sz="6" w:space="0" w:color="77085A"/>
              <w:left w:val="single" w:sz="6" w:space="0" w:color="77085A"/>
              <w:bottom w:val="single" w:sz="6" w:space="0" w:color="77085A"/>
              <w:right w:val="single" w:sz="6" w:space="0" w:color="77085A"/>
            </w:tcBorders>
            <w:shd w:val="clear" w:color="auto" w:fill="FFF9F0"/>
          </w:tcPr>
          <w:p w14:paraId="1B517A4A"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21" w:type="dxa"/>
            <w:tcBorders>
              <w:top w:val="single" w:sz="6" w:space="0" w:color="77085A"/>
              <w:left w:val="single" w:sz="6" w:space="0" w:color="77085A"/>
              <w:bottom w:val="single" w:sz="6" w:space="0" w:color="77085A"/>
              <w:right w:val="single" w:sz="6" w:space="0" w:color="77085A"/>
            </w:tcBorders>
            <w:shd w:val="clear" w:color="auto" w:fill="FFF9F0"/>
          </w:tcPr>
          <w:p w14:paraId="13BEB4F9"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851" w:type="dxa"/>
            <w:tcBorders>
              <w:top w:val="single" w:sz="6" w:space="0" w:color="77085A"/>
              <w:left w:val="single" w:sz="6" w:space="0" w:color="77085A"/>
              <w:bottom w:val="single" w:sz="6" w:space="0" w:color="77085A"/>
              <w:right w:val="single" w:sz="6" w:space="0" w:color="77085A"/>
            </w:tcBorders>
            <w:shd w:val="clear" w:color="auto" w:fill="FFF9F0"/>
          </w:tcPr>
          <w:p w14:paraId="75EBF116" w14:textId="77777777" w:rsidR="00D46E12" w:rsidRDefault="00D46E12" w:rsidP="00D46E12">
            <w:pPr>
              <w:pStyle w:val="TableParagraph"/>
              <w:kinsoku w:val="0"/>
              <w:overflowPunct w:val="0"/>
              <w:ind w:left="0"/>
              <w:rPr>
                <w:rFonts w:ascii="Times New Roman" w:hAnsi="Times New Roman" w:cs="Times New Roman"/>
                <w:sz w:val="22"/>
                <w:szCs w:val="22"/>
              </w:rPr>
            </w:pPr>
          </w:p>
        </w:tc>
        <w:tc>
          <w:tcPr>
            <w:tcW w:w="1700" w:type="dxa"/>
            <w:tcBorders>
              <w:top w:val="single" w:sz="6" w:space="0" w:color="77085A"/>
              <w:left w:val="single" w:sz="6" w:space="0" w:color="77085A"/>
              <w:bottom w:val="single" w:sz="6" w:space="0" w:color="77085A"/>
              <w:right w:val="single" w:sz="6" w:space="0" w:color="77085A"/>
            </w:tcBorders>
            <w:shd w:val="clear" w:color="auto" w:fill="FFF9F0"/>
          </w:tcPr>
          <w:p w14:paraId="1FCD273A" w14:textId="0C60BAD3" w:rsidR="00D46E12" w:rsidRDefault="00D46E12" w:rsidP="00D46E12">
            <w:pPr>
              <w:pStyle w:val="TableParagraph"/>
              <w:kinsoku w:val="0"/>
              <w:overflowPunct w:val="0"/>
              <w:ind w:left="0"/>
              <w:rPr>
                <w:rFonts w:ascii="Times New Roman" w:hAnsi="Times New Roman" w:cs="Times New Roman"/>
                <w:sz w:val="22"/>
                <w:szCs w:val="22"/>
              </w:rPr>
            </w:pPr>
          </w:p>
        </w:tc>
      </w:tr>
    </w:tbl>
    <w:p w14:paraId="2655B742" w14:textId="77777777" w:rsidR="008B02EF" w:rsidRDefault="008B02EF">
      <w:pPr>
        <w:pStyle w:val="GvdeMetni"/>
        <w:kinsoku w:val="0"/>
        <w:overflowPunct w:val="0"/>
        <w:spacing w:before="3"/>
        <w:rPr>
          <w:rFonts w:ascii="Times New Roman" w:hAnsi="Times New Roman" w:cs="Times New Roman"/>
          <w:sz w:val="10"/>
          <w:szCs w:val="10"/>
        </w:rPr>
      </w:pPr>
    </w:p>
    <w:p w14:paraId="4D0DD4DF" w14:textId="77777777" w:rsidR="003F37D5" w:rsidRPr="00BD24A6" w:rsidRDefault="003F37D5" w:rsidP="000F5D8E">
      <w:pPr>
        <w:pStyle w:val="GvdeMetni"/>
        <w:kinsoku w:val="0"/>
        <w:overflowPunct w:val="0"/>
        <w:spacing w:before="122" w:after="120" w:line="221" w:lineRule="auto"/>
        <w:ind w:left="312" w:right="682"/>
        <w:jc w:val="both"/>
        <w:rPr>
          <w:rFonts w:cs="ArialMT"/>
          <w:sz w:val="28"/>
          <w:szCs w:val="26"/>
          <w:lang w:eastAsia="en-US"/>
        </w:rPr>
      </w:pPr>
      <w:r w:rsidRPr="00BD24A6">
        <w:rPr>
          <w:rFonts w:cs="ArialMT"/>
          <w:sz w:val="28"/>
          <w:szCs w:val="26"/>
          <w:lang w:eastAsia="en-US"/>
        </w:rPr>
        <w:t>Kişi, okurken kendi dışındaki inançlara, bakış biçimlerine, duygulara, düşüncelere saygılı</w:t>
      </w:r>
      <w:r>
        <w:rPr>
          <w:rFonts w:cs="ArialMT"/>
          <w:sz w:val="28"/>
          <w:szCs w:val="26"/>
          <w:lang w:eastAsia="en-US"/>
        </w:rPr>
        <w:t xml:space="preserve"> </w:t>
      </w:r>
      <w:r w:rsidRPr="00BD24A6">
        <w:rPr>
          <w:rFonts w:cs="ArialMT"/>
          <w:sz w:val="28"/>
          <w:szCs w:val="26"/>
          <w:lang w:eastAsia="en-US"/>
        </w:rPr>
        <w:t>davranmanın önemini gitgide daha çok kavrar. Kişinin düşüncesi, duyguları yeni bilgilerle</w:t>
      </w:r>
      <w:r>
        <w:rPr>
          <w:rFonts w:cs="ArialMT"/>
          <w:sz w:val="28"/>
          <w:szCs w:val="26"/>
          <w:lang w:eastAsia="en-US"/>
        </w:rPr>
        <w:t xml:space="preserve"> </w:t>
      </w:r>
      <w:r w:rsidRPr="00BD24A6">
        <w:rPr>
          <w:rFonts w:cs="ArialMT"/>
          <w:sz w:val="28"/>
          <w:szCs w:val="26"/>
          <w:lang w:eastAsia="en-US"/>
        </w:rPr>
        <w:t>sürekli değişir, parıltı kazanır. Okumak değiştirir bizi. Değişmek ise yaratıcı kılar.</w:t>
      </w:r>
    </w:p>
    <w:p w14:paraId="38B3390B" w14:textId="0F7DB03F" w:rsidR="003F37D5" w:rsidRPr="003F37D5" w:rsidRDefault="003F37D5" w:rsidP="000F5D8E">
      <w:pPr>
        <w:pStyle w:val="ListeParagraf"/>
        <w:numPr>
          <w:ilvl w:val="0"/>
          <w:numId w:val="3"/>
        </w:numPr>
        <w:tabs>
          <w:tab w:val="left" w:pos="644"/>
        </w:tabs>
        <w:kinsoku w:val="0"/>
        <w:overflowPunct w:val="0"/>
        <w:spacing w:before="3"/>
        <w:ind w:left="643" w:right="682" w:hanging="332"/>
        <w:rPr>
          <w:b/>
          <w:bCs/>
          <w:color w:val="000000"/>
          <w:sz w:val="28"/>
          <w:szCs w:val="28"/>
        </w:rPr>
      </w:pPr>
      <w:r>
        <w:rPr>
          <w:b/>
          <w:bCs/>
          <w:sz w:val="28"/>
          <w:szCs w:val="28"/>
        </w:rPr>
        <w:t>Bu</w:t>
      </w:r>
      <w:r>
        <w:rPr>
          <w:b/>
          <w:bCs/>
          <w:spacing w:val="32"/>
          <w:sz w:val="28"/>
          <w:szCs w:val="28"/>
        </w:rPr>
        <w:t xml:space="preserve"> </w:t>
      </w:r>
      <w:r>
        <w:rPr>
          <w:b/>
          <w:bCs/>
          <w:sz w:val="28"/>
          <w:szCs w:val="28"/>
        </w:rPr>
        <w:t>metinde</w:t>
      </w:r>
      <w:r>
        <w:rPr>
          <w:b/>
          <w:bCs/>
          <w:spacing w:val="33"/>
          <w:sz w:val="28"/>
          <w:szCs w:val="28"/>
        </w:rPr>
        <w:t xml:space="preserve"> </w:t>
      </w:r>
      <w:r>
        <w:rPr>
          <w:b/>
          <w:bCs/>
          <w:sz w:val="28"/>
          <w:szCs w:val="28"/>
        </w:rPr>
        <w:t>yer</w:t>
      </w:r>
      <w:r>
        <w:rPr>
          <w:b/>
          <w:bCs/>
          <w:spacing w:val="30"/>
          <w:sz w:val="28"/>
          <w:szCs w:val="28"/>
        </w:rPr>
        <w:t xml:space="preserve"> </w:t>
      </w:r>
      <w:r>
        <w:rPr>
          <w:b/>
          <w:bCs/>
          <w:sz w:val="28"/>
          <w:szCs w:val="28"/>
        </w:rPr>
        <w:t>alan</w:t>
      </w:r>
      <w:r>
        <w:rPr>
          <w:b/>
          <w:bCs/>
          <w:spacing w:val="33"/>
          <w:sz w:val="28"/>
          <w:szCs w:val="28"/>
        </w:rPr>
        <w:t xml:space="preserve"> </w:t>
      </w:r>
      <w:r>
        <w:rPr>
          <w:b/>
          <w:bCs/>
          <w:sz w:val="28"/>
          <w:szCs w:val="28"/>
        </w:rPr>
        <w:t>bazı</w:t>
      </w:r>
      <w:r>
        <w:rPr>
          <w:b/>
          <w:bCs/>
          <w:spacing w:val="33"/>
          <w:sz w:val="28"/>
          <w:szCs w:val="28"/>
        </w:rPr>
        <w:t xml:space="preserve"> </w:t>
      </w:r>
      <w:r>
        <w:rPr>
          <w:b/>
          <w:bCs/>
          <w:sz w:val="28"/>
          <w:szCs w:val="28"/>
        </w:rPr>
        <w:t>sözcüklerin</w:t>
      </w:r>
      <w:r>
        <w:rPr>
          <w:b/>
          <w:bCs/>
          <w:spacing w:val="31"/>
          <w:sz w:val="28"/>
          <w:szCs w:val="28"/>
        </w:rPr>
        <w:t xml:space="preserve"> </w:t>
      </w:r>
      <w:r>
        <w:rPr>
          <w:b/>
          <w:bCs/>
          <w:sz w:val="28"/>
          <w:szCs w:val="28"/>
        </w:rPr>
        <w:t>anlamı</w:t>
      </w:r>
      <w:r>
        <w:rPr>
          <w:b/>
          <w:bCs/>
          <w:spacing w:val="30"/>
          <w:sz w:val="28"/>
          <w:szCs w:val="28"/>
        </w:rPr>
        <w:t xml:space="preserve"> </w:t>
      </w:r>
      <w:r>
        <w:rPr>
          <w:b/>
          <w:bCs/>
          <w:sz w:val="28"/>
          <w:szCs w:val="28"/>
        </w:rPr>
        <w:t>aşağıdaki</w:t>
      </w:r>
      <w:r>
        <w:rPr>
          <w:b/>
          <w:bCs/>
          <w:spacing w:val="33"/>
          <w:sz w:val="28"/>
          <w:szCs w:val="28"/>
        </w:rPr>
        <w:t xml:space="preserve"> </w:t>
      </w:r>
      <w:r>
        <w:rPr>
          <w:b/>
          <w:bCs/>
          <w:sz w:val="28"/>
          <w:szCs w:val="28"/>
        </w:rPr>
        <w:t>tabloda</w:t>
      </w:r>
      <w:r>
        <w:rPr>
          <w:b/>
          <w:bCs/>
          <w:spacing w:val="31"/>
          <w:sz w:val="28"/>
          <w:szCs w:val="28"/>
        </w:rPr>
        <w:t xml:space="preserve"> </w:t>
      </w:r>
      <w:r>
        <w:rPr>
          <w:b/>
          <w:bCs/>
          <w:sz w:val="28"/>
          <w:szCs w:val="28"/>
        </w:rPr>
        <w:t>verilmiştir.</w:t>
      </w:r>
    </w:p>
    <w:tbl>
      <w:tblPr>
        <w:tblW w:w="0" w:type="auto"/>
        <w:tblInd w:w="273" w:type="dxa"/>
        <w:tblLayout w:type="fixed"/>
        <w:tblCellMar>
          <w:left w:w="0" w:type="dxa"/>
          <w:right w:w="0" w:type="dxa"/>
        </w:tblCellMar>
        <w:tblLook w:val="0000" w:firstRow="0" w:lastRow="0" w:firstColumn="0" w:lastColumn="0" w:noHBand="0" w:noVBand="0"/>
      </w:tblPr>
      <w:tblGrid>
        <w:gridCol w:w="1612"/>
        <w:gridCol w:w="8313"/>
      </w:tblGrid>
      <w:tr w:rsidR="003F37D5" w:rsidRPr="00BD24A6" w14:paraId="7288411C" w14:textId="77777777" w:rsidTr="000F5D8E">
        <w:trPr>
          <w:trHeight w:val="479"/>
        </w:trPr>
        <w:tc>
          <w:tcPr>
            <w:tcW w:w="1612" w:type="dxa"/>
            <w:tcBorders>
              <w:top w:val="single" w:sz="6" w:space="0" w:color="77085A"/>
              <w:left w:val="single" w:sz="6" w:space="0" w:color="77085A"/>
              <w:bottom w:val="single" w:sz="6" w:space="0" w:color="77085A"/>
              <w:right w:val="single" w:sz="6" w:space="0" w:color="77085A"/>
            </w:tcBorders>
            <w:shd w:val="clear" w:color="auto" w:fill="FDE2B8"/>
          </w:tcPr>
          <w:p w14:paraId="4EA02B18" w14:textId="77777777" w:rsidR="003F37D5" w:rsidRPr="00BD24A6" w:rsidRDefault="003F37D5" w:rsidP="00350E86">
            <w:pPr>
              <w:pStyle w:val="TableParagraph"/>
              <w:kinsoku w:val="0"/>
              <w:overflowPunct w:val="0"/>
              <w:spacing w:before="53"/>
              <w:ind w:left="59"/>
              <w:rPr>
                <w:b/>
                <w:bCs/>
                <w:sz w:val="28"/>
                <w:szCs w:val="28"/>
              </w:rPr>
            </w:pPr>
            <w:r w:rsidRPr="00BD24A6">
              <w:rPr>
                <w:b/>
                <w:bCs/>
                <w:sz w:val="28"/>
                <w:szCs w:val="28"/>
              </w:rPr>
              <w:t>Sözcük</w:t>
            </w:r>
          </w:p>
        </w:tc>
        <w:tc>
          <w:tcPr>
            <w:tcW w:w="8313" w:type="dxa"/>
            <w:tcBorders>
              <w:top w:val="single" w:sz="6" w:space="0" w:color="77085A"/>
              <w:left w:val="single" w:sz="6" w:space="0" w:color="77085A"/>
              <w:bottom w:val="single" w:sz="6" w:space="0" w:color="77085A"/>
              <w:right w:val="single" w:sz="6" w:space="0" w:color="77085A"/>
            </w:tcBorders>
            <w:shd w:val="clear" w:color="auto" w:fill="FDE2B8"/>
          </w:tcPr>
          <w:p w14:paraId="71A21839" w14:textId="77777777" w:rsidR="003F37D5" w:rsidRPr="00BD24A6" w:rsidRDefault="003F37D5" w:rsidP="00350E86">
            <w:pPr>
              <w:pStyle w:val="TableParagraph"/>
              <w:kinsoku w:val="0"/>
              <w:overflowPunct w:val="0"/>
              <w:spacing w:before="53"/>
              <w:ind w:left="59"/>
              <w:rPr>
                <w:b/>
                <w:bCs/>
                <w:sz w:val="28"/>
                <w:szCs w:val="28"/>
              </w:rPr>
            </w:pPr>
            <w:r w:rsidRPr="00BD24A6">
              <w:rPr>
                <w:b/>
                <w:bCs/>
                <w:sz w:val="28"/>
                <w:szCs w:val="28"/>
              </w:rPr>
              <w:t>Sözcük</w:t>
            </w:r>
            <w:r w:rsidRPr="00BD24A6">
              <w:rPr>
                <w:b/>
                <w:bCs/>
                <w:spacing w:val="-3"/>
                <w:sz w:val="28"/>
                <w:szCs w:val="28"/>
              </w:rPr>
              <w:t xml:space="preserve"> </w:t>
            </w:r>
            <w:r w:rsidRPr="00BD24A6">
              <w:rPr>
                <w:b/>
                <w:bCs/>
                <w:sz w:val="28"/>
                <w:szCs w:val="28"/>
              </w:rPr>
              <w:t>Anlamı</w:t>
            </w:r>
          </w:p>
        </w:tc>
      </w:tr>
      <w:tr w:rsidR="003F37D5" w:rsidRPr="00BD24A6" w14:paraId="3849571F" w14:textId="77777777" w:rsidTr="000F5D8E">
        <w:trPr>
          <w:trHeight w:val="350"/>
        </w:trPr>
        <w:tc>
          <w:tcPr>
            <w:tcW w:w="1612" w:type="dxa"/>
            <w:tcBorders>
              <w:top w:val="single" w:sz="6" w:space="0" w:color="77085A"/>
              <w:left w:val="single" w:sz="6" w:space="0" w:color="77085A"/>
              <w:bottom w:val="single" w:sz="6" w:space="0" w:color="77085A"/>
              <w:right w:val="single" w:sz="6" w:space="0" w:color="77085A"/>
            </w:tcBorders>
          </w:tcPr>
          <w:p w14:paraId="7036B97E"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7E770D62" w14:textId="77777777" w:rsidR="003F37D5" w:rsidRPr="00BD24A6" w:rsidRDefault="003F37D5" w:rsidP="00350E86">
            <w:pPr>
              <w:pStyle w:val="TableParagraph"/>
              <w:kinsoku w:val="0"/>
              <w:overflowPunct w:val="0"/>
              <w:spacing w:line="266" w:lineRule="exact"/>
              <w:ind w:left="109"/>
              <w:rPr>
                <w:spacing w:val="-1"/>
                <w:sz w:val="28"/>
                <w:szCs w:val="28"/>
              </w:rPr>
            </w:pPr>
            <w:r w:rsidRPr="00BD24A6">
              <w:rPr>
                <w:spacing w:val="-2"/>
                <w:sz w:val="28"/>
                <w:szCs w:val="28"/>
              </w:rPr>
              <w:t>Kesintisiz</w:t>
            </w:r>
            <w:r w:rsidRPr="00BD24A6">
              <w:rPr>
                <w:spacing w:val="-1"/>
                <w:sz w:val="28"/>
                <w:szCs w:val="28"/>
              </w:rPr>
              <w:t xml:space="preserve"> </w:t>
            </w:r>
            <w:r w:rsidRPr="00BD24A6">
              <w:rPr>
                <w:spacing w:val="-2"/>
                <w:sz w:val="28"/>
                <w:szCs w:val="28"/>
              </w:rPr>
              <w:t>olarak</w:t>
            </w:r>
            <w:r w:rsidRPr="00BD24A6">
              <w:rPr>
                <w:sz w:val="28"/>
                <w:szCs w:val="28"/>
              </w:rPr>
              <w:t xml:space="preserve"> </w:t>
            </w:r>
            <w:r w:rsidRPr="00BD24A6">
              <w:rPr>
                <w:spacing w:val="-1"/>
                <w:sz w:val="28"/>
                <w:szCs w:val="28"/>
              </w:rPr>
              <w:t>süren,</w:t>
            </w:r>
            <w:r w:rsidRPr="00BD24A6">
              <w:rPr>
                <w:spacing w:val="1"/>
                <w:sz w:val="28"/>
                <w:szCs w:val="28"/>
              </w:rPr>
              <w:t xml:space="preserve"> </w:t>
            </w:r>
            <w:r w:rsidRPr="00BD24A6">
              <w:rPr>
                <w:spacing w:val="-1"/>
                <w:sz w:val="28"/>
                <w:szCs w:val="28"/>
              </w:rPr>
              <w:t>devamlı</w:t>
            </w:r>
          </w:p>
        </w:tc>
      </w:tr>
      <w:tr w:rsidR="003F37D5" w:rsidRPr="00BD24A6" w14:paraId="3733B1D0" w14:textId="77777777" w:rsidTr="000F5D8E">
        <w:trPr>
          <w:trHeight w:val="350"/>
        </w:trPr>
        <w:tc>
          <w:tcPr>
            <w:tcW w:w="1612" w:type="dxa"/>
            <w:tcBorders>
              <w:top w:val="single" w:sz="6" w:space="0" w:color="77085A"/>
              <w:left w:val="single" w:sz="6" w:space="0" w:color="77085A"/>
              <w:bottom w:val="single" w:sz="6" w:space="0" w:color="77085A"/>
              <w:right w:val="single" w:sz="6" w:space="0" w:color="77085A"/>
            </w:tcBorders>
          </w:tcPr>
          <w:p w14:paraId="70A0171A"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48A32E4A" w14:textId="77777777" w:rsidR="003F37D5" w:rsidRPr="00BD24A6" w:rsidRDefault="003F37D5" w:rsidP="00350E86">
            <w:pPr>
              <w:pStyle w:val="TableParagraph"/>
              <w:kinsoku w:val="0"/>
              <w:overflowPunct w:val="0"/>
              <w:spacing w:line="266" w:lineRule="exact"/>
              <w:ind w:left="109"/>
              <w:rPr>
                <w:sz w:val="28"/>
                <w:szCs w:val="28"/>
              </w:rPr>
            </w:pPr>
            <w:r w:rsidRPr="00BD24A6">
              <w:rPr>
                <w:sz w:val="28"/>
                <w:szCs w:val="28"/>
              </w:rPr>
              <w:t>Bir</w:t>
            </w:r>
            <w:r w:rsidRPr="00BD24A6">
              <w:rPr>
                <w:spacing w:val="-5"/>
                <w:sz w:val="28"/>
                <w:szCs w:val="28"/>
              </w:rPr>
              <w:t xml:space="preserve"> </w:t>
            </w:r>
            <w:r w:rsidRPr="00BD24A6">
              <w:rPr>
                <w:sz w:val="28"/>
                <w:szCs w:val="28"/>
              </w:rPr>
              <w:t>şeyin</w:t>
            </w:r>
            <w:r w:rsidRPr="00BD24A6">
              <w:rPr>
                <w:spacing w:val="-4"/>
                <w:sz w:val="28"/>
                <w:szCs w:val="28"/>
              </w:rPr>
              <w:t xml:space="preserve"> </w:t>
            </w:r>
            <w:r w:rsidRPr="00BD24A6">
              <w:rPr>
                <w:sz w:val="28"/>
                <w:szCs w:val="28"/>
              </w:rPr>
              <w:t>nitelik</w:t>
            </w:r>
            <w:r w:rsidRPr="00BD24A6">
              <w:rPr>
                <w:spacing w:val="-6"/>
                <w:sz w:val="28"/>
                <w:szCs w:val="28"/>
              </w:rPr>
              <w:t xml:space="preserve"> </w:t>
            </w:r>
            <w:r w:rsidRPr="00BD24A6">
              <w:rPr>
                <w:sz w:val="28"/>
                <w:szCs w:val="28"/>
              </w:rPr>
              <w:t>veya</w:t>
            </w:r>
            <w:r w:rsidRPr="00BD24A6">
              <w:rPr>
                <w:spacing w:val="-4"/>
                <w:sz w:val="28"/>
                <w:szCs w:val="28"/>
              </w:rPr>
              <w:t xml:space="preserve"> </w:t>
            </w:r>
            <w:r w:rsidRPr="00BD24A6">
              <w:rPr>
                <w:sz w:val="28"/>
                <w:szCs w:val="28"/>
              </w:rPr>
              <w:t>nicelik</w:t>
            </w:r>
            <w:r w:rsidRPr="00BD24A6">
              <w:rPr>
                <w:spacing w:val="-5"/>
                <w:sz w:val="28"/>
                <w:szCs w:val="28"/>
              </w:rPr>
              <w:t xml:space="preserve"> </w:t>
            </w:r>
            <w:r w:rsidRPr="00BD24A6">
              <w:rPr>
                <w:sz w:val="28"/>
                <w:szCs w:val="28"/>
              </w:rPr>
              <w:t>bakımından</w:t>
            </w:r>
            <w:r w:rsidRPr="00BD24A6">
              <w:rPr>
                <w:spacing w:val="-4"/>
                <w:sz w:val="28"/>
                <w:szCs w:val="28"/>
              </w:rPr>
              <w:t xml:space="preserve"> </w:t>
            </w:r>
            <w:r w:rsidRPr="00BD24A6">
              <w:rPr>
                <w:sz w:val="28"/>
                <w:szCs w:val="28"/>
              </w:rPr>
              <w:t>değeri</w:t>
            </w:r>
            <w:r w:rsidRPr="00BD24A6">
              <w:rPr>
                <w:spacing w:val="-4"/>
                <w:sz w:val="28"/>
                <w:szCs w:val="28"/>
              </w:rPr>
              <w:t xml:space="preserve"> </w:t>
            </w:r>
            <w:r w:rsidRPr="00BD24A6">
              <w:rPr>
                <w:sz w:val="28"/>
                <w:szCs w:val="28"/>
              </w:rPr>
              <w:t>olma</w:t>
            </w:r>
            <w:r w:rsidRPr="00BD24A6">
              <w:rPr>
                <w:spacing w:val="-4"/>
                <w:sz w:val="28"/>
                <w:szCs w:val="28"/>
              </w:rPr>
              <w:t xml:space="preserve"> </w:t>
            </w:r>
            <w:r w:rsidRPr="00BD24A6">
              <w:rPr>
                <w:sz w:val="28"/>
                <w:szCs w:val="28"/>
              </w:rPr>
              <w:t>dürümü</w:t>
            </w:r>
          </w:p>
        </w:tc>
      </w:tr>
      <w:tr w:rsidR="003F37D5" w:rsidRPr="00BD24A6" w14:paraId="43096339" w14:textId="77777777" w:rsidTr="000F5D8E">
        <w:trPr>
          <w:trHeight w:val="374"/>
        </w:trPr>
        <w:tc>
          <w:tcPr>
            <w:tcW w:w="1612" w:type="dxa"/>
            <w:tcBorders>
              <w:top w:val="single" w:sz="6" w:space="0" w:color="77085A"/>
              <w:left w:val="single" w:sz="6" w:space="0" w:color="77085A"/>
              <w:bottom w:val="single" w:sz="6" w:space="0" w:color="77085A"/>
              <w:right w:val="single" w:sz="6" w:space="0" w:color="77085A"/>
            </w:tcBorders>
          </w:tcPr>
          <w:p w14:paraId="553945BD"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113540F3" w14:textId="77777777" w:rsidR="003F37D5" w:rsidRPr="00BD24A6" w:rsidRDefault="003F37D5" w:rsidP="00350E86">
            <w:pPr>
              <w:pStyle w:val="TableParagraph"/>
              <w:kinsoku w:val="0"/>
              <w:overflowPunct w:val="0"/>
              <w:spacing w:line="278" w:lineRule="exact"/>
              <w:ind w:left="109"/>
              <w:rPr>
                <w:sz w:val="28"/>
                <w:szCs w:val="28"/>
              </w:rPr>
            </w:pPr>
            <w:r w:rsidRPr="00BD24A6">
              <w:rPr>
                <w:sz w:val="28"/>
                <w:szCs w:val="28"/>
              </w:rPr>
              <w:t>Duyularla</w:t>
            </w:r>
            <w:r w:rsidRPr="00BD24A6">
              <w:rPr>
                <w:spacing w:val="-5"/>
                <w:sz w:val="28"/>
                <w:szCs w:val="28"/>
              </w:rPr>
              <w:t xml:space="preserve"> </w:t>
            </w:r>
            <w:r w:rsidRPr="00BD24A6">
              <w:rPr>
                <w:sz w:val="28"/>
                <w:szCs w:val="28"/>
              </w:rPr>
              <w:t>algılama,</w:t>
            </w:r>
            <w:r w:rsidRPr="00BD24A6">
              <w:rPr>
                <w:spacing w:val="-3"/>
                <w:sz w:val="28"/>
                <w:szCs w:val="28"/>
              </w:rPr>
              <w:t xml:space="preserve"> </w:t>
            </w:r>
            <w:r w:rsidRPr="00BD24A6">
              <w:rPr>
                <w:sz w:val="28"/>
                <w:szCs w:val="28"/>
              </w:rPr>
              <w:t>his</w:t>
            </w:r>
          </w:p>
        </w:tc>
      </w:tr>
      <w:tr w:rsidR="003F37D5" w:rsidRPr="00BD24A6" w14:paraId="3970B72C" w14:textId="77777777" w:rsidTr="000F5D8E">
        <w:trPr>
          <w:trHeight w:val="437"/>
        </w:trPr>
        <w:tc>
          <w:tcPr>
            <w:tcW w:w="1612" w:type="dxa"/>
            <w:tcBorders>
              <w:top w:val="single" w:sz="6" w:space="0" w:color="77085A"/>
              <w:left w:val="single" w:sz="6" w:space="0" w:color="77085A"/>
              <w:bottom w:val="single" w:sz="6" w:space="0" w:color="77085A"/>
              <w:right w:val="single" w:sz="6" w:space="0" w:color="77085A"/>
            </w:tcBorders>
          </w:tcPr>
          <w:p w14:paraId="5A305D58" w14:textId="77777777" w:rsidR="003F37D5" w:rsidRPr="00BD24A6" w:rsidRDefault="003F37D5" w:rsidP="00350E86">
            <w:pPr>
              <w:pStyle w:val="TableParagraph"/>
              <w:kinsoku w:val="0"/>
              <w:overflowPunct w:val="0"/>
              <w:rPr>
                <w:rFonts w:ascii="Times New Roman" w:hAnsi="Times New Roman" w:cs="Times New Roman"/>
                <w:sz w:val="28"/>
                <w:szCs w:val="28"/>
              </w:rPr>
            </w:pPr>
          </w:p>
        </w:tc>
        <w:tc>
          <w:tcPr>
            <w:tcW w:w="8313" w:type="dxa"/>
            <w:tcBorders>
              <w:top w:val="single" w:sz="6" w:space="0" w:color="77085A"/>
              <w:left w:val="single" w:sz="6" w:space="0" w:color="77085A"/>
              <w:bottom w:val="single" w:sz="6" w:space="0" w:color="77085A"/>
              <w:right w:val="single" w:sz="6" w:space="0" w:color="77085A"/>
            </w:tcBorders>
          </w:tcPr>
          <w:p w14:paraId="0C79D86E" w14:textId="77777777" w:rsidR="003F37D5" w:rsidRPr="00BD24A6" w:rsidRDefault="003F37D5" w:rsidP="00350E86">
            <w:pPr>
              <w:pStyle w:val="TableParagraph"/>
              <w:kinsoku w:val="0"/>
              <w:overflowPunct w:val="0"/>
              <w:spacing w:line="277" w:lineRule="exact"/>
              <w:ind w:left="109"/>
              <w:rPr>
                <w:spacing w:val="-3"/>
                <w:sz w:val="28"/>
                <w:szCs w:val="28"/>
              </w:rPr>
            </w:pPr>
            <w:r w:rsidRPr="00BD24A6">
              <w:rPr>
                <w:spacing w:val="-4"/>
                <w:sz w:val="28"/>
                <w:szCs w:val="28"/>
              </w:rPr>
              <w:t>Saygı</w:t>
            </w:r>
            <w:r w:rsidRPr="00BD24A6">
              <w:rPr>
                <w:sz w:val="28"/>
                <w:szCs w:val="28"/>
              </w:rPr>
              <w:t xml:space="preserve"> </w:t>
            </w:r>
            <w:r w:rsidRPr="00BD24A6">
              <w:rPr>
                <w:spacing w:val="-3"/>
                <w:sz w:val="28"/>
                <w:szCs w:val="28"/>
              </w:rPr>
              <w:t>gösteren,</w:t>
            </w:r>
            <w:r w:rsidRPr="00BD24A6">
              <w:rPr>
                <w:spacing w:val="1"/>
                <w:sz w:val="28"/>
                <w:szCs w:val="28"/>
              </w:rPr>
              <w:t xml:space="preserve"> </w:t>
            </w:r>
            <w:r w:rsidRPr="00BD24A6">
              <w:rPr>
                <w:spacing w:val="-3"/>
                <w:sz w:val="28"/>
                <w:szCs w:val="28"/>
              </w:rPr>
              <w:t>hürmetli</w:t>
            </w:r>
          </w:p>
        </w:tc>
      </w:tr>
    </w:tbl>
    <w:p w14:paraId="342FEA34" w14:textId="0B706728" w:rsidR="003F37D5" w:rsidRDefault="003F37D5" w:rsidP="003F37D5">
      <w:pPr>
        <w:pStyle w:val="GvdeMetni"/>
        <w:kinsoku w:val="0"/>
        <w:overflowPunct w:val="0"/>
        <w:rPr>
          <w:b/>
          <w:bCs/>
          <w:sz w:val="14"/>
          <w:szCs w:val="14"/>
        </w:rPr>
      </w:pPr>
      <w:r>
        <w:rPr>
          <w:noProof/>
        </w:rPr>
        <mc:AlternateContent>
          <mc:Choice Requires="wps">
            <w:drawing>
              <wp:anchor distT="0" distB="0" distL="0" distR="0" simplePos="0" relativeHeight="251661312" behindDoc="0" locked="0" layoutInCell="0" allowOverlap="1" wp14:anchorId="2D3890DA" wp14:editId="63D51961">
                <wp:simplePos x="0" y="0"/>
                <wp:positionH relativeFrom="page">
                  <wp:posOffset>438785</wp:posOffset>
                </wp:positionH>
                <wp:positionV relativeFrom="paragraph">
                  <wp:posOffset>161290</wp:posOffset>
                </wp:positionV>
                <wp:extent cx="6663690" cy="9525"/>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B80EE" id="Freeform 3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12.7pt,559.2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" o:allowincell="f" filled="f" strokecolor="#77085a" strokeweight="2pt">
                <v:stroke dashstyle="longDashDot"/>
                <v:path arrowok="t" o:connecttype="custom" o:connectlocs="0,0;6663055,8890" o:connectangles="0,0"/>
                <w10:wrap type="topAndBottom" anchorx="page"/>
              </v:polyline>
            </w:pict>
          </mc:Fallback>
        </mc:AlternateContent>
      </w:r>
    </w:p>
    <w:p w14:paraId="27D967F4" w14:textId="28B496AB" w:rsidR="008B02EF" w:rsidRDefault="008B02EF" w:rsidP="00D46E12">
      <w:pPr>
        <w:ind w:left="284"/>
        <w:rPr>
          <w:b/>
          <w:bCs/>
          <w:sz w:val="25"/>
          <w:szCs w:val="25"/>
        </w:rPr>
      </w:pPr>
    </w:p>
    <w:p w14:paraId="333D2A05" w14:textId="3D864929" w:rsidR="003F37D5" w:rsidRPr="000E1624" w:rsidRDefault="003F37D5" w:rsidP="003F37D5">
      <w:pPr>
        <w:widowControl/>
        <w:autoSpaceDE/>
        <w:autoSpaceDN/>
        <w:adjustRightInd/>
        <w:spacing w:after="160" w:line="259" w:lineRule="auto"/>
        <w:ind w:left="284" w:right="398"/>
        <w:rPr>
          <w:b/>
          <w:bCs/>
          <w:sz w:val="28"/>
          <w:szCs w:val="28"/>
        </w:rPr>
      </w:pPr>
      <w:r>
        <w:rPr>
          <w:b/>
          <w:bCs/>
          <w:sz w:val="28"/>
          <w:szCs w:val="28"/>
        </w:rPr>
        <w:t>2</w:t>
      </w:r>
      <w:r w:rsidRPr="000E1624">
        <w:rPr>
          <w:b/>
          <w:bCs/>
          <w:sz w:val="28"/>
          <w:szCs w:val="28"/>
        </w:rPr>
        <w:t>. Aşağıdaki parçada geçen bir deyimi bulunuz ve anlamını tahmin ederek yazınız.</w:t>
      </w:r>
    </w:p>
    <w:p w14:paraId="4C81D3F0" w14:textId="722D303B" w:rsidR="003F37D5" w:rsidRPr="000E1624" w:rsidRDefault="003F37D5" w:rsidP="000F5D8E">
      <w:pPr>
        <w:ind w:left="284" w:right="682"/>
        <w:rPr>
          <w:rFonts w:cs="ArialMT"/>
          <w:sz w:val="28"/>
          <w:szCs w:val="26"/>
          <w:lang w:eastAsia="en-US"/>
        </w:rPr>
      </w:pPr>
      <w:r>
        <w:t> </w:t>
      </w:r>
      <w:r w:rsidRPr="000E1624">
        <w:rPr>
          <w:rFonts w:cs="ArialMT"/>
          <w:sz w:val="28"/>
          <w:szCs w:val="26"/>
          <w:lang w:eastAsia="en-US"/>
        </w:rPr>
        <w:t>Her yıl yaz aylarında çıkan orman yangınları ile yurdumuzun oksijen kaynağı olan ciğerlerimiz elden gidiyor. Ülkemizde erozyonu önleyebilmek için vakit geçirmeden ağaç dikmeliyiz. Her yıl binlerce fidan dikerek topraklarımızın elden çıkmasını önleyebiliriz. Denizlerimizde doğal hayatın devam etmesi için canlılara hayat veren suyu kirletmeyelim.</w:t>
      </w:r>
      <w:r w:rsidRPr="000E1624">
        <w:rPr>
          <w:rFonts w:cs="ArialMT"/>
          <w:sz w:val="28"/>
          <w:szCs w:val="26"/>
          <w:lang w:eastAsia="en-US"/>
        </w:rPr>
        <w:br/>
      </w:r>
    </w:p>
    <w:p w14:paraId="2BAC7B06" w14:textId="63835719" w:rsidR="003F37D5" w:rsidRDefault="003F37D5" w:rsidP="003F37D5">
      <w:pPr>
        <w:spacing w:line="256" w:lineRule="auto"/>
        <w:ind w:left="284" w:right="398"/>
        <w:rPr>
          <w:rFonts w:cs="ArialMT"/>
          <w:sz w:val="28"/>
          <w:szCs w:val="26"/>
          <w:lang w:eastAsia="en-US"/>
        </w:rPr>
      </w:pPr>
      <w:r w:rsidRPr="000E1624">
        <w:rPr>
          <w:rFonts w:cs="ArialMT"/>
          <w:sz w:val="28"/>
          <w:szCs w:val="26"/>
          <w:lang w:eastAsia="en-US"/>
        </w:rPr>
        <w:t>…………………………………………………………………………………………………………………..……………</w:t>
      </w:r>
    </w:p>
    <w:p w14:paraId="164CF60E" w14:textId="72321091" w:rsidR="003F37D5" w:rsidRDefault="003F37D5" w:rsidP="00D46E12">
      <w:pPr>
        <w:ind w:left="284"/>
        <w:rPr>
          <w:b/>
          <w:bCs/>
          <w:sz w:val="25"/>
          <w:szCs w:val="25"/>
        </w:rPr>
      </w:pPr>
      <w:r>
        <w:rPr>
          <w:noProof/>
        </w:rPr>
        <mc:AlternateContent>
          <mc:Choice Requires="wps">
            <w:drawing>
              <wp:anchor distT="0" distB="0" distL="0" distR="0" simplePos="0" relativeHeight="251663360" behindDoc="0" locked="0" layoutInCell="0" allowOverlap="1" wp14:anchorId="5B9EB709" wp14:editId="05B27CDF">
                <wp:simplePos x="0" y="0"/>
                <wp:positionH relativeFrom="margin">
                  <wp:align>center</wp:align>
                </wp:positionH>
                <wp:positionV relativeFrom="paragraph">
                  <wp:posOffset>187482</wp:posOffset>
                </wp:positionV>
                <wp:extent cx="6663690" cy="9525"/>
                <wp:effectExtent l="0" t="0" r="22860" b="28575"/>
                <wp:wrapTopAndBottom/>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2D1A1" id="Freeform 39" o:spid="_x0000_s1026" style="position:absolute;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4.75pt,524.65pt,15.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" o:allowincell="f" filled="f" strokecolor="#77085a" strokeweight="2pt">
                <v:stroke dashstyle="longDashDot"/>
                <v:path arrowok="t" o:connecttype="custom" o:connectlocs="0,0;6663055,8890" o:connectangles="0,0"/>
                <w10:wrap type="topAndBottom" anchorx="margin"/>
              </v:polyline>
            </w:pict>
          </mc:Fallback>
        </mc:AlternateContent>
      </w:r>
    </w:p>
    <w:p w14:paraId="6F51AE42" w14:textId="77777777" w:rsidR="003F37D5" w:rsidRPr="00302540" w:rsidRDefault="003F37D5" w:rsidP="003F37D5">
      <w:pPr>
        <w:widowControl/>
        <w:autoSpaceDE/>
        <w:autoSpaceDN/>
        <w:adjustRightInd/>
        <w:spacing w:after="160" w:line="259" w:lineRule="auto"/>
        <w:ind w:left="284"/>
        <w:rPr>
          <w:rFonts w:cs="ArialMT"/>
          <w:b/>
          <w:bCs/>
          <w:sz w:val="28"/>
          <w:szCs w:val="26"/>
          <w:lang w:eastAsia="en-US"/>
        </w:rPr>
      </w:pPr>
      <w:r>
        <w:rPr>
          <w:rFonts w:cs="ArialMT"/>
          <w:b/>
          <w:bCs/>
          <w:sz w:val="28"/>
          <w:szCs w:val="26"/>
          <w:lang w:eastAsia="en-US"/>
        </w:rPr>
        <w:t xml:space="preserve">3. </w:t>
      </w:r>
      <w:r w:rsidRPr="00302540">
        <w:rPr>
          <w:rFonts w:cs="ArialMT"/>
          <w:b/>
          <w:bCs/>
          <w:sz w:val="28"/>
          <w:szCs w:val="26"/>
          <w:lang w:eastAsia="en-US"/>
        </w:rPr>
        <w:t>Aşağıdaki ekleri yay ayraç içinde verilen anlamı karşılayacak şekilde cümle içinde kullanınız.</w:t>
      </w:r>
    </w:p>
    <w:p w14:paraId="2B970EDE"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a) -lar /-ler (Yaklaşık anlamı):</w:t>
      </w:r>
    </w:p>
    <w:p w14:paraId="5D2232FD"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040AF3AC"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b) -lar /-ler (Aile, grup anlamı):</w:t>
      </w:r>
    </w:p>
    <w:p w14:paraId="3332C635"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3DEAA5FD"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c) -lar /-ler (Çokluk anlamı):</w:t>
      </w:r>
    </w:p>
    <w:p w14:paraId="6DEEA05E" w14:textId="77777777" w:rsidR="003F37D5" w:rsidRPr="00302540" w:rsidRDefault="003F37D5" w:rsidP="003F37D5">
      <w:pPr>
        <w:widowControl/>
        <w:autoSpaceDE/>
        <w:autoSpaceDN/>
        <w:adjustRightInd/>
        <w:spacing w:after="160" w:line="259" w:lineRule="auto"/>
        <w:ind w:left="284"/>
        <w:rPr>
          <w:rFonts w:cs="ArialMT"/>
          <w:sz w:val="28"/>
          <w:szCs w:val="26"/>
          <w:lang w:eastAsia="en-US"/>
        </w:rPr>
      </w:pPr>
      <w:r w:rsidRPr="00302540">
        <w:rPr>
          <w:rFonts w:cs="ArialMT"/>
          <w:sz w:val="28"/>
          <w:szCs w:val="26"/>
          <w:lang w:eastAsia="en-US"/>
        </w:rPr>
        <w:t>……………………………………………………………………………………………………………………………</w:t>
      </w:r>
    </w:p>
    <w:p w14:paraId="0B7370A8" w14:textId="218841A4" w:rsidR="003F37D5" w:rsidRDefault="003F37D5" w:rsidP="00D46E12">
      <w:pPr>
        <w:ind w:left="284"/>
        <w:rPr>
          <w:b/>
          <w:bCs/>
          <w:sz w:val="25"/>
          <w:szCs w:val="25"/>
        </w:rPr>
        <w:sectPr w:rsidR="003F37D5">
          <w:footerReference w:type="default" r:id="rId9"/>
          <w:pgSz w:w="11910" w:h="16840"/>
          <w:pgMar w:top="400" w:right="300" w:bottom="1380" w:left="580" w:header="0" w:footer="1180" w:gutter="0"/>
          <w:pgNumType w:start="1"/>
          <w:cols w:space="708"/>
          <w:noEndnote/>
        </w:sectPr>
      </w:pPr>
    </w:p>
    <w:p w14:paraId="3733B391" w14:textId="77777777" w:rsidR="008B02EF" w:rsidRDefault="008B02EF">
      <w:pPr>
        <w:pStyle w:val="GvdeMetni"/>
        <w:kinsoku w:val="0"/>
        <w:overflowPunct w:val="0"/>
        <w:spacing w:before="11"/>
        <w:rPr>
          <w:sz w:val="21"/>
          <w:szCs w:val="21"/>
        </w:rPr>
      </w:pPr>
    </w:p>
    <w:p w14:paraId="3A9D4651" w14:textId="77777777" w:rsidR="003F37D5" w:rsidRPr="00D140C7" w:rsidRDefault="003F37D5" w:rsidP="000F5D8E">
      <w:pPr>
        <w:pStyle w:val="GvdeMetni"/>
        <w:kinsoku w:val="0"/>
        <w:overflowPunct w:val="0"/>
        <w:spacing w:before="69" w:line="220" w:lineRule="auto"/>
        <w:ind w:left="426" w:right="824"/>
        <w:rPr>
          <w:sz w:val="28"/>
          <w:szCs w:val="28"/>
        </w:rPr>
      </w:pPr>
      <w:r w:rsidRPr="00D140C7">
        <w:rPr>
          <w:sz w:val="28"/>
          <w:szCs w:val="28"/>
        </w:rPr>
        <w:t xml:space="preserve">Kimi </w:t>
      </w:r>
      <w:r w:rsidRPr="00D140C7">
        <w:rPr>
          <w:b/>
          <w:bCs/>
          <w:sz w:val="28"/>
          <w:szCs w:val="28"/>
          <w:u w:val="single"/>
        </w:rPr>
        <w:t>gökyüzü</w:t>
      </w:r>
      <w:r w:rsidRPr="00D140C7">
        <w:rPr>
          <w:b/>
          <w:bCs/>
          <w:sz w:val="28"/>
          <w:szCs w:val="28"/>
        </w:rPr>
        <w:t xml:space="preserve"> </w:t>
      </w:r>
      <w:r w:rsidRPr="00D140C7">
        <w:rPr>
          <w:sz w:val="28"/>
          <w:szCs w:val="28"/>
        </w:rPr>
        <w:t xml:space="preserve">gözlemcilerine göre kış </w:t>
      </w:r>
      <w:r w:rsidRPr="00D140C7">
        <w:rPr>
          <w:b/>
          <w:bCs/>
          <w:sz w:val="28"/>
          <w:szCs w:val="28"/>
          <w:u w:val="single"/>
        </w:rPr>
        <w:t>ayları</w:t>
      </w:r>
      <w:r w:rsidRPr="00D140C7">
        <w:rPr>
          <w:b/>
          <w:bCs/>
          <w:sz w:val="28"/>
          <w:szCs w:val="28"/>
        </w:rPr>
        <w:t xml:space="preserve"> </w:t>
      </w:r>
      <w:r w:rsidRPr="00D140C7">
        <w:rPr>
          <w:sz w:val="28"/>
          <w:szCs w:val="28"/>
        </w:rPr>
        <w:t xml:space="preserve">gözlem için en </w:t>
      </w:r>
      <w:r w:rsidRPr="00D140C7">
        <w:rPr>
          <w:b/>
          <w:bCs/>
          <w:sz w:val="28"/>
          <w:szCs w:val="28"/>
          <w:u w:val="single"/>
        </w:rPr>
        <w:t>keyifli</w:t>
      </w:r>
      <w:r w:rsidRPr="00D140C7">
        <w:rPr>
          <w:b/>
          <w:bCs/>
          <w:sz w:val="28"/>
          <w:szCs w:val="28"/>
        </w:rPr>
        <w:t xml:space="preserve"> </w:t>
      </w:r>
      <w:r w:rsidRPr="00D140C7">
        <w:rPr>
          <w:sz w:val="28"/>
          <w:szCs w:val="28"/>
        </w:rPr>
        <w:t>zamandır. Çünkü geceler</w:t>
      </w:r>
      <w:r w:rsidRPr="00D140C7">
        <w:rPr>
          <w:spacing w:val="-7"/>
          <w:sz w:val="28"/>
          <w:szCs w:val="28"/>
        </w:rPr>
        <w:t xml:space="preserve"> </w:t>
      </w:r>
      <w:r w:rsidRPr="00D140C7">
        <w:rPr>
          <w:sz w:val="28"/>
          <w:szCs w:val="28"/>
        </w:rPr>
        <w:t>uzundur,</w:t>
      </w:r>
      <w:r w:rsidRPr="00D140C7">
        <w:rPr>
          <w:spacing w:val="-5"/>
          <w:sz w:val="28"/>
          <w:szCs w:val="28"/>
        </w:rPr>
        <w:t xml:space="preserve"> </w:t>
      </w:r>
      <w:r w:rsidRPr="00D140C7">
        <w:rPr>
          <w:b/>
          <w:bCs/>
          <w:sz w:val="28"/>
          <w:szCs w:val="28"/>
          <w:u w:val="single"/>
        </w:rPr>
        <w:t>gözlem</w:t>
      </w:r>
      <w:r w:rsidRPr="00D140C7">
        <w:rPr>
          <w:b/>
          <w:bCs/>
          <w:spacing w:val="-7"/>
          <w:sz w:val="28"/>
          <w:szCs w:val="28"/>
        </w:rPr>
        <w:t xml:space="preserve"> </w:t>
      </w:r>
      <w:r w:rsidRPr="00D140C7">
        <w:rPr>
          <w:sz w:val="28"/>
          <w:szCs w:val="28"/>
        </w:rPr>
        <w:t>için</w:t>
      </w:r>
      <w:r w:rsidRPr="00D140C7">
        <w:rPr>
          <w:spacing w:val="-5"/>
          <w:sz w:val="28"/>
          <w:szCs w:val="28"/>
        </w:rPr>
        <w:t xml:space="preserve"> </w:t>
      </w:r>
      <w:r w:rsidRPr="00D140C7">
        <w:rPr>
          <w:sz w:val="28"/>
          <w:szCs w:val="28"/>
        </w:rPr>
        <w:t>çok</w:t>
      </w:r>
      <w:r w:rsidRPr="00D140C7">
        <w:rPr>
          <w:spacing w:val="-4"/>
          <w:sz w:val="28"/>
          <w:szCs w:val="28"/>
        </w:rPr>
        <w:t xml:space="preserve"> </w:t>
      </w:r>
      <w:r w:rsidRPr="00D140C7">
        <w:rPr>
          <w:sz w:val="28"/>
          <w:szCs w:val="28"/>
        </w:rPr>
        <w:t>zaman</w:t>
      </w:r>
      <w:r w:rsidRPr="00D140C7">
        <w:rPr>
          <w:spacing w:val="-4"/>
          <w:sz w:val="28"/>
          <w:szCs w:val="28"/>
        </w:rPr>
        <w:t xml:space="preserve"> </w:t>
      </w:r>
      <w:r w:rsidRPr="00D140C7">
        <w:rPr>
          <w:sz w:val="28"/>
          <w:szCs w:val="28"/>
        </w:rPr>
        <w:t>vardır.</w:t>
      </w:r>
      <w:r w:rsidRPr="00D140C7">
        <w:rPr>
          <w:spacing w:val="-6"/>
          <w:sz w:val="28"/>
          <w:szCs w:val="28"/>
        </w:rPr>
        <w:t xml:space="preserve"> </w:t>
      </w:r>
      <w:r w:rsidRPr="00D140C7">
        <w:rPr>
          <w:sz w:val="28"/>
          <w:szCs w:val="28"/>
        </w:rPr>
        <w:t>Havanın</w:t>
      </w:r>
      <w:r w:rsidRPr="00D140C7">
        <w:rPr>
          <w:spacing w:val="-7"/>
          <w:sz w:val="28"/>
          <w:szCs w:val="28"/>
        </w:rPr>
        <w:t xml:space="preserve"> </w:t>
      </w:r>
      <w:r w:rsidRPr="00D140C7">
        <w:rPr>
          <w:sz w:val="28"/>
          <w:szCs w:val="28"/>
        </w:rPr>
        <w:t>soğuk</w:t>
      </w:r>
      <w:r w:rsidRPr="00D140C7">
        <w:rPr>
          <w:spacing w:val="-7"/>
          <w:sz w:val="28"/>
          <w:szCs w:val="28"/>
        </w:rPr>
        <w:t xml:space="preserve"> </w:t>
      </w:r>
      <w:r w:rsidRPr="00D140C7">
        <w:rPr>
          <w:sz w:val="28"/>
          <w:szCs w:val="28"/>
        </w:rPr>
        <w:t>olmasının</w:t>
      </w:r>
      <w:r w:rsidRPr="00D140C7">
        <w:rPr>
          <w:spacing w:val="-4"/>
          <w:sz w:val="28"/>
          <w:szCs w:val="28"/>
        </w:rPr>
        <w:t xml:space="preserve"> </w:t>
      </w:r>
      <w:r w:rsidRPr="00D140C7">
        <w:rPr>
          <w:sz w:val="28"/>
          <w:szCs w:val="28"/>
        </w:rPr>
        <w:t>etkisiyle</w:t>
      </w:r>
      <w:r w:rsidRPr="00D140C7">
        <w:rPr>
          <w:spacing w:val="-4"/>
          <w:sz w:val="28"/>
          <w:szCs w:val="28"/>
        </w:rPr>
        <w:t xml:space="preserve"> </w:t>
      </w:r>
      <w:r w:rsidRPr="00D140C7">
        <w:rPr>
          <w:sz w:val="28"/>
          <w:szCs w:val="28"/>
        </w:rPr>
        <w:t>de</w:t>
      </w:r>
      <w:r w:rsidRPr="00D140C7">
        <w:rPr>
          <w:spacing w:val="-4"/>
          <w:sz w:val="28"/>
          <w:szCs w:val="28"/>
        </w:rPr>
        <w:t xml:space="preserve"> </w:t>
      </w:r>
      <w:r w:rsidRPr="00D140C7">
        <w:rPr>
          <w:sz w:val="28"/>
          <w:szCs w:val="28"/>
        </w:rPr>
        <w:t>gökyüzü daha</w:t>
      </w:r>
      <w:r w:rsidRPr="00D140C7">
        <w:rPr>
          <w:spacing w:val="-4"/>
          <w:sz w:val="28"/>
          <w:szCs w:val="28"/>
        </w:rPr>
        <w:t xml:space="preserve"> </w:t>
      </w:r>
      <w:r w:rsidRPr="00D140C7">
        <w:rPr>
          <w:sz w:val="28"/>
          <w:szCs w:val="28"/>
        </w:rPr>
        <w:t>temizdir ve</w:t>
      </w:r>
      <w:r w:rsidRPr="00D140C7">
        <w:rPr>
          <w:spacing w:val="-1"/>
          <w:sz w:val="28"/>
          <w:szCs w:val="28"/>
        </w:rPr>
        <w:t xml:space="preserve"> </w:t>
      </w:r>
      <w:r w:rsidRPr="00D140C7">
        <w:rPr>
          <w:sz w:val="28"/>
          <w:szCs w:val="28"/>
        </w:rPr>
        <w:t>yıldızlar bu sebeple</w:t>
      </w:r>
      <w:r w:rsidRPr="00D140C7">
        <w:rPr>
          <w:spacing w:val="-1"/>
          <w:sz w:val="28"/>
          <w:szCs w:val="28"/>
        </w:rPr>
        <w:t xml:space="preserve"> </w:t>
      </w:r>
      <w:r w:rsidRPr="00D140C7">
        <w:rPr>
          <w:sz w:val="28"/>
          <w:szCs w:val="28"/>
        </w:rPr>
        <w:t>parlak</w:t>
      </w:r>
      <w:r w:rsidRPr="00D140C7">
        <w:rPr>
          <w:spacing w:val="1"/>
          <w:sz w:val="28"/>
          <w:szCs w:val="28"/>
        </w:rPr>
        <w:t xml:space="preserve"> </w:t>
      </w:r>
      <w:r w:rsidRPr="00D140C7">
        <w:rPr>
          <w:sz w:val="28"/>
          <w:szCs w:val="28"/>
        </w:rPr>
        <w:t>görünür.</w:t>
      </w:r>
    </w:p>
    <w:p w14:paraId="3E9F6A71" w14:textId="0639FC29" w:rsidR="003F37D5" w:rsidRPr="00D140C7" w:rsidRDefault="003F37D5" w:rsidP="000F5D8E">
      <w:pPr>
        <w:tabs>
          <w:tab w:val="left" w:pos="476"/>
        </w:tabs>
        <w:kinsoku w:val="0"/>
        <w:overflowPunct w:val="0"/>
        <w:spacing w:before="25"/>
        <w:ind w:left="426" w:right="824"/>
        <w:rPr>
          <w:b/>
          <w:bCs/>
          <w:color w:val="000000"/>
          <w:sz w:val="28"/>
          <w:szCs w:val="28"/>
        </w:rPr>
      </w:pPr>
      <w:r>
        <w:rPr>
          <w:b/>
          <w:bCs/>
          <w:sz w:val="28"/>
          <w:szCs w:val="28"/>
        </w:rPr>
        <w:t xml:space="preserve">4. </w:t>
      </w:r>
      <w:r w:rsidRPr="00D140C7">
        <w:rPr>
          <w:b/>
          <w:bCs/>
          <w:sz w:val="28"/>
          <w:szCs w:val="28"/>
        </w:rPr>
        <w:t>Bu</w:t>
      </w:r>
      <w:r w:rsidRPr="00D140C7">
        <w:rPr>
          <w:b/>
          <w:bCs/>
          <w:spacing w:val="-5"/>
          <w:sz w:val="28"/>
          <w:szCs w:val="28"/>
        </w:rPr>
        <w:t xml:space="preserve"> </w:t>
      </w:r>
      <w:r w:rsidRPr="00D140C7">
        <w:rPr>
          <w:b/>
          <w:bCs/>
          <w:sz w:val="28"/>
          <w:szCs w:val="28"/>
        </w:rPr>
        <w:t>metindeki</w:t>
      </w:r>
      <w:r w:rsidRPr="00D140C7">
        <w:rPr>
          <w:b/>
          <w:bCs/>
          <w:spacing w:val="-4"/>
          <w:sz w:val="28"/>
          <w:szCs w:val="28"/>
        </w:rPr>
        <w:t xml:space="preserve"> </w:t>
      </w:r>
      <w:r w:rsidRPr="00D140C7">
        <w:rPr>
          <w:b/>
          <w:bCs/>
          <w:sz w:val="28"/>
          <w:szCs w:val="28"/>
        </w:rPr>
        <w:t>altı</w:t>
      </w:r>
      <w:r w:rsidRPr="00D140C7">
        <w:rPr>
          <w:b/>
          <w:bCs/>
          <w:spacing w:val="-7"/>
          <w:sz w:val="28"/>
          <w:szCs w:val="28"/>
        </w:rPr>
        <w:t xml:space="preserve"> </w:t>
      </w:r>
      <w:r w:rsidRPr="00D140C7">
        <w:rPr>
          <w:b/>
          <w:bCs/>
          <w:sz w:val="28"/>
          <w:szCs w:val="28"/>
        </w:rPr>
        <w:t>çizili</w:t>
      </w:r>
      <w:r w:rsidRPr="00D140C7">
        <w:rPr>
          <w:b/>
          <w:bCs/>
          <w:spacing w:val="-3"/>
          <w:sz w:val="28"/>
          <w:szCs w:val="28"/>
        </w:rPr>
        <w:t xml:space="preserve"> </w:t>
      </w:r>
      <w:r w:rsidRPr="00D140C7">
        <w:rPr>
          <w:b/>
          <w:bCs/>
          <w:sz w:val="28"/>
          <w:szCs w:val="28"/>
        </w:rPr>
        <w:t>kelimelerin</w:t>
      </w:r>
      <w:r w:rsidRPr="00D140C7">
        <w:rPr>
          <w:b/>
          <w:bCs/>
          <w:spacing w:val="-5"/>
          <w:sz w:val="28"/>
          <w:szCs w:val="28"/>
        </w:rPr>
        <w:t xml:space="preserve"> </w:t>
      </w:r>
      <w:r w:rsidRPr="00D140C7">
        <w:rPr>
          <w:b/>
          <w:bCs/>
          <w:sz w:val="28"/>
          <w:szCs w:val="28"/>
        </w:rPr>
        <w:t>yapı</w:t>
      </w:r>
      <w:r w:rsidRPr="00D140C7">
        <w:rPr>
          <w:b/>
          <w:bCs/>
          <w:spacing w:val="-4"/>
          <w:sz w:val="28"/>
          <w:szCs w:val="28"/>
        </w:rPr>
        <w:t xml:space="preserve"> </w:t>
      </w:r>
      <w:r w:rsidRPr="00D140C7">
        <w:rPr>
          <w:b/>
          <w:bCs/>
          <w:sz w:val="28"/>
          <w:szCs w:val="28"/>
        </w:rPr>
        <w:t>özelliklerini</w:t>
      </w:r>
      <w:r w:rsidRPr="00D140C7">
        <w:rPr>
          <w:b/>
          <w:bCs/>
          <w:spacing w:val="-3"/>
          <w:sz w:val="28"/>
          <w:szCs w:val="28"/>
        </w:rPr>
        <w:t xml:space="preserve"> </w:t>
      </w:r>
      <w:r w:rsidRPr="00D140C7">
        <w:rPr>
          <w:b/>
          <w:bCs/>
          <w:sz w:val="28"/>
          <w:szCs w:val="28"/>
        </w:rPr>
        <w:t>(basit,</w:t>
      </w:r>
      <w:r w:rsidRPr="00D140C7">
        <w:rPr>
          <w:b/>
          <w:bCs/>
          <w:spacing w:val="-6"/>
          <w:sz w:val="28"/>
          <w:szCs w:val="28"/>
        </w:rPr>
        <w:t xml:space="preserve"> </w:t>
      </w:r>
      <w:r w:rsidRPr="00D140C7">
        <w:rPr>
          <w:b/>
          <w:bCs/>
          <w:sz w:val="28"/>
          <w:szCs w:val="28"/>
        </w:rPr>
        <w:t>türemiş,</w:t>
      </w:r>
      <w:r w:rsidRPr="00D140C7">
        <w:rPr>
          <w:b/>
          <w:bCs/>
          <w:spacing w:val="-5"/>
          <w:sz w:val="28"/>
          <w:szCs w:val="28"/>
        </w:rPr>
        <w:t xml:space="preserve"> </w:t>
      </w:r>
      <w:r w:rsidRPr="00D140C7">
        <w:rPr>
          <w:b/>
          <w:bCs/>
          <w:sz w:val="28"/>
          <w:szCs w:val="28"/>
        </w:rPr>
        <w:t>birleşik)</w:t>
      </w:r>
      <w:r w:rsidRPr="00D140C7">
        <w:rPr>
          <w:b/>
          <w:bCs/>
          <w:spacing w:val="-4"/>
          <w:sz w:val="28"/>
          <w:szCs w:val="28"/>
        </w:rPr>
        <w:t xml:space="preserve"> </w:t>
      </w:r>
      <w:r w:rsidRPr="00D140C7">
        <w:rPr>
          <w:b/>
          <w:bCs/>
          <w:sz w:val="28"/>
          <w:szCs w:val="28"/>
        </w:rPr>
        <w:t>yazınız.</w:t>
      </w:r>
    </w:p>
    <w:p w14:paraId="70FB802F" w14:textId="77777777" w:rsidR="008B02EF" w:rsidRDefault="008B02EF">
      <w:pPr>
        <w:rPr>
          <w:sz w:val="21"/>
          <w:szCs w:val="21"/>
        </w:rPr>
      </w:pPr>
    </w:p>
    <w:p w14:paraId="4D7A7A3B" w14:textId="7244BB5D" w:rsidR="003F37D5" w:rsidRDefault="003F37D5">
      <w:pPr>
        <w:rPr>
          <w:sz w:val="21"/>
          <w:szCs w:val="21"/>
        </w:rPr>
      </w:pPr>
    </w:p>
    <w:p w14:paraId="70E4ECD3" w14:textId="50DF2370" w:rsidR="003F37D5" w:rsidRDefault="003F37D5">
      <w:pPr>
        <w:rPr>
          <w:sz w:val="21"/>
          <w:szCs w:val="21"/>
        </w:rPr>
      </w:pPr>
    </w:p>
    <w:p w14:paraId="5C6CDCCC" w14:textId="3E87FA4D" w:rsidR="00950CBD" w:rsidRDefault="00950CBD">
      <w:pPr>
        <w:rPr>
          <w:sz w:val="21"/>
          <w:szCs w:val="21"/>
        </w:rPr>
      </w:pPr>
    </w:p>
    <w:p w14:paraId="74A32B04" w14:textId="05E52905" w:rsidR="00950CBD" w:rsidRDefault="00950CBD">
      <w:pPr>
        <w:rPr>
          <w:sz w:val="21"/>
          <w:szCs w:val="21"/>
        </w:rPr>
      </w:pPr>
      <w:r>
        <w:rPr>
          <w:noProof/>
        </w:rPr>
        <mc:AlternateContent>
          <mc:Choice Requires="wps">
            <w:drawing>
              <wp:anchor distT="0" distB="0" distL="0" distR="0" simplePos="0" relativeHeight="251670528" behindDoc="0" locked="0" layoutInCell="0" allowOverlap="1" wp14:anchorId="3272669F" wp14:editId="2AE24458">
                <wp:simplePos x="0" y="0"/>
                <wp:positionH relativeFrom="page">
                  <wp:posOffset>591374</wp:posOffset>
                </wp:positionH>
                <wp:positionV relativeFrom="paragraph">
                  <wp:posOffset>187053</wp:posOffset>
                </wp:positionV>
                <wp:extent cx="6663690" cy="9525"/>
                <wp:effectExtent l="0" t="0" r="0" b="0"/>
                <wp:wrapTopAndBottom/>
                <wp:docPr id="5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A48380" id="Freeform 61"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6.55pt,14.75pt,571.2pt,15.4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" o:allowincell="f" filled="f" strokecolor="#77085a" strokeweight="2pt">
                <v:stroke dashstyle="longDashDot"/>
                <v:path arrowok="t" o:connecttype="custom" o:connectlocs="0,0;6663055,8890" o:connectangles="0,0"/>
                <w10:wrap type="topAndBottom" anchorx="page"/>
              </v:polyline>
            </w:pict>
          </mc:Fallback>
        </mc:AlternateContent>
      </w:r>
    </w:p>
    <w:p w14:paraId="7A8B628C" w14:textId="3C857CFF" w:rsidR="003F37D5" w:rsidRDefault="003F37D5" w:rsidP="003F37D5">
      <w:pPr>
        <w:ind w:left="567"/>
        <w:rPr>
          <w:b/>
          <w:bCs/>
          <w:sz w:val="28"/>
          <w:szCs w:val="28"/>
        </w:rPr>
      </w:pPr>
      <w:r>
        <w:rPr>
          <w:b/>
          <w:bCs/>
          <w:sz w:val="28"/>
          <w:szCs w:val="28"/>
        </w:rPr>
        <w:t>5. Aşağıdaki dizelerde yer alan söz sanatlarını bulup dizelerin karşısındaki kutulara yazınız.</w:t>
      </w:r>
    </w:p>
    <w:p w14:paraId="50508D32" w14:textId="77777777" w:rsidR="003F37D5" w:rsidRDefault="003F37D5" w:rsidP="003F37D5">
      <w:pPr>
        <w:ind w:left="567"/>
        <w:rPr>
          <w:rFonts w:ascii="Times New Roman" w:hAnsi="Times New Roman"/>
          <w:sz w:val="24"/>
          <w:szCs w:val="24"/>
        </w:rPr>
      </w:pPr>
      <w:r>
        <w:rPr>
          <w:sz w:val="24"/>
          <w:szCs w:val="24"/>
        </w:rPr>
        <w:t> </w: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7D3B8B2A" wp14:editId="7056B5B4">
                <wp:simplePos x="0" y="0"/>
                <wp:positionH relativeFrom="column">
                  <wp:posOffset>476885</wp:posOffset>
                </wp:positionH>
                <wp:positionV relativeFrom="paragraph">
                  <wp:posOffset>8816975</wp:posOffset>
                </wp:positionV>
                <wp:extent cx="6625590" cy="949325"/>
                <wp:effectExtent l="635" t="0" r="3175"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5590" cy="9493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0467" id="Dikdörtgen 1" o:spid="_x0000_s1026" style="position:absolute;margin-left:37.55pt;margin-top:694.25pt;width:521.7pt;height:74.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" filled="f" stroked="f" strokeweight="2pt">
                <v:shadow color="black [0]"/>
                <o:lock v:ext="edit" shapetype="t"/>
                <v:textbox inset="0,0,0,0"/>
              </v:rect>
            </w:pict>
          </mc:Fallback>
        </mc:AlternateContent>
      </w:r>
    </w:p>
    <w:tbl>
      <w:tblPr>
        <w:tblW w:w="9140" w:type="dxa"/>
        <w:tblInd w:w="562" w:type="dxa"/>
        <w:tblCellMar>
          <w:left w:w="0" w:type="dxa"/>
          <w:right w:w="0" w:type="dxa"/>
        </w:tblCellMar>
        <w:tblLook w:val="04A0" w:firstRow="1" w:lastRow="0" w:firstColumn="1" w:lastColumn="0" w:noHBand="0" w:noVBand="1"/>
      </w:tblPr>
      <w:tblGrid>
        <w:gridCol w:w="4395"/>
        <w:gridCol w:w="4745"/>
      </w:tblGrid>
      <w:tr w:rsidR="003F37D5" w14:paraId="7AA49366" w14:textId="77777777" w:rsidTr="00350E86">
        <w:trPr>
          <w:trHeight w:val="636"/>
        </w:trPr>
        <w:tc>
          <w:tcPr>
            <w:tcW w:w="439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3D458637" w14:textId="0D05F232" w:rsidR="003F37D5" w:rsidRPr="00032839" w:rsidRDefault="003F37D5" w:rsidP="00350E86">
            <w:pPr>
              <w:ind w:left="36"/>
              <w:rPr>
                <w:rFonts w:ascii="Rockwell" w:hAnsi="Rockwell"/>
                <w:color w:val="000000"/>
                <w:kern w:val="28"/>
                <w:sz w:val="28"/>
                <w:szCs w:val="28"/>
                <w14:cntxtAlts/>
              </w:rPr>
            </w:pPr>
            <w:r w:rsidRPr="00032839">
              <w:rPr>
                <w:sz w:val="28"/>
                <w:szCs w:val="28"/>
              </w:rPr>
              <w:t>a) Ben küçücük bir ağacım,</w:t>
            </w:r>
            <w:r w:rsidRPr="00032839">
              <w:rPr>
                <w:sz w:val="28"/>
                <w:szCs w:val="28"/>
              </w:rPr>
              <w:br/>
              <w:t>Yurdumun bir bahçesinde.</w:t>
            </w:r>
          </w:p>
        </w:tc>
        <w:tc>
          <w:tcPr>
            <w:tcW w:w="474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2F3AB7A9" w14:textId="77777777" w:rsidR="003F37D5" w:rsidRDefault="003F37D5" w:rsidP="00350E86">
            <w:pPr>
              <w:ind w:left="567"/>
            </w:pPr>
            <w:r>
              <w:rPr>
                <w:sz w:val="24"/>
                <w:szCs w:val="24"/>
              </w:rPr>
              <w:t> </w:t>
            </w:r>
          </w:p>
        </w:tc>
      </w:tr>
      <w:tr w:rsidR="003F37D5" w14:paraId="49131C90" w14:textId="77777777" w:rsidTr="00350E86">
        <w:trPr>
          <w:trHeight w:val="859"/>
        </w:trPr>
        <w:tc>
          <w:tcPr>
            <w:tcW w:w="439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16B7BB6D" w14:textId="77777777" w:rsidR="003F37D5" w:rsidRPr="00032839" w:rsidRDefault="003F37D5" w:rsidP="00350E86">
            <w:pPr>
              <w:ind w:left="36"/>
              <w:rPr>
                <w:rFonts w:ascii="Calibri" w:hAnsi="Calibri" w:cs="Calibri"/>
                <w:sz w:val="28"/>
                <w:szCs w:val="28"/>
              </w:rPr>
            </w:pPr>
            <w:r w:rsidRPr="00032839">
              <w:rPr>
                <w:sz w:val="28"/>
                <w:szCs w:val="28"/>
              </w:rPr>
              <w:t>b) Rüzgâr eser dallarımız atışır</w:t>
            </w:r>
          </w:p>
          <w:p w14:paraId="219DF262" w14:textId="77777777" w:rsidR="003F37D5" w:rsidRPr="00032839" w:rsidRDefault="003F37D5" w:rsidP="00350E86">
            <w:pPr>
              <w:ind w:left="36"/>
              <w:rPr>
                <w:rFonts w:ascii="Calibri" w:hAnsi="Calibri" w:cs="Calibri"/>
                <w:sz w:val="28"/>
                <w:szCs w:val="28"/>
              </w:rPr>
            </w:pPr>
            <w:r w:rsidRPr="00032839">
              <w:rPr>
                <w:sz w:val="28"/>
                <w:szCs w:val="28"/>
              </w:rPr>
              <w:t>Yas ile sevincim yıkışır dağlar.</w:t>
            </w:r>
          </w:p>
          <w:p w14:paraId="43684C67" w14:textId="77777777" w:rsidR="003F37D5" w:rsidRPr="00032839" w:rsidRDefault="003F37D5" w:rsidP="00350E86">
            <w:pPr>
              <w:ind w:left="36"/>
              <w:rPr>
                <w:rFonts w:cs="Times New Roman"/>
                <w:sz w:val="28"/>
                <w:szCs w:val="28"/>
              </w:rPr>
            </w:pPr>
            <w:r w:rsidRPr="00032839">
              <w:rPr>
                <w:sz w:val="28"/>
                <w:szCs w:val="28"/>
              </w:rPr>
              <w:t> </w:t>
            </w:r>
          </w:p>
        </w:tc>
        <w:tc>
          <w:tcPr>
            <w:tcW w:w="4745" w:type="dxa"/>
            <w:tcBorders>
              <w:top w:val="single" w:sz="4" w:space="0" w:color="77085A"/>
              <w:left w:val="single" w:sz="4" w:space="0" w:color="77085A"/>
              <w:bottom w:val="single" w:sz="4" w:space="0" w:color="77085A"/>
              <w:right w:val="single" w:sz="4" w:space="0" w:color="77085A"/>
            </w:tcBorders>
            <w:shd w:val="clear" w:color="auto" w:fill="FFFFFF"/>
            <w:tcMar>
              <w:top w:w="0" w:type="dxa"/>
              <w:left w:w="108" w:type="dxa"/>
              <w:bottom w:w="0" w:type="dxa"/>
              <w:right w:w="108" w:type="dxa"/>
            </w:tcMar>
            <w:hideMark/>
          </w:tcPr>
          <w:p w14:paraId="1347EB1B" w14:textId="77777777" w:rsidR="003F37D5" w:rsidRDefault="003F37D5" w:rsidP="00350E86">
            <w:pPr>
              <w:ind w:left="567"/>
              <w:rPr>
                <w:rFonts w:ascii="Rockwell" w:hAnsi="Rockwell"/>
                <w:sz w:val="18"/>
                <w:szCs w:val="18"/>
              </w:rPr>
            </w:pPr>
            <w:r>
              <w:rPr>
                <w:sz w:val="24"/>
                <w:szCs w:val="24"/>
              </w:rPr>
              <w:t> </w:t>
            </w:r>
          </w:p>
        </w:tc>
      </w:tr>
    </w:tbl>
    <w:p w14:paraId="185D6BF2" w14:textId="21676AB0" w:rsidR="003F37D5" w:rsidRDefault="003F37D5">
      <w:pPr>
        <w:rPr>
          <w:sz w:val="21"/>
          <w:szCs w:val="21"/>
        </w:rPr>
      </w:pPr>
    </w:p>
    <w:p w14:paraId="5302DE2E" w14:textId="391C1883" w:rsidR="003F37D5" w:rsidRPr="003A5F0E" w:rsidRDefault="003F37D5" w:rsidP="000F5D8E">
      <w:pPr>
        <w:pStyle w:val="GvdeMetni"/>
        <w:kinsoku w:val="0"/>
        <w:overflowPunct w:val="0"/>
        <w:spacing w:before="94"/>
        <w:ind w:left="426" w:right="824"/>
        <w:jc w:val="both"/>
        <w:rPr>
          <w:sz w:val="28"/>
          <w:szCs w:val="28"/>
        </w:rPr>
      </w:pPr>
      <w:r>
        <w:rPr>
          <w:noProof/>
        </w:rPr>
        <mc:AlternateContent>
          <mc:Choice Requires="wps">
            <w:drawing>
              <wp:anchor distT="0" distB="0" distL="0" distR="0" simplePos="0" relativeHeight="251667456" behindDoc="0" locked="0" layoutInCell="0" allowOverlap="1" wp14:anchorId="19BF10B7" wp14:editId="51F10DDA">
                <wp:simplePos x="0" y="0"/>
                <wp:positionH relativeFrom="page">
                  <wp:posOffset>448945</wp:posOffset>
                </wp:positionH>
                <wp:positionV relativeFrom="paragraph">
                  <wp:posOffset>161290</wp:posOffset>
                </wp:positionV>
                <wp:extent cx="6663690" cy="9525"/>
                <wp:effectExtent l="0" t="0" r="0" b="0"/>
                <wp:wrapTopAndBottom/>
                <wp:docPr id="3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EBA66C" id="Freeform 6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35pt,12.7pt,560pt,13.4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" o:allowincell="f" filled="f" strokecolor="#77085a" strokeweight="2pt">
                <v:stroke dashstyle="longDashDot"/>
                <v:path arrowok="t" o:connecttype="custom" o:connectlocs="0,0;6663055,8890" o:connectangles="0,0"/>
                <w10:wrap type="topAndBottom" anchorx="page"/>
              </v:polyline>
            </w:pict>
          </mc:Fallback>
        </mc:AlternateContent>
      </w:r>
      <w:r w:rsidRPr="003A5F0E">
        <w:rPr>
          <w:sz w:val="28"/>
          <w:szCs w:val="28"/>
        </w:rPr>
        <w:t>İlkokuldayken sıra arkadaşımın yazısına çok özenirdim. Tane tane, inci gibi yazardı. Öğretmenimiz onun yazılarını örnek gösterirdi hep. Benim yazım ise çok kötüydü. Benden başka kimse okuyamıyordu yazılarımı. Bu durumu kabullenmedim. Çaba gösterdim, dikkatli yazmaya çalıştım, onlarca silgi tükettim, sonunda amacıma ulaştım. Benim yazım da güzeldi artık. Bu durum öz güvenimi artırdı. İsteyince her işte başarılı olabileceğimi anladım.</w:t>
      </w:r>
    </w:p>
    <w:p w14:paraId="30127E8D" w14:textId="2AF204CD" w:rsidR="003F37D5" w:rsidRPr="003A5F0E" w:rsidRDefault="003F37D5" w:rsidP="003F37D5">
      <w:pPr>
        <w:ind w:left="426"/>
        <w:rPr>
          <w:rFonts w:cs="Arial-BoldMT"/>
          <w:b/>
          <w:bCs/>
          <w:sz w:val="28"/>
          <w:szCs w:val="28"/>
        </w:rPr>
      </w:pPr>
      <w:r>
        <w:rPr>
          <w:rFonts w:cs="Arial-BoldMT"/>
          <w:b/>
          <w:bCs/>
          <w:sz w:val="28"/>
          <w:szCs w:val="28"/>
        </w:rPr>
        <w:t>6</w:t>
      </w:r>
      <w:r w:rsidRPr="003A5F0E">
        <w:rPr>
          <w:rFonts w:cs="Arial-BoldMT"/>
          <w:b/>
          <w:bCs/>
          <w:sz w:val="28"/>
          <w:szCs w:val="28"/>
        </w:rPr>
        <w:t>. Bu metnin ana fikrini yazınız.</w:t>
      </w:r>
    </w:p>
    <w:p w14:paraId="508DBA05" w14:textId="77777777" w:rsidR="003F37D5" w:rsidRPr="003A5F0E" w:rsidRDefault="003F37D5" w:rsidP="003F37D5">
      <w:pPr>
        <w:ind w:left="426"/>
        <w:rPr>
          <w:rFonts w:ascii="Arial-BoldMT" w:hAnsi="Arial-BoldMT" w:cs="Arial-BoldMT"/>
          <w:b/>
          <w:bCs/>
          <w:sz w:val="28"/>
          <w:szCs w:val="28"/>
        </w:rPr>
      </w:pPr>
    </w:p>
    <w:p w14:paraId="682620A4" w14:textId="77777777" w:rsidR="003F37D5" w:rsidRPr="001D52DB" w:rsidRDefault="003F37D5" w:rsidP="003F37D5">
      <w:pPr>
        <w:spacing w:line="256" w:lineRule="auto"/>
        <w:ind w:left="426" w:right="398"/>
        <w:rPr>
          <w:rFonts w:cs="ArialMT"/>
          <w:sz w:val="28"/>
          <w:szCs w:val="26"/>
          <w:lang w:eastAsia="en-US"/>
        </w:rPr>
      </w:pPr>
      <w:r>
        <w:rPr>
          <w:noProof/>
        </w:rPr>
        <mc:AlternateContent>
          <mc:Choice Requires="wps">
            <w:drawing>
              <wp:anchor distT="0" distB="0" distL="0" distR="0" simplePos="0" relativeHeight="251668480" behindDoc="0" locked="0" layoutInCell="0" allowOverlap="1" wp14:anchorId="27AD4814" wp14:editId="3DB2DF9D">
                <wp:simplePos x="0" y="0"/>
                <wp:positionH relativeFrom="page">
                  <wp:posOffset>400050</wp:posOffset>
                </wp:positionH>
                <wp:positionV relativeFrom="paragraph">
                  <wp:posOffset>391795</wp:posOffset>
                </wp:positionV>
                <wp:extent cx="6663690" cy="9525"/>
                <wp:effectExtent l="0" t="0" r="0" b="0"/>
                <wp:wrapTopAndBottom/>
                <wp:docPr id="3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935588" id="Freeform 6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1.5pt,30.85pt,556.15pt,31.5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R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" o:allowincell="f" filled="f" strokecolor="#77085a" strokeweight="2pt">
                <v:stroke dashstyle="longDashDot"/>
                <v:path arrowok="t" o:connecttype="custom" o:connectlocs="0,0;6663055,8890" o:connectangles="0,0"/>
                <w10:wrap type="topAndBottom" anchorx="page"/>
              </v:polyline>
            </w:pict>
          </mc:Fallback>
        </mc:AlternateContent>
      </w:r>
      <w:r w:rsidRPr="000E1624">
        <w:rPr>
          <w:rFonts w:cs="ArialMT"/>
          <w:sz w:val="28"/>
          <w:szCs w:val="26"/>
          <w:lang w:eastAsia="en-US"/>
        </w:rPr>
        <w:t>…………………………………………………………………………………………………………………..……</w:t>
      </w:r>
    </w:p>
    <w:p w14:paraId="645D8E0E" w14:textId="77777777" w:rsidR="003F37D5" w:rsidRDefault="003F37D5">
      <w:pPr>
        <w:rPr>
          <w:sz w:val="21"/>
          <w:szCs w:val="21"/>
        </w:rPr>
      </w:pPr>
    </w:p>
    <w:p w14:paraId="7C8F12D4" w14:textId="77777777" w:rsidR="00950CBD" w:rsidRDefault="00950CBD">
      <w:pPr>
        <w:rPr>
          <w:sz w:val="21"/>
          <w:szCs w:val="21"/>
        </w:rPr>
      </w:pPr>
    </w:p>
    <w:p w14:paraId="17D25BCF" w14:textId="77777777" w:rsidR="00950CBD" w:rsidRPr="00600DAE" w:rsidRDefault="00950CBD" w:rsidP="000F5D8E">
      <w:pPr>
        <w:tabs>
          <w:tab w:val="left" w:pos="575"/>
        </w:tabs>
        <w:kinsoku w:val="0"/>
        <w:overflowPunct w:val="0"/>
        <w:spacing w:before="110" w:line="220" w:lineRule="auto"/>
        <w:ind w:left="284" w:right="824"/>
        <w:jc w:val="both"/>
        <w:rPr>
          <w:b/>
          <w:bCs/>
          <w:color w:val="000000"/>
          <w:sz w:val="28"/>
          <w:szCs w:val="28"/>
        </w:rPr>
      </w:pPr>
      <w:r w:rsidRPr="00600DAE">
        <w:rPr>
          <w:sz w:val="28"/>
          <w:szCs w:val="28"/>
        </w:rPr>
        <w:t>(I) Turumuz Nevşehir’de, Damat İbrahim Paşa Külliyesi’nde başlayıp Kızılırmak üstüne</w:t>
      </w:r>
      <w:r w:rsidRPr="00600DAE">
        <w:rPr>
          <w:spacing w:val="-67"/>
          <w:sz w:val="28"/>
          <w:szCs w:val="28"/>
        </w:rPr>
        <w:t xml:space="preserve"> </w:t>
      </w:r>
      <w:r w:rsidRPr="00600DAE">
        <w:rPr>
          <w:spacing w:val="-1"/>
          <w:sz w:val="28"/>
          <w:szCs w:val="28"/>
        </w:rPr>
        <w:t xml:space="preserve">kurulmuş, nefis manzaralı köprüsüyle ünlü Avanos’ta son bulur. (II) Bu iki rota </w:t>
      </w:r>
      <w:r w:rsidRPr="00600DAE">
        <w:rPr>
          <w:sz w:val="28"/>
          <w:szCs w:val="28"/>
        </w:rPr>
        <w:t>arasında sizi</w:t>
      </w:r>
      <w:r w:rsidRPr="00600DAE">
        <w:rPr>
          <w:spacing w:val="-67"/>
          <w:sz w:val="28"/>
          <w:szCs w:val="28"/>
        </w:rPr>
        <w:t xml:space="preserve"> </w:t>
      </w:r>
      <w:r w:rsidRPr="00600DAE">
        <w:rPr>
          <w:sz w:val="28"/>
          <w:szCs w:val="28"/>
        </w:rPr>
        <w:t>bambaşka</w:t>
      </w:r>
      <w:r w:rsidRPr="00600DAE">
        <w:rPr>
          <w:spacing w:val="-7"/>
          <w:sz w:val="28"/>
          <w:szCs w:val="28"/>
        </w:rPr>
        <w:t xml:space="preserve"> </w:t>
      </w:r>
      <w:r w:rsidRPr="00600DAE">
        <w:rPr>
          <w:sz w:val="28"/>
          <w:szCs w:val="28"/>
        </w:rPr>
        <w:t>ve</w:t>
      </w:r>
      <w:r w:rsidRPr="00600DAE">
        <w:rPr>
          <w:spacing w:val="-7"/>
          <w:sz w:val="28"/>
          <w:szCs w:val="28"/>
        </w:rPr>
        <w:t xml:space="preserve"> </w:t>
      </w:r>
      <w:r w:rsidRPr="00600DAE">
        <w:rPr>
          <w:sz w:val="28"/>
          <w:szCs w:val="28"/>
        </w:rPr>
        <w:t>harika</w:t>
      </w:r>
      <w:r w:rsidRPr="00600DAE">
        <w:rPr>
          <w:spacing w:val="-7"/>
          <w:sz w:val="28"/>
          <w:szCs w:val="28"/>
        </w:rPr>
        <w:t xml:space="preserve"> </w:t>
      </w:r>
      <w:r w:rsidRPr="00600DAE">
        <w:rPr>
          <w:sz w:val="28"/>
          <w:szCs w:val="28"/>
        </w:rPr>
        <w:t>mekânlar</w:t>
      </w:r>
      <w:r w:rsidRPr="00600DAE">
        <w:rPr>
          <w:spacing w:val="-3"/>
          <w:sz w:val="28"/>
          <w:szCs w:val="28"/>
        </w:rPr>
        <w:t xml:space="preserve"> </w:t>
      </w:r>
      <w:r w:rsidRPr="00600DAE">
        <w:rPr>
          <w:sz w:val="28"/>
          <w:szCs w:val="28"/>
        </w:rPr>
        <w:t>bekler.</w:t>
      </w:r>
      <w:r w:rsidRPr="00600DAE">
        <w:rPr>
          <w:spacing w:val="-5"/>
          <w:sz w:val="28"/>
          <w:szCs w:val="28"/>
        </w:rPr>
        <w:t xml:space="preserve"> </w:t>
      </w:r>
      <w:r w:rsidRPr="00600DAE">
        <w:rPr>
          <w:sz w:val="28"/>
          <w:szCs w:val="28"/>
        </w:rPr>
        <w:t>(III)</w:t>
      </w:r>
      <w:r w:rsidRPr="00600DAE">
        <w:rPr>
          <w:spacing w:val="-6"/>
          <w:sz w:val="28"/>
          <w:szCs w:val="28"/>
        </w:rPr>
        <w:t xml:space="preserve"> </w:t>
      </w:r>
      <w:r w:rsidRPr="00600DAE">
        <w:rPr>
          <w:sz w:val="28"/>
          <w:szCs w:val="28"/>
        </w:rPr>
        <w:t>Nevşehir’in</w:t>
      </w:r>
      <w:r w:rsidRPr="00600DAE">
        <w:rPr>
          <w:spacing w:val="-3"/>
          <w:sz w:val="28"/>
          <w:szCs w:val="28"/>
        </w:rPr>
        <w:t xml:space="preserve"> </w:t>
      </w:r>
      <w:r w:rsidRPr="00600DAE">
        <w:rPr>
          <w:sz w:val="28"/>
          <w:szCs w:val="28"/>
        </w:rPr>
        <w:t>ardından</w:t>
      </w:r>
      <w:r w:rsidRPr="00600DAE">
        <w:rPr>
          <w:spacing w:val="-5"/>
          <w:sz w:val="28"/>
          <w:szCs w:val="28"/>
        </w:rPr>
        <w:t xml:space="preserve"> </w:t>
      </w:r>
      <w:r w:rsidRPr="00600DAE">
        <w:rPr>
          <w:sz w:val="28"/>
          <w:szCs w:val="28"/>
        </w:rPr>
        <w:t>Uçhisar</w:t>
      </w:r>
      <w:r w:rsidRPr="00600DAE">
        <w:rPr>
          <w:spacing w:val="-4"/>
          <w:sz w:val="28"/>
          <w:szCs w:val="28"/>
        </w:rPr>
        <w:t xml:space="preserve"> </w:t>
      </w:r>
      <w:r w:rsidRPr="00600DAE">
        <w:rPr>
          <w:sz w:val="28"/>
          <w:szCs w:val="28"/>
        </w:rPr>
        <w:t>ve</w:t>
      </w:r>
      <w:r w:rsidRPr="00600DAE">
        <w:rPr>
          <w:spacing w:val="-4"/>
          <w:sz w:val="28"/>
          <w:szCs w:val="28"/>
        </w:rPr>
        <w:t xml:space="preserve"> </w:t>
      </w:r>
      <w:r w:rsidRPr="00600DAE">
        <w:rPr>
          <w:sz w:val="28"/>
          <w:szCs w:val="28"/>
        </w:rPr>
        <w:t>Kavak’a</w:t>
      </w:r>
      <w:r w:rsidRPr="00600DAE">
        <w:rPr>
          <w:spacing w:val="-3"/>
          <w:sz w:val="28"/>
          <w:szCs w:val="28"/>
        </w:rPr>
        <w:t xml:space="preserve"> </w:t>
      </w:r>
      <w:r w:rsidRPr="00600DAE">
        <w:rPr>
          <w:sz w:val="28"/>
          <w:szCs w:val="28"/>
        </w:rPr>
        <w:t>varılır.</w:t>
      </w:r>
    </w:p>
    <w:p w14:paraId="7C18D35C" w14:textId="0F04D900" w:rsidR="00950CBD" w:rsidRPr="00D140C7" w:rsidRDefault="00950CBD" w:rsidP="000F5D8E">
      <w:pPr>
        <w:pStyle w:val="GvdeMetni"/>
        <w:kinsoku w:val="0"/>
        <w:overflowPunct w:val="0"/>
        <w:spacing w:before="93" w:line="307" w:lineRule="exact"/>
        <w:ind w:left="284" w:right="824"/>
        <w:rPr>
          <w:b/>
          <w:bCs/>
          <w:sz w:val="28"/>
          <w:szCs w:val="28"/>
        </w:rPr>
      </w:pPr>
      <w:r>
        <w:rPr>
          <w:b/>
          <w:bCs/>
          <w:sz w:val="28"/>
          <w:szCs w:val="28"/>
        </w:rPr>
        <w:t xml:space="preserve">7. </w:t>
      </w:r>
      <w:r w:rsidRPr="00D140C7">
        <w:rPr>
          <w:b/>
          <w:bCs/>
          <w:sz w:val="28"/>
          <w:szCs w:val="28"/>
        </w:rPr>
        <w:t>Bu</w:t>
      </w:r>
      <w:r w:rsidRPr="00D140C7">
        <w:rPr>
          <w:b/>
          <w:bCs/>
          <w:spacing w:val="-6"/>
          <w:sz w:val="28"/>
          <w:szCs w:val="28"/>
        </w:rPr>
        <w:t xml:space="preserve"> </w:t>
      </w:r>
      <w:r w:rsidRPr="00D140C7">
        <w:rPr>
          <w:b/>
          <w:bCs/>
          <w:sz w:val="28"/>
          <w:szCs w:val="28"/>
        </w:rPr>
        <w:t>metindeki</w:t>
      </w:r>
      <w:r w:rsidRPr="00D140C7">
        <w:rPr>
          <w:b/>
          <w:bCs/>
          <w:spacing w:val="-5"/>
          <w:sz w:val="28"/>
          <w:szCs w:val="28"/>
        </w:rPr>
        <w:t xml:space="preserve"> </w:t>
      </w:r>
      <w:r w:rsidRPr="00D140C7">
        <w:rPr>
          <w:b/>
          <w:bCs/>
          <w:sz w:val="28"/>
          <w:szCs w:val="28"/>
        </w:rPr>
        <w:t>cümleleri</w:t>
      </w:r>
      <w:r w:rsidRPr="00D140C7">
        <w:rPr>
          <w:b/>
          <w:bCs/>
          <w:spacing w:val="-5"/>
          <w:sz w:val="28"/>
          <w:szCs w:val="28"/>
        </w:rPr>
        <w:t xml:space="preserve"> </w:t>
      </w:r>
      <w:r w:rsidRPr="00D140C7">
        <w:rPr>
          <w:b/>
          <w:bCs/>
          <w:sz w:val="28"/>
          <w:szCs w:val="28"/>
        </w:rPr>
        <w:t>kanıtlanabilirlik</w:t>
      </w:r>
      <w:r w:rsidRPr="00D140C7">
        <w:rPr>
          <w:b/>
          <w:bCs/>
          <w:spacing w:val="-8"/>
          <w:sz w:val="28"/>
          <w:szCs w:val="28"/>
        </w:rPr>
        <w:t xml:space="preserve"> </w:t>
      </w:r>
      <w:r w:rsidRPr="00D140C7">
        <w:rPr>
          <w:b/>
          <w:bCs/>
          <w:sz w:val="28"/>
          <w:szCs w:val="28"/>
        </w:rPr>
        <w:t>(öznellik-nesnellik)</w:t>
      </w:r>
      <w:r w:rsidRPr="00D140C7">
        <w:rPr>
          <w:b/>
          <w:bCs/>
          <w:spacing w:val="-5"/>
          <w:sz w:val="28"/>
          <w:szCs w:val="28"/>
        </w:rPr>
        <w:t xml:space="preserve"> </w:t>
      </w:r>
      <w:r w:rsidRPr="00D140C7">
        <w:rPr>
          <w:b/>
          <w:bCs/>
          <w:sz w:val="28"/>
          <w:szCs w:val="28"/>
        </w:rPr>
        <w:t>açısından</w:t>
      </w:r>
      <w:r w:rsidRPr="00D140C7">
        <w:rPr>
          <w:b/>
          <w:bCs/>
          <w:spacing w:val="-6"/>
          <w:sz w:val="28"/>
          <w:szCs w:val="28"/>
        </w:rPr>
        <w:t xml:space="preserve"> </w:t>
      </w:r>
      <w:r w:rsidRPr="00D140C7">
        <w:rPr>
          <w:b/>
          <w:bCs/>
          <w:sz w:val="28"/>
          <w:szCs w:val="28"/>
        </w:rPr>
        <w:t>yorumlayınız.</w:t>
      </w:r>
    </w:p>
    <w:p w14:paraId="5F717558" w14:textId="77777777" w:rsidR="00950CBD" w:rsidRPr="00D140C7" w:rsidRDefault="00950CBD" w:rsidP="00950CBD">
      <w:pPr>
        <w:tabs>
          <w:tab w:val="left" w:pos="489"/>
        </w:tabs>
        <w:kinsoku w:val="0"/>
        <w:overflowPunct w:val="0"/>
        <w:spacing w:line="338" w:lineRule="exact"/>
        <w:ind w:left="284"/>
        <w:rPr>
          <w:sz w:val="28"/>
          <w:szCs w:val="28"/>
        </w:rPr>
      </w:pPr>
      <w:r w:rsidRPr="00D140C7">
        <w:rPr>
          <w:sz w:val="28"/>
          <w:szCs w:val="28"/>
        </w:rPr>
        <w:t>I. cümle:</w:t>
      </w:r>
    </w:p>
    <w:p w14:paraId="1EAF93CD" w14:textId="48058029" w:rsidR="00950CBD" w:rsidRPr="00D140C7" w:rsidRDefault="00950CBD" w:rsidP="00950CBD">
      <w:pPr>
        <w:tabs>
          <w:tab w:val="left" w:pos="596"/>
        </w:tabs>
        <w:kinsoku w:val="0"/>
        <w:overflowPunct w:val="0"/>
        <w:spacing w:line="340" w:lineRule="exact"/>
        <w:ind w:left="284"/>
        <w:rPr>
          <w:sz w:val="28"/>
          <w:szCs w:val="28"/>
        </w:rPr>
      </w:pPr>
      <w:r w:rsidRPr="00D140C7">
        <w:rPr>
          <w:sz w:val="28"/>
          <w:szCs w:val="28"/>
        </w:rPr>
        <w:t>II. cümle:</w:t>
      </w:r>
      <w:r w:rsidRPr="00D140C7">
        <w:rPr>
          <w:sz w:val="28"/>
          <w:szCs w:val="28"/>
        </w:rPr>
        <w:br/>
        <w:t>III. cümle:</w:t>
      </w:r>
    </w:p>
    <w:p w14:paraId="5298A570" w14:textId="77777777" w:rsidR="00950CBD" w:rsidRDefault="00950CBD">
      <w:pPr>
        <w:rPr>
          <w:sz w:val="21"/>
          <w:szCs w:val="21"/>
        </w:rPr>
      </w:pPr>
    </w:p>
    <w:p w14:paraId="038F9D37" w14:textId="77777777" w:rsidR="00950CBD" w:rsidRDefault="00950CBD">
      <w:pPr>
        <w:rPr>
          <w:sz w:val="21"/>
          <w:szCs w:val="21"/>
        </w:rPr>
      </w:pPr>
    </w:p>
    <w:p w14:paraId="04E01886" w14:textId="77777777" w:rsidR="00950CBD" w:rsidRDefault="00950CBD">
      <w:pPr>
        <w:rPr>
          <w:sz w:val="21"/>
          <w:szCs w:val="21"/>
        </w:rPr>
      </w:pPr>
    </w:p>
    <w:p w14:paraId="5AEF7604" w14:textId="77777777" w:rsidR="00950CBD" w:rsidRDefault="00950CBD" w:rsidP="00950CBD">
      <w:pPr>
        <w:ind w:left="426" w:right="682"/>
        <w:rPr>
          <w:rFonts w:eastAsia="ArialMT" w:cs="ArialMT"/>
          <w:sz w:val="28"/>
          <w:szCs w:val="28"/>
        </w:rPr>
      </w:pPr>
    </w:p>
    <w:p w14:paraId="2F8F605B" w14:textId="77777777" w:rsidR="00950CBD" w:rsidRPr="00577751" w:rsidRDefault="00950CBD" w:rsidP="000F5D8E">
      <w:pPr>
        <w:ind w:left="426" w:right="824" w:hanging="284"/>
        <w:jc w:val="right"/>
        <w:rPr>
          <w:sz w:val="24"/>
          <w:szCs w:val="24"/>
        </w:rPr>
      </w:pPr>
      <w:r w:rsidRPr="00577751">
        <w:rPr>
          <w:sz w:val="24"/>
          <w:szCs w:val="24"/>
        </w:rPr>
        <w:t>Ankara</w:t>
      </w:r>
    </w:p>
    <w:p w14:paraId="2A7041ED" w14:textId="77777777" w:rsidR="00950CBD" w:rsidRPr="003D40F7" w:rsidRDefault="00950CBD" w:rsidP="000F5D8E">
      <w:pPr>
        <w:pStyle w:val="GvdeMetni"/>
        <w:tabs>
          <w:tab w:val="left" w:pos="10206"/>
        </w:tabs>
        <w:kinsoku w:val="0"/>
        <w:overflowPunct w:val="0"/>
        <w:ind w:left="426" w:right="824" w:hanging="284"/>
        <w:jc w:val="right"/>
        <w:rPr>
          <w:sz w:val="28"/>
          <w:szCs w:val="28"/>
        </w:rPr>
      </w:pPr>
      <w:r w:rsidRPr="003D40F7">
        <w:rPr>
          <w:rFonts w:cs="TimesNewRomanPSMT"/>
          <w:sz w:val="28"/>
          <w:szCs w:val="28"/>
        </w:rPr>
        <w:t>27 Kasım 1923</w:t>
      </w:r>
    </w:p>
    <w:p w14:paraId="2F9DE3C9" w14:textId="77777777" w:rsidR="00950CBD" w:rsidRPr="003D40F7" w:rsidRDefault="00950CBD" w:rsidP="000F5D8E">
      <w:pPr>
        <w:tabs>
          <w:tab w:val="left" w:pos="10206"/>
        </w:tabs>
        <w:ind w:left="426" w:right="824"/>
        <w:rPr>
          <w:sz w:val="28"/>
          <w:szCs w:val="28"/>
        </w:rPr>
      </w:pPr>
      <w:r w:rsidRPr="003D40F7">
        <w:rPr>
          <w:sz w:val="28"/>
          <w:szCs w:val="28"/>
        </w:rPr>
        <w:t>Bay Curtis LAFRANCE,</w:t>
      </w:r>
    </w:p>
    <w:p w14:paraId="573862D2" w14:textId="77777777" w:rsidR="00950CBD" w:rsidRPr="003D40F7" w:rsidRDefault="00950CBD" w:rsidP="000F5D8E">
      <w:pPr>
        <w:tabs>
          <w:tab w:val="left" w:pos="10206"/>
        </w:tabs>
        <w:ind w:left="426" w:right="824" w:firstLine="284"/>
        <w:rPr>
          <w:rFonts w:cs="TimesNewRomanPSMT"/>
          <w:sz w:val="28"/>
          <w:szCs w:val="28"/>
        </w:rPr>
      </w:pPr>
      <w:r w:rsidRPr="003D40F7">
        <w:rPr>
          <w:rFonts w:cs="TimesNewRomanPSMT"/>
          <w:sz w:val="28"/>
          <w:szCs w:val="28"/>
        </w:rPr>
        <w:t>Mektubunuzu aldım. Türk yurdu hakkındaki ilgi ve dileklerinize teşekkür ederim. İsteğiniz üzerine bir fotoğrafımı gönderiyorum. Amerika’nın zeki ve çalışkan çocuklarına biricik öğüdüm: Türkler hakkındaki her işittiğine gerçek gözü ile bakmayıp kanıtlarını bilimsel ve temelli incelemelere dayandırmaya önem vermeleridir.</w:t>
      </w:r>
    </w:p>
    <w:p w14:paraId="2933F319" w14:textId="32F900CF" w:rsidR="00950CBD" w:rsidRPr="003D40F7" w:rsidRDefault="00950CBD" w:rsidP="000F5D8E">
      <w:pPr>
        <w:tabs>
          <w:tab w:val="left" w:pos="10206"/>
        </w:tabs>
        <w:ind w:left="426" w:right="824" w:hanging="142"/>
        <w:rPr>
          <w:rFonts w:cs="TimesNewRomanPSMT"/>
          <w:sz w:val="28"/>
          <w:szCs w:val="28"/>
        </w:rPr>
      </w:pPr>
      <w:r>
        <w:rPr>
          <w:rFonts w:cs="TimesNewRomanPSMT"/>
          <w:sz w:val="28"/>
          <w:szCs w:val="28"/>
        </w:rPr>
        <w:tab/>
        <w:t xml:space="preserve">    </w:t>
      </w:r>
      <w:r w:rsidRPr="003D40F7">
        <w:rPr>
          <w:rFonts w:cs="TimesNewRomanPSMT"/>
          <w:sz w:val="28"/>
          <w:szCs w:val="28"/>
        </w:rPr>
        <w:t>Başarılar ve mutluluklar dilerim.</w:t>
      </w:r>
    </w:p>
    <w:p w14:paraId="4901D3A2" w14:textId="77777777" w:rsidR="00950CBD" w:rsidRPr="003D40F7" w:rsidRDefault="00950CBD" w:rsidP="000F5D8E">
      <w:pPr>
        <w:tabs>
          <w:tab w:val="left" w:pos="10206"/>
        </w:tabs>
        <w:ind w:left="426" w:right="824" w:hanging="284"/>
        <w:jc w:val="right"/>
        <w:rPr>
          <w:rFonts w:cs="TimesNewRomanPSMT"/>
          <w:sz w:val="28"/>
          <w:szCs w:val="28"/>
        </w:rPr>
      </w:pPr>
      <w:r w:rsidRPr="003D40F7">
        <w:rPr>
          <w:rFonts w:cs="TimesNewRomanPSMT"/>
          <w:sz w:val="28"/>
          <w:szCs w:val="28"/>
        </w:rPr>
        <w:t>Türkiye Cumhurbaşkanı</w:t>
      </w:r>
    </w:p>
    <w:p w14:paraId="6620C79D" w14:textId="77777777" w:rsidR="00950CBD" w:rsidRPr="003D40F7" w:rsidRDefault="00950CBD" w:rsidP="000F5D8E">
      <w:pPr>
        <w:pStyle w:val="GvdeMetni"/>
        <w:tabs>
          <w:tab w:val="left" w:pos="10206"/>
        </w:tabs>
        <w:kinsoku w:val="0"/>
        <w:overflowPunct w:val="0"/>
        <w:spacing w:before="9"/>
        <w:ind w:left="426" w:right="824" w:hanging="284"/>
        <w:jc w:val="right"/>
        <w:rPr>
          <w:sz w:val="28"/>
          <w:szCs w:val="28"/>
        </w:rPr>
      </w:pPr>
      <w:r w:rsidRPr="003D40F7">
        <w:rPr>
          <w:sz w:val="28"/>
          <w:szCs w:val="28"/>
        </w:rPr>
        <w:t>Gazi Mustafa Kemal</w:t>
      </w:r>
    </w:p>
    <w:p w14:paraId="1296C31B" w14:textId="77777777" w:rsidR="00950CBD" w:rsidRPr="003D40F7" w:rsidRDefault="00950CBD" w:rsidP="00950CBD">
      <w:pPr>
        <w:tabs>
          <w:tab w:val="left" w:pos="10206"/>
        </w:tabs>
        <w:ind w:left="426" w:right="682"/>
        <w:rPr>
          <w:rFonts w:eastAsia="ArialMT" w:cs="ArialMT"/>
          <w:sz w:val="28"/>
          <w:szCs w:val="28"/>
        </w:rPr>
      </w:pPr>
    </w:p>
    <w:p w14:paraId="3CC799F5" w14:textId="77777777" w:rsidR="00950CBD" w:rsidRDefault="00950CBD" w:rsidP="00950CBD">
      <w:pPr>
        <w:pStyle w:val="GvdeMetni"/>
        <w:tabs>
          <w:tab w:val="left" w:pos="10206"/>
        </w:tabs>
        <w:kinsoku w:val="0"/>
        <w:overflowPunct w:val="0"/>
        <w:spacing w:before="9"/>
        <w:ind w:left="426" w:right="682"/>
        <w:rPr>
          <w:rFonts w:ascii="Arial-BoldMT" w:hAnsi="Arial-BoldMT" w:cs="Arial-BoldMT"/>
          <w:b/>
          <w:bCs/>
          <w:sz w:val="20"/>
          <w:szCs w:val="20"/>
        </w:rPr>
      </w:pPr>
      <w:r>
        <w:rPr>
          <w:rFonts w:cs="Arial-BoldMT"/>
          <w:b/>
          <w:bCs/>
          <w:sz w:val="28"/>
          <w:szCs w:val="28"/>
        </w:rPr>
        <w:t xml:space="preserve">8. </w:t>
      </w:r>
      <w:r w:rsidRPr="003D40F7">
        <w:rPr>
          <w:rFonts w:cs="Arial-BoldMT"/>
          <w:b/>
          <w:bCs/>
          <w:sz w:val="28"/>
          <w:szCs w:val="28"/>
        </w:rPr>
        <w:t>Bu metnin türünü belirleyiniz. Bu metin türüyle ilgili bilgi veriniz</w:t>
      </w:r>
      <w:r>
        <w:rPr>
          <w:rFonts w:ascii="Arial-BoldMT" w:hAnsi="Arial-BoldMT" w:cs="Arial-BoldMT"/>
          <w:b/>
          <w:bCs/>
          <w:sz w:val="20"/>
          <w:szCs w:val="20"/>
        </w:rPr>
        <w:t>.</w:t>
      </w:r>
    </w:p>
    <w:p w14:paraId="547FF7FF" w14:textId="77777777" w:rsidR="00950CBD" w:rsidRDefault="00950CBD">
      <w:pPr>
        <w:rPr>
          <w:sz w:val="21"/>
          <w:szCs w:val="21"/>
        </w:rPr>
      </w:pPr>
    </w:p>
    <w:p w14:paraId="2F88EED5" w14:textId="77777777" w:rsidR="00950CBD" w:rsidRDefault="00950CBD">
      <w:pPr>
        <w:rPr>
          <w:sz w:val="21"/>
          <w:szCs w:val="21"/>
        </w:rPr>
      </w:pPr>
    </w:p>
    <w:p w14:paraId="1BA1A716" w14:textId="77777777" w:rsidR="00950CBD" w:rsidRDefault="00950CBD">
      <w:pPr>
        <w:rPr>
          <w:sz w:val="21"/>
          <w:szCs w:val="21"/>
        </w:rPr>
      </w:pPr>
    </w:p>
    <w:p w14:paraId="7FE92DCA" w14:textId="77777777" w:rsidR="00950CBD" w:rsidRDefault="00950CBD">
      <w:pPr>
        <w:rPr>
          <w:sz w:val="21"/>
          <w:szCs w:val="21"/>
        </w:rPr>
      </w:pPr>
    </w:p>
    <w:p w14:paraId="0E1BCA2B" w14:textId="77777777" w:rsidR="00950CBD" w:rsidRDefault="00950CBD">
      <w:pPr>
        <w:rPr>
          <w:sz w:val="21"/>
          <w:szCs w:val="21"/>
        </w:rPr>
      </w:pPr>
    </w:p>
    <w:p w14:paraId="19D21517" w14:textId="77777777" w:rsidR="00950CBD" w:rsidRDefault="00950CBD">
      <w:pPr>
        <w:rPr>
          <w:sz w:val="21"/>
          <w:szCs w:val="21"/>
        </w:rPr>
      </w:pPr>
    </w:p>
    <w:p w14:paraId="3FB0D156" w14:textId="77777777" w:rsidR="00950CBD" w:rsidRDefault="00950CBD">
      <w:pPr>
        <w:rPr>
          <w:sz w:val="21"/>
          <w:szCs w:val="21"/>
        </w:rPr>
      </w:pPr>
    </w:p>
    <w:p w14:paraId="3F79463C" w14:textId="77777777" w:rsidR="00950CBD" w:rsidRDefault="00950CBD">
      <w:pPr>
        <w:rPr>
          <w:sz w:val="21"/>
          <w:szCs w:val="21"/>
        </w:rPr>
      </w:pPr>
    </w:p>
    <w:p w14:paraId="2A883B73" w14:textId="3114F35B" w:rsidR="00950CBD" w:rsidRDefault="00950CBD" w:rsidP="00950CBD">
      <w:pPr>
        <w:ind w:left="426"/>
        <w:rPr>
          <w:sz w:val="24"/>
          <w:szCs w:val="24"/>
        </w:rPr>
      </w:pPr>
      <w:r>
        <w:rPr>
          <w:noProof/>
          <w:sz w:val="21"/>
          <w:szCs w:val="21"/>
        </w:rPr>
        <mc:AlternateContent>
          <mc:Choice Requires="wps">
            <w:drawing>
              <wp:anchor distT="0" distB="0" distL="0" distR="0" simplePos="0" relativeHeight="251673600" behindDoc="0" locked="0" layoutInCell="0" allowOverlap="1" wp14:anchorId="39F09D3D" wp14:editId="5ECCF564">
                <wp:simplePos x="0" y="0"/>
                <wp:positionH relativeFrom="page">
                  <wp:posOffset>518160</wp:posOffset>
                </wp:positionH>
                <wp:positionV relativeFrom="paragraph">
                  <wp:posOffset>28575</wp:posOffset>
                </wp:positionV>
                <wp:extent cx="6663690" cy="9525"/>
                <wp:effectExtent l="0" t="0" r="0" b="0"/>
                <wp:wrapTopAndBottom/>
                <wp:docPr id="3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3690" cy="9525"/>
                        </a:xfrm>
                        <a:custGeom>
                          <a:avLst/>
                          <a:gdLst>
                            <a:gd name="T0" fmla="*/ 0 w 10494"/>
                            <a:gd name="T1" fmla="*/ 0 h 15"/>
                            <a:gd name="T2" fmla="*/ 10493 w 10494"/>
                            <a:gd name="T3" fmla="*/ 14 h 15"/>
                          </a:gdLst>
                          <a:ahLst/>
                          <a:cxnLst>
                            <a:cxn ang="0">
                              <a:pos x="T0" y="T1"/>
                            </a:cxn>
                            <a:cxn ang="0">
                              <a:pos x="T2" y="T3"/>
                            </a:cxn>
                          </a:cxnLst>
                          <a:rect l="0" t="0" r="r" b="b"/>
                          <a:pathLst>
                            <a:path w="10494" h="15">
                              <a:moveTo>
                                <a:pt x="0" y="0"/>
                              </a:moveTo>
                              <a:lnTo>
                                <a:pt x="10493" y="14"/>
                              </a:lnTo>
                            </a:path>
                          </a:pathLst>
                        </a:custGeom>
                        <a:noFill/>
                        <a:ln w="25400">
                          <a:solidFill>
                            <a:srgbClr val="77085A"/>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40D99B" id="Freeform 7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0.8pt,2.25pt,565.45pt,2.95pt" coordsize="10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" o:allowincell="f" filled="f" strokecolor="#77085a" strokeweight="2pt">
                <v:stroke dashstyle="longDashDot"/>
                <v:path arrowok="t" o:connecttype="custom" o:connectlocs="0,0;6663055,8890" o:connectangles="0,0"/>
                <w10:wrap type="topAndBottom" anchorx="page"/>
              </v:polyline>
            </w:pict>
          </mc:Fallback>
        </mc:AlternateContent>
      </w:r>
      <w:r>
        <w:rPr>
          <w:b/>
          <w:bCs/>
          <w:sz w:val="28"/>
          <w:szCs w:val="28"/>
        </w:rPr>
        <w:t xml:space="preserve">9. </w:t>
      </w:r>
      <w:r>
        <w:rPr>
          <w:b/>
          <w:bCs/>
          <w:sz w:val="24"/>
          <w:szCs w:val="24"/>
        </w:rPr>
        <w:t xml:space="preserve">Aşağıdaki hikâye unsurlarıyla ilgili açıklamalardan hareketle bir hikâye yazınız. </w:t>
      </w:r>
      <w:r>
        <w:rPr>
          <w:b/>
          <w:bCs/>
          <w:sz w:val="24"/>
          <w:szCs w:val="24"/>
        </w:rPr>
        <w:br/>
      </w:r>
      <w:r>
        <w:rPr>
          <w:sz w:val="24"/>
          <w:szCs w:val="24"/>
        </w:rPr>
        <w:t>(Hikâyenizi oluştururken uygun geçiş ve bağlantı ifadelerine yer veriniz.)</w:t>
      </w:r>
    </w:p>
    <w:p w14:paraId="475D617A" w14:textId="77777777" w:rsidR="00950CBD" w:rsidRDefault="00950CBD" w:rsidP="00950CBD">
      <w:pPr>
        <w:ind w:left="426" w:firstLine="141"/>
        <w:rPr>
          <w:sz w:val="24"/>
          <w:szCs w:val="24"/>
        </w:rPr>
      </w:pPr>
      <w:r>
        <w:rPr>
          <w:sz w:val="24"/>
          <w:szCs w:val="24"/>
        </w:rPr>
        <w:t> </w:t>
      </w:r>
    </w:p>
    <w:p w14:paraId="64714FB9" w14:textId="77777777" w:rsidR="00950CBD" w:rsidRDefault="00950CBD" w:rsidP="00950CBD">
      <w:pPr>
        <w:ind w:left="426" w:firstLine="141"/>
        <w:rPr>
          <w:rFonts w:ascii="Times New Roman" w:hAnsi="Times New Roman"/>
          <w:sz w:val="24"/>
          <w:szCs w:val="24"/>
        </w:rPr>
      </w:pPr>
      <w:r>
        <w:t> </w:t>
      </w:r>
      <w:r>
        <w:rPr>
          <w:noProof/>
        </w:rPr>
        <mc:AlternateContent>
          <mc:Choice Requires="wps">
            <w:drawing>
              <wp:anchor distT="36576" distB="36576" distL="36576" distR="36576" simplePos="0" relativeHeight="251672576" behindDoc="0" locked="0" layoutInCell="1" allowOverlap="1" wp14:anchorId="77EEDB0F" wp14:editId="2156D792">
                <wp:simplePos x="0" y="0"/>
                <wp:positionH relativeFrom="column">
                  <wp:posOffset>473075</wp:posOffset>
                </wp:positionH>
                <wp:positionV relativeFrom="paragraph">
                  <wp:posOffset>4724400</wp:posOffset>
                </wp:positionV>
                <wp:extent cx="6629400" cy="1369695"/>
                <wp:effectExtent l="0" t="0" r="0" b="0"/>
                <wp:wrapNone/>
                <wp:docPr id="3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29400" cy="136969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7DB9" id="Dikdörtgen 2" o:spid="_x0000_s1026" style="position:absolute;margin-left:37.25pt;margin-top:372pt;width:522pt;height:107.8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" filled="f" stroked="f">
                <o:lock v:ext="edit" shapetype="t"/>
                <v:textbox inset="0,0,0,0"/>
              </v:rect>
            </w:pict>
          </mc:Fallback>
        </mc:AlternateContent>
      </w:r>
    </w:p>
    <w:tbl>
      <w:tblPr>
        <w:tblW w:w="9379" w:type="dxa"/>
        <w:tblInd w:w="534" w:type="dxa"/>
        <w:tblCellMar>
          <w:left w:w="0" w:type="dxa"/>
          <w:right w:w="0" w:type="dxa"/>
        </w:tblCellMar>
        <w:tblLook w:val="04A0" w:firstRow="1" w:lastRow="0" w:firstColumn="1" w:lastColumn="0" w:noHBand="0" w:noVBand="1"/>
      </w:tblPr>
      <w:tblGrid>
        <w:gridCol w:w="2438"/>
        <w:gridCol w:w="6941"/>
      </w:tblGrid>
      <w:tr w:rsidR="00950CBD" w14:paraId="121E95A2" w14:textId="77777777" w:rsidTr="000F5D8E">
        <w:trPr>
          <w:trHeight w:val="402"/>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0C5435" w14:textId="77777777" w:rsidR="00950CBD" w:rsidRPr="007F626E" w:rsidRDefault="00950CBD" w:rsidP="00350E86">
            <w:pPr>
              <w:ind w:left="426" w:firstLine="141"/>
              <w:rPr>
                <w:rFonts w:ascii="Rockwell" w:hAnsi="Rockwell"/>
                <w:color w:val="000000"/>
                <w:kern w:val="28"/>
                <w:sz w:val="18"/>
                <w:szCs w:val="18"/>
              </w:rPr>
            </w:pPr>
            <w:r>
              <w:rPr>
                <w:b/>
                <w:bCs/>
                <w:sz w:val="24"/>
                <w:szCs w:val="24"/>
              </w:rPr>
              <w:t>Yer</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075396" w14:textId="77777777" w:rsidR="00950CBD" w:rsidRDefault="00950CBD" w:rsidP="00350E86">
            <w:pPr>
              <w:ind w:left="4"/>
            </w:pPr>
            <w:r w:rsidRPr="007F626E">
              <w:rPr>
                <w:color w:val="FF0000"/>
                <w:sz w:val="24"/>
                <w:szCs w:val="24"/>
              </w:rPr>
              <w:t> </w:t>
            </w:r>
            <w:r>
              <w:rPr>
                <w:sz w:val="24"/>
                <w:szCs w:val="24"/>
              </w:rPr>
              <w:t>Köy</w:t>
            </w:r>
          </w:p>
        </w:tc>
      </w:tr>
      <w:tr w:rsidR="00950CBD" w14:paraId="065DD737" w14:textId="77777777" w:rsidTr="000F5D8E">
        <w:trPr>
          <w:trHeight w:val="408"/>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F304F" w14:textId="77777777" w:rsidR="00950CBD" w:rsidRDefault="00950CBD" w:rsidP="00350E86">
            <w:pPr>
              <w:ind w:left="426" w:firstLine="141"/>
            </w:pPr>
            <w:r>
              <w:rPr>
                <w:b/>
                <w:bCs/>
                <w:sz w:val="24"/>
                <w:szCs w:val="24"/>
              </w:rPr>
              <w:t>Zaman</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D12F9" w14:textId="77777777" w:rsidR="00950CBD" w:rsidRDefault="00950CBD" w:rsidP="00350E86">
            <w:pPr>
              <w:ind w:left="4"/>
            </w:pPr>
            <w:r w:rsidRPr="007F626E">
              <w:rPr>
                <w:color w:val="FF0000"/>
                <w:sz w:val="24"/>
                <w:szCs w:val="24"/>
              </w:rPr>
              <w:t> </w:t>
            </w:r>
            <w:r>
              <w:rPr>
                <w:sz w:val="24"/>
                <w:szCs w:val="24"/>
              </w:rPr>
              <w:t>Bayram günü</w:t>
            </w:r>
          </w:p>
        </w:tc>
      </w:tr>
      <w:tr w:rsidR="00950CBD" w14:paraId="44B18977" w14:textId="77777777" w:rsidTr="000F5D8E">
        <w:trPr>
          <w:trHeight w:val="414"/>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61D17" w14:textId="77777777" w:rsidR="00950CBD" w:rsidRDefault="00950CBD" w:rsidP="00350E86">
            <w:pPr>
              <w:ind w:left="426" w:firstLine="141"/>
            </w:pPr>
            <w:r>
              <w:rPr>
                <w:b/>
                <w:bCs/>
                <w:sz w:val="24"/>
                <w:szCs w:val="24"/>
              </w:rPr>
              <w:t>Şahıs ve Varlık Kadrosu</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6D977" w14:textId="77777777" w:rsidR="00950CBD" w:rsidRDefault="00950CBD" w:rsidP="00350E86">
            <w:pPr>
              <w:ind w:left="4"/>
            </w:pPr>
            <w:r w:rsidRPr="007F626E">
              <w:rPr>
                <w:color w:val="FF0000"/>
                <w:sz w:val="24"/>
                <w:szCs w:val="24"/>
              </w:rPr>
              <w:t> </w:t>
            </w:r>
            <w:r>
              <w:rPr>
                <w:sz w:val="24"/>
                <w:szCs w:val="24"/>
              </w:rPr>
              <w:t>Nine, torun Ayşe</w:t>
            </w:r>
          </w:p>
        </w:tc>
      </w:tr>
      <w:tr w:rsidR="00950CBD" w14:paraId="7D1F6E8C" w14:textId="77777777" w:rsidTr="000F5D8E">
        <w:trPr>
          <w:trHeight w:val="477"/>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F36EE6" w14:textId="77777777" w:rsidR="00950CBD" w:rsidRDefault="00950CBD" w:rsidP="00350E86">
            <w:pPr>
              <w:ind w:left="426" w:firstLine="141"/>
            </w:pPr>
            <w:r>
              <w:rPr>
                <w:b/>
                <w:bCs/>
                <w:sz w:val="24"/>
                <w:szCs w:val="24"/>
              </w:rPr>
              <w:t>Olay Örgüsü</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F25123" w14:textId="77777777" w:rsidR="00950CBD" w:rsidRDefault="00950CBD" w:rsidP="00350E86">
            <w:pPr>
              <w:ind w:left="4"/>
            </w:pPr>
            <w:r w:rsidRPr="007F626E">
              <w:rPr>
                <w:color w:val="FF0000"/>
                <w:sz w:val="24"/>
                <w:szCs w:val="24"/>
              </w:rPr>
              <w:t> </w:t>
            </w:r>
            <w:r>
              <w:rPr>
                <w:sz w:val="24"/>
                <w:szCs w:val="24"/>
              </w:rPr>
              <w:t>Ninenin, torununa eski bayramlarda yaşananları anlatması</w:t>
            </w:r>
          </w:p>
        </w:tc>
      </w:tr>
      <w:tr w:rsidR="00950CBD" w14:paraId="2FAA78FF" w14:textId="77777777" w:rsidTr="000F5D8E">
        <w:trPr>
          <w:trHeight w:val="456"/>
        </w:trPr>
        <w:tc>
          <w:tcPr>
            <w:tcW w:w="2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E0F1F6" w14:textId="77777777" w:rsidR="00950CBD" w:rsidRDefault="00950CBD" w:rsidP="00350E86">
            <w:pPr>
              <w:ind w:left="426" w:firstLine="141"/>
            </w:pPr>
            <w:r>
              <w:rPr>
                <w:b/>
                <w:bCs/>
                <w:sz w:val="24"/>
                <w:szCs w:val="24"/>
              </w:rPr>
              <w:t>Anlatıcı</w:t>
            </w:r>
          </w:p>
        </w:tc>
        <w:tc>
          <w:tcPr>
            <w:tcW w:w="6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AF4303" w14:textId="77777777" w:rsidR="00950CBD" w:rsidRDefault="00950CBD" w:rsidP="00350E86">
            <w:pPr>
              <w:ind w:left="4"/>
            </w:pPr>
            <w:r w:rsidRPr="007F626E">
              <w:rPr>
                <w:color w:val="FF0000"/>
                <w:sz w:val="24"/>
                <w:szCs w:val="24"/>
              </w:rPr>
              <w:t> </w:t>
            </w:r>
            <w:r>
              <w:rPr>
                <w:sz w:val="24"/>
                <w:szCs w:val="24"/>
              </w:rPr>
              <w:t>3. kişi ağzından anlatım.</w:t>
            </w:r>
          </w:p>
        </w:tc>
      </w:tr>
    </w:tbl>
    <w:p w14:paraId="33C766BE" w14:textId="0E833546" w:rsidR="008B02EF" w:rsidRDefault="00D46E12"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5A9F6E9B" wp14:editId="44F21A7B">
                <wp:simplePos x="0" y="0"/>
                <wp:positionH relativeFrom="page">
                  <wp:align>center</wp:align>
                </wp:positionH>
                <wp:positionV relativeFrom="page">
                  <wp:posOffset>10085713</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7C8A" w14:textId="77777777" w:rsidR="00D46E12" w:rsidRDefault="00D46E12" w:rsidP="00D46E12">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6E9B" id="Text Box 30" o:spid="_x0000_s1028" type="#_x0000_t202" style="position:absolute;margin-left:0;margin-top:794.1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RE7g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" o:allowincell="f" filled="f" stroked="f">
                <v:textbox inset="0,0,0,0">
                  <w:txbxContent>
                    <w:p w14:paraId="65D37C8A" w14:textId="77777777" w:rsidR="00D46E12" w:rsidRDefault="00D46E12" w:rsidP="00D46E12">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0"/>
      <w:footerReference w:type="default" r:id="rId11"/>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F3D6" w14:textId="77777777" w:rsidR="00475CA7" w:rsidRDefault="00475CA7">
      <w:r>
        <w:separator/>
      </w:r>
    </w:p>
  </w:endnote>
  <w:endnote w:type="continuationSeparator" w:id="0">
    <w:p w14:paraId="159385A9" w14:textId="77777777" w:rsidR="00475CA7" w:rsidRDefault="0047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MT">
    <w:altName w:val="Nanum Brush Script"/>
    <w:panose1 w:val="00000000000000000000"/>
    <w:charset w:val="81"/>
    <w:family w:val="auto"/>
    <w:notTrueType/>
    <w:pitch w:val="default"/>
    <w:sig w:usb0="00000007" w:usb1="09060000" w:usb2="00000010" w:usb3="00000000" w:csb0="00080011" w:csb1="00000000"/>
  </w:font>
  <w:font w:name="Rockwell">
    <w:panose1 w:val="02060603020205020403"/>
    <w:charset w:val="00"/>
    <w:family w:val="roman"/>
    <w:pitch w:val="variable"/>
    <w:sig w:usb0="00000007" w:usb1="00000000" w:usb2="00000000" w:usb3="00000000" w:csb0="00000003" w:csb1="00000000"/>
  </w:font>
  <w:font w:name="Arial-BoldMT">
    <w:altName w:val="Arial"/>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3F2" w14:textId="09EB3C26"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7F278F8A" wp14:editId="785DF635">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6695"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78F8A" id="_x0000_t202" coordsize="21600,21600" o:spt="202" path="m,l,21600r21600,l21600,xe">
              <v:stroke joinstyle="miter"/>
              <v:path gradientshapeok="t" o:connecttype="rect"/>
            </v:shapetype>
            <v:shape id="Text Box 21" o:spid="_x0000_s1029"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42D96695"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2BBA968C" wp14:editId="69C594E7">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D40CDA"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2717" w14:textId="206F3867"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3308E56" wp14:editId="621D09E2">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B39F"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08E56" id="_x0000_t202" coordsize="21600,21600" o:spt="202" path="m,l,21600r21600,l21600,xe">
              <v:stroke joinstyle="miter"/>
              <v:path gradientshapeok="t" o:connecttype="rect"/>
            </v:shapetype>
            <v:shape id="Text Box 41" o:spid="_x0000_s1032"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2C2B39F"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68D14032" wp14:editId="47C8F029">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9"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3580C8"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C93C" w14:textId="77777777" w:rsidR="00475CA7" w:rsidRDefault="00475CA7">
      <w:r>
        <w:separator/>
      </w:r>
    </w:p>
  </w:footnote>
  <w:footnote w:type="continuationSeparator" w:id="0">
    <w:p w14:paraId="64DEB5CE" w14:textId="77777777" w:rsidR="00475CA7" w:rsidRDefault="0047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1029" w14:textId="7C4545AF" w:rsidR="008B02EF" w:rsidRDefault="000C6E11">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7A0B0702" wp14:editId="175A3F90">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7E4B9"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1418DEFA" wp14:editId="20A4AFFD">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B10A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CEA488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8DEFA" id="_x0000_t202" coordsize="21600,21600" o:spt="202" path="m,l,21600r21600,l21600,xe">
              <v:stroke joinstyle="miter"/>
              <v:path gradientshapeok="t" o:connecttype="rect"/>
            </v:shapetype>
            <v:shape id="Text Box 39" o:spid="_x0000_s1030"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48EB10A4" w14:textId="77777777" w:rsidR="008B02EF" w:rsidRDefault="008B02E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6.</w:t>
                    </w:r>
                  </w:p>
                  <w:p w14:paraId="7CEA4881"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192ECB0E" wp14:editId="350537A5">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FCD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2112471"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CB0E" id="Text Box 40" o:spid="_x0000_s1031"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03A0FCD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52112471"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C6E11"/>
    <w:rsid w:val="000F5D8E"/>
    <w:rsid w:val="00143DFC"/>
    <w:rsid w:val="00350E86"/>
    <w:rsid w:val="003B09ED"/>
    <w:rsid w:val="003F37D5"/>
    <w:rsid w:val="00443982"/>
    <w:rsid w:val="00475CA7"/>
    <w:rsid w:val="008528C4"/>
    <w:rsid w:val="008B02EF"/>
    <w:rsid w:val="00950CBD"/>
    <w:rsid w:val="00B065DC"/>
    <w:rsid w:val="00D46E12"/>
    <w:rsid w:val="00F206DD"/>
    <w:rsid w:val="00FE5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390BA"/>
  <w14:defaultImageDpi w14:val="0"/>
  <w15:docId w15:val="{6E11E554-D57B-47B3-9D45-97C4D0F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99"/>
    <w:semiHidden/>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5</cp:revision>
  <dcterms:created xsi:type="dcterms:W3CDTF">2024-12-22T20:48:00Z</dcterms:created>
  <dcterms:modified xsi:type="dcterms:W3CDTF">2024-12-25T20:30:00Z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