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0117" w14:textId="77777777" w:rsidR="005E4B74" w:rsidRPr="005E4B74" w:rsidRDefault="005E4B74" w:rsidP="005E4B74">
      <w:pPr>
        <w:rPr>
          <w:sz w:val="21"/>
          <w:szCs w:val="21"/>
        </w:rPr>
      </w:pPr>
    </w:p>
    <w:p w14:paraId="1E78F1E1" w14:textId="77777777" w:rsidR="005E4B74" w:rsidRPr="005E4B74" w:rsidRDefault="005E4B74" w:rsidP="005E4B74">
      <w:pPr>
        <w:rPr>
          <w:sz w:val="21"/>
          <w:szCs w:val="21"/>
        </w:rPr>
      </w:pPr>
    </w:p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5C4F4A04" w:rsidR="008B02EF" w:rsidRDefault="00AD0670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20B59CFF" w:rsidR="008B02EF" w:rsidRDefault="00AD0670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ÜLKE GENELİ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1BA3A020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197E7C7" w14:textId="7C51B382" w:rsidR="008B02EF" w:rsidRDefault="00AD0670" w:rsidP="0037615A">
            <w:pPr>
              <w:pStyle w:val="TableParagraph"/>
              <w:kinsoku w:val="0"/>
              <w:overflowPunct w:val="0"/>
              <w:spacing w:line="277" w:lineRule="exact"/>
            </w:pPr>
            <w:r w:rsidRPr="00AD0670">
              <w:t>T.7.3.5. Bağlamdan hareketle bilmediği kelime ve kelime gruplarının anlamını tahmin eder.</w:t>
            </w:r>
          </w:p>
        </w:tc>
      </w:tr>
      <w:tr w:rsidR="008B02EF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8B02EF" w:rsidRDefault="008B02E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5716D213" w:rsidR="008B02EF" w:rsidRPr="0037615A" w:rsidRDefault="00AD0670" w:rsidP="00AD0670">
            <w:pPr>
              <w:pStyle w:val="Pa12"/>
              <w:ind w:left="151"/>
              <w:rPr>
                <w:rFonts w:ascii="Cambria" w:hAnsi="Cambria" w:cs="Cambria"/>
              </w:rPr>
            </w:pPr>
            <w:r w:rsidRPr="00AD0670">
              <w:rPr>
                <w:rFonts w:ascii="Cambria" w:hAnsi="Cambria" w:cs="Cambria"/>
              </w:rPr>
              <w:t>T.7.3.8. Metindeki söz sanatlarını tespit eder</w:t>
            </w:r>
          </w:p>
        </w:tc>
      </w:tr>
      <w:tr w:rsidR="0037615A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097B0822" w:rsidR="0037615A" w:rsidRDefault="00AD0670" w:rsidP="0037615A">
            <w:pPr>
              <w:pStyle w:val="TableParagraph"/>
              <w:kinsoku w:val="0"/>
              <w:overflowPunct w:val="0"/>
              <w:spacing w:line="256" w:lineRule="exact"/>
            </w:pPr>
            <w:r w:rsidRPr="00AD0670">
              <w:t xml:space="preserve">T.7.3.9. </w:t>
            </w:r>
            <w:r w:rsidRPr="00AD0670">
              <w:rPr>
                <w:rFonts w:hint="eastAsia"/>
              </w:rPr>
              <w:t>Ç</w:t>
            </w:r>
            <w:r w:rsidRPr="00AD0670">
              <w:t>ekim eklerinin i</w:t>
            </w:r>
            <w:r w:rsidRPr="00AD0670">
              <w:rPr>
                <w:rFonts w:hint="eastAsia"/>
              </w:rPr>
              <w:t>ş</w:t>
            </w:r>
            <w:r w:rsidRPr="00AD0670">
              <w:t>levlerini ay</w:t>
            </w:r>
            <w:r w:rsidRPr="00AD0670">
              <w:rPr>
                <w:rFonts w:hint="eastAsia"/>
              </w:rPr>
              <w:t>ı</w:t>
            </w:r>
            <w:r w:rsidRPr="00AD0670">
              <w:t>rt eder.</w:t>
            </w:r>
          </w:p>
        </w:tc>
      </w:tr>
      <w:tr w:rsidR="0037615A" w14:paraId="4B342C6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AD652D3" w14:textId="6F1F11F0" w:rsidR="0037615A" w:rsidRDefault="00AD0670" w:rsidP="0037615A">
            <w:pPr>
              <w:pStyle w:val="TableParagraph"/>
              <w:kinsoku w:val="0"/>
              <w:overflowPunct w:val="0"/>
              <w:spacing w:line="256" w:lineRule="exact"/>
            </w:pPr>
            <w:r w:rsidRPr="00AD0670">
              <w:t>T.7.3.19. Metinle ilgili sorular</w:t>
            </w:r>
            <w:r w:rsidRPr="00AD0670">
              <w:rPr>
                <w:rFonts w:hint="eastAsia"/>
              </w:rPr>
              <w:t>ı</w:t>
            </w:r>
            <w:r w:rsidRPr="00AD0670">
              <w:t xml:space="preserve"> cevaplar.</w:t>
            </w:r>
          </w:p>
        </w:tc>
      </w:tr>
      <w:tr w:rsidR="0037615A" w14:paraId="0B0E8C4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B97B399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5D1C20E" w14:textId="384E7F9A" w:rsidR="0037615A" w:rsidRDefault="00AD0670" w:rsidP="0037615A">
            <w:pPr>
              <w:pStyle w:val="TableParagraph"/>
              <w:kinsoku w:val="0"/>
              <w:overflowPunct w:val="0"/>
              <w:spacing w:line="256" w:lineRule="exact"/>
            </w:pPr>
            <w:r w:rsidRPr="00AD0670">
              <w:t>T.7.3.22. Metnin i</w:t>
            </w:r>
            <w:r w:rsidRPr="00AD0670">
              <w:rPr>
                <w:rFonts w:hint="eastAsia"/>
              </w:rPr>
              <w:t>ç</w:t>
            </w:r>
            <w:r w:rsidRPr="00AD0670">
              <w:t>eri</w:t>
            </w:r>
            <w:r w:rsidRPr="00AD0670">
              <w:rPr>
                <w:rFonts w:hint="eastAsia"/>
              </w:rPr>
              <w:t>ğ</w:t>
            </w:r>
            <w:r w:rsidRPr="00AD0670">
              <w:t>ini yorumlar.</w:t>
            </w:r>
          </w:p>
        </w:tc>
      </w:tr>
      <w:tr w:rsidR="0037615A" w14:paraId="06C6E2E1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8271BC9" w14:textId="77777777" w:rsidR="0037615A" w:rsidRDefault="0037615A" w:rsidP="0037615A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F61D220" w14:textId="26C0A3B2" w:rsidR="0037615A" w:rsidRDefault="00A100CC" w:rsidP="0037615A">
            <w:pPr>
              <w:pStyle w:val="TableParagraph"/>
              <w:kinsoku w:val="0"/>
              <w:overflowPunct w:val="0"/>
              <w:spacing w:line="256" w:lineRule="exact"/>
            </w:pPr>
            <w:r w:rsidRPr="00A100CC">
              <w:t>T.7.3.24. Metinde ele alınan sorunlara farklı çözümler üretir</w:t>
            </w:r>
            <w:r>
              <w:t>.</w:t>
            </w:r>
          </w:p>
        </w:tc>
      </w:tr>
      <w:tr w:rsidR="008B02EF" w14:paraId="2BE959DC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6FA8FA2" w14:textId="5C904C01" w:rsidR="008B02EF" w:rsidRDefault="00A100CC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.</w:t>
            </w:r>
            <w:r w:rsidR="008B02EF">
              <w:t>7.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C253EDC" w14:textId="7395FF7D" w:rsidR="008B02EF" w:rsidRDefault="00AD0670" w:rsidP="0037615A">
            <w:pPr>
              <w:pStyle w:val="TableParagraph"/>
              <w:kinsoku w:val="0"/>
              <w:overflowPunct w:val="0"/>
              <w:spacing w:line="256" w:lineRule="exact"/>
            </w:pPr>
            <w:r w:rsidRPr="00AD0670">
              <w:t>T.7.4.4. Yazma stratejilerini uygular.</w:t>
            </w: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7F7F0E9C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D7110F" w14:paraId="081E9DF8" w14:textId="77777777" w:rsidTr="001F7A1B">
        <w:trPr>
          <w:trHeight w:val="478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7CE8059" w14:textId="29AC030F" w:rsidR="00D7110F" w:rsidRDefault="00D7110F" w:rsidP="00D7110F">
            <w:pPr>
              <w:pStyle w:val="TableParagraph"/>
              <w:kinsoku w:val="0"/>
              <w:overflowPunct w:val="0"/>
              <w:spacing w:line="277" w:lineRule="exact"/>
            </w:pPr>
            <w:r>
              <w:t>Yetenek- tavır-performans-mümkün</w:t>
            </w:r>
          </w:p>
        </w:tc>
      </w:tr>
      <w:tr w:rsidR="00D7110F" w14:paraId="1B3CEB31" w14:textId="77777777" w:rsidTr="001F7A1B">
        <w:trPr>
          <w:trHeight w:val="543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DFAD7FC" w14:textId="46FE0E1F" w:rsidR="00D7110F" w:rsidRDefault="00D7110F" w:rsidP="00D7110F">
            <w:pPr>
              <w:pStyle w:val="TableParagraph"/>
              <w:kinsoku w:val="0"/>
              <w:overflowPunct w:val="0"/>
              <w:spacing w:line="256" w:lineRule="exact"/>
            </w:pPr>
            <w:r>
              <w:t>Tezat-kişileştirme-benzetme</w:t>
            </w:r>
          </w:p>
        </w:tc>
      </w:tr>
      <w:tr w:rsidR="00D7110F" w14:paraId="166600E7" w14:textId="77777777" w:rsidTr="001F7A1B">
        <w:trPr>
          <w:trHeight w:val="564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tbl>
            <w:tblPr>
              <w:tblW w:w="85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4228"/>
            </w:tblGrid>
            <w:tr w:rsidR="003D0FB8" w:rsidRPr="007B45E0" w14:paraId="33ED2096" w14:textId="77777777" w:rsidTr="007F1055">
              <w:trPr>
                <w:trHeight w:val="389"/>
              </w:trPr>
              <w:tc>
                <w:tcPr>
                  <w:tcW w:w="4354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709388" w14:textId="19F40121" w:rsidR="003D0FB8" w:rsidRPr="007B45E0" w:rsidRDefault="003D0FB8" w:rsidP="003D0FB8">
                  <w:pPr>
                    <w:ind w:left="567"/>
                    <w:rPr>
                      <w:b/>
                      <w:bCs/>
                      <w:sz w:val="24"/>
                      <w:szCs w:val="24"/>
                    </w:rPr>
                  </w:pPr>
                  <w:r w:rsidRPr="0054622C">
                    <w:rPr>
                      <w:b/>
                      <w:bCs/>
                      <w:sz w:val="24"/>
                      <w:szCs w:val="24"/>
                    </w:rPr>
                    <w:t>Kip</w:t>
                  </w:r>
                </w:p>
              </w:tc>
              <w:tc>
                <w:tcPr>
                  <w:tcW w:w="422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</w:tcPr>
                <w:p w14:paraId="48D87AD5" w14:textId="56459F26" w:rsidR="003D0FB8" w:rsidRPr="007B45E0" w:rsidRDefault="003D0FB8" w:rsidP="003D0FB8">
                  <w:pPr>
                    <w:ind w:left="567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Kişi</w:t>
                  </w:r>
                </w:p>
              </w:tc>
            </w:tr>
            <w:tr w:rsidR="003D0FB8" w:rsidRPr="0054622C" w14:paraId="735D9909" w14:textId="77777777" w:rsidTr="007F1055">
              <w:trPr>
                <w:trHeight w:val="404"/>
              </w:trPr>
              <w:tc>
                <w:tcPr>
                  <w:tcW w:w="4354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7E0DA" w14:textId="754904D8" w:rsidR="003D0FB8" w:rsidRPr="00612CE7" w:rsidRDefault="003D0FB8" w:rsidP="003D0FB8">
                  <w:pPr>
                    <w:ind w:left="567"/>
                    <w:rPr>
                      <w:rFonts w:cs="Calibri"/>
                      <w:sz w:val="24"/>
                      <w:szCs w:val="24"/>
                    </w:rPr>
                  </w:pPr>
                  <w:r w:rsidRPr="00612CE7">
                    <w:rPr>
                      <w:rFonts w:cs="Calibri"/>
                      <w:sz w:val="24"/>
                      <w:szCs w:val="24"/>
                    </w:rPr>
                    <w:t>a) Şimdiki Zaman</w:t>
                  </w:r>
                </w:p>
              </w:tc>
              <w:tc>
                <w:tcPr>
                  <w:tcW w:w="422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</w:tcPr>
                <w:p w14:paraId="6849D42C" w14:textId="2EFDD7C1" w:rsidR="003D0FB8" w:rsidRPr="00612CE7" w:rsidRDefault="003D0FB8" w:rsidP="003D0FB8">
                  <w:pPr>
                    <w:ind w:left="5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tekil kişi</w:t>
                  </w:r>
                </w:p>
              </w:tc>
            </w:tr>
            <w:tr w:rsidR="003D0FB8" w:rsidRPr="0054622C" w14:paraId="2A11A006" w14:textId="77777777" w:rsidTr="007F1055">
              <w:trPr>
                <w:trHeight w:val="404"/>
              </w:trPr>
              <w:tc>
                <w:tcPr>
                  <w:tcW w:w="4354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C4F48A" w14:textId="623A6719" w:rsidR="003D0FB8" w:rsidRPr="00612CE7" w:rsidRDefault="003D0FB8" w:rsidP="003D0FB8">
                  <w:pPr>
                    <w:ind w:left="567"/>
                    <w:rPr>
                      <w:sz w:val="24"/>
                      <w:szCs w:val="24"/>
                    </w:rPr>
                  </w:pPr>
                  <w:r w:rsidRPr="00612CE7">
                    <w:rPr>
                      <w:sz w:val="24"/>
                      <w:szCs w:val="24"/>
                    </w:rPr>
                    <w:t xml:space="preserve">b) </w:t>
                  </w:r>
                  <w:r>
                    <w:rPr>
                      <w:sz w:val="24"/>
                      <w:szCs w:val="24"/>
                    </w:rPr>
                    <w:t>Gereklilik kipi</w:t>
                  </w:r>
                </w:p>
              </w:tc>
              <w:tc>
                <w:tcPr>
                  <w:tcW w:w="422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</w:tcPr>
                <w:p w14:paraId="66E63F27" w14:textId="7D76A8DC" w:rsidR="003D0FB8" w:rsidRPr="00612CE7" w:rsidRDefault="003D0FB8" w:rsidP="003D0FB8">
                  <w:pPr>
                    <w:ind w:left="5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çoğul kişi </w:t>
                  </w:r>
                </w:p>
              </w:tc>
            </w:tr>
            <w:tr w:rsidR="003D0FB8" w:rsidRPr="0054622C" w14:paraId="3266C273" w14:textId="77777777" w:rsidTr="007F1055">
              <w:trPr>
                <w:trHeight w:val="404"/>
              </w:trPr>
              <w:tc>
                <w:tcPr>
                  <w:tcW w:w="4354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34CC64" w14:textId="41F49B4E" w:rsidR="003D0FB8" w:rsidRPr="00612CE7" w:rsidRDefault="003D0FB8" w:rsidP="003D0FB8">
                  <w:pPr>
                    <w:ind w:left="567"/>
                    <w:rPr>
                      <w:sz w:val="24"/>
                      <w:szCs w:val="24"/>
                    </w:rPr>
                  </w:pPr>
                  <w:r w:rsidRPr="00612CE7">
                    <w:rPr>
                      <w:rFonts w:cs="Calibri"/>
                      <w:sz w:val="24"/>
                      <w:szCs w:val="24"/>
                    </w:rPr>
                    <w:t xml:space="preserve">c) </w:t>
                  </w:r>
                  <w:r>
                    <w:rPr>
                      <w:rFonts w:cs="Calibri"/>
                      <w:sz w:val="24"/>
                      <w:szCs w:val="24"/>
                    </w:rPr>
                    <w:t>Gelecek Zaman</w:t>
                  </w:r>
                </w:p>
              </w:tc>
              <w:tc>
                <w:tcPr>
                  <w:tcW w:w="422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</w:tcPr>
                <w:p w14:paraId="6191D35F" w14:textId="18CEA95D" w:rsidR="003D0FB8" w:rsidRPr="00612CE7" w:rsidRDefault="003D0FB8" w:rsidP="003D0FB8">
                  <w:pPr>
                    <w:ind w:left="5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 çoğul kişi</w:t>
                  </w:r>
                </w:p>
              </w:tc>
            </w:tr>
          </w:tbl>
          <w:p w14:paraId="1BFEBB59" w14:textId="1B5A72D2" w:rsidR="00D7110F" w:rsidRDefault="00D7110F" w:rsidP="00D7110F">
            <w:pPr>
              <w:pStyle w:val="TableParagraph"/>
              <w:kinsoku w:val="0"/>
              <w:overflowPunct w:val="0"/>
              <w:spacing w:line="256" w:lineRule="exact"/>
            </w:pPr>
          </w:p>
        </w:tc>
      </w:tr>
      <w:tr w:rsidR="00D7110F" w14:paraId="1B5BA58B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23D60E7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7BB6697" w14:textId="2B3E7A0A" w:rsidR="00D7110F" w:rsidRDefault="00D7110F" w:rsidP="00D7110F">
            <w:pPr>
              <w:pStyle w:val="TableParagraph"/>
              <w:kinsoku w:val="0"/>
              <w:overflowPunct w:val="0"/>
              <w:spacing w:line="256" w:lineRule="exact"/>
            </w:pPr>
            <w:r>
              <w:t>R</w:t>
            </w:r>
            <w:r w:rsidRPr="007B45E0">
              <w:t>obotlar kontrolden çıkar da insana zarar vermeye kalka</w:t>
            </w:r>
            <w:r>
              <w:t>rsa diye çekinilmektedir.</w:t>
            </w:r>
          </w:p>
        </w:tc>
      </w:tr>
      <w:tr w:rsidR="00D7110F" w14:paraId="5A3C9524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5EA948C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6DC9752" w14:textId="77777777" w:rsidR="00D7110F" w:rsidRPr="00F61D90" w:rsidRDefault="00D7110F" w:rsidP="00D7110F">
            <w:pPr>
              <w:tabs>
                <w:tab w:val="left" w:pos="489"/>
              </w:tabs>
              <w:kinsoku w:val="0"/>
              <w:overflowPunct w:val="0"/>
              <w:spacing w:line="338" w:lineRule="exact"/>
              <w:ind w:left="126"/>
              <w:rPr>
                <w:sz w:val="24"/>
                <w:szCs w:val="24"/>
              </w:rPr>
            </w:pPr>
            <w:r w:rsidRPr="00F61D90">
              <w:rPr>
                <w:sz w:val="24"/>
                <w:szCs w:val="24"/>
              </w:rPr>
              <w:t>I. cümle:</w:t>
            </w:r>
            <w:r>
              <w:rPr>
                <w:sz w:val="24"/>
                <w:szCs w:val="24"/>
              </w:rPr>
              <w:t xml:space="preserve"> Nesnel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61D90">
              <w:rPr>
                <w:sz w:val="24"/>
                <w:szCs w:val="24"/>
              </w:rPr>
              <w:t>III. cümle:</w:t>
            </w:r>
            <w:r>
              <w:rPr>
                <w:sz w:val="24"/>
                <w:szCs w:val="24"/>
              </w:rPr>
              <w:t xml:space="preserve"> Nesnel</w:t>
            </w:r>
          </w:p>
          <w:p w14:paraId="33518A8A" w14:textId="27A5D56B" w:rsidR="00D7110F" w:rsidRDefault="00D7110F" w:rsidP="00D7110F">
            <w:pPr>
              <w:pStyle w:val="TableParagraph"/>
              <w:kinsoku w:val="0"/>
              <w:overflowPunct w:val="0"/>
              <w:spacing w:line="256" w:lineRule="exact"/>
            </w:pPr>
            <w:r w:rsidRPr="00F61D90">
              <w:t>II. cümle:</w:t>
            </w:r>
            <w:r>
              <w:t xml:space="preserve"> Nesnel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F61D90">
              <w:t>I</w:t>
            </w:r>
            <w:r>
              <w:t>V</w:t>
            </w:r>
            <w:r w:rsidRPr="00F61D90">
              <w:t>. cümle:</w:t>
            </w:r>
            <w:r>
              <w:t xml:space="preserve"> Öznel</w:t>
            </w:r>
          </w:p>
        </w:tc>
      </w:tr>
      <w:tr w:rsidR="00D7110F" w14:paraId="2D82FD19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1326B14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642D8C5" w14:textId="7523AEB2" w:rsidR="00D7110F" w:rsidRDefault="00DE5499" w:rsidP="00D7110F">
            <w:pPr>
              <w:pStyle w:val="TableParagraph"/>
              <w:kinsoku w:val="0"/>
              <w:overflowPunct w:val="0"/>
              <w:spacing w:line="256" w:lineRule="exact"/>
            </w:pPr>
            <w:r>
              <w:t xml:space="preserve">Çocuk gelişimine katkı sağlayacak programların sayısı artırılmalıdır. Kanallara bu konuda zorunluluk </w:t>
            </w:r>
            <w:proofErr w:type="spellStart"/>
            <w:r>
              <w:t>getirelebilir</w:t>
            </w:r>
            <w:proofErr w:type="spellEnd"/>
            <w:r>
              <w:t>…</w:t>
            </w:r>
          </w:p>
        </w:tc>
      </w:tr>
      <w:tr w:rsidR="00D7110F" w14:paraId="57AE469F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5346168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5898489" w14:textId="2017AD3A" w:rsidR="00D7110F" w:rsidRDefault="00D7110F" w:rsidP="00D7110F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28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C30F" w14:textId="77777777" w:rsidR="0001228B" w:rsidRDefault="0001228B">
      <w:r>
        <w:separator/>
      </w:r>
    </w:p>
  </w:endnote>
  <w:endnote w:type="continuationSeparator" w:id="0">
    <w:p w14:paraId="5109DD5B" w14:textId="77777777" w:rsidR="0001228B" w:rsidRDefault="0001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2443" w14:textId="77777777" w:rsidR="0001228B" w:rsidRDefault="0001228B">
      <w:r>
        <w:separator/>
      </w:r>
    </w:p>
  </w:footnote>
  <w:footnote w:type="continuationSeparator" w:id="0">
    <w:p w14:paraId="00F983F8" w14:textId="77777777" w:rsidR="0001228B" w:rsidRDefault="0001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1C701611" w:rsidR="008B02EF" w:rsidRDefault="00A100CC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7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1C701611" w:rsidR="008B02EF" w:rsidRDefault="00A100CC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7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1228B"/>
    <w:rsid w:val="00032839"/>
    <w:rsid w:val="00184962"/>
    <w:rsid w:val="0024585B"/>
    <w:rsid w:val="002B30F1"/>
    <w:rsid w:val="00350E86"/>
    <w:rsid w:val="0037615A"/>
    <w:rsid w:val="003C5BF8"/>
    <w:rsid w:val="003D0FB8"/>
    <w:rsid w:val="004D3BC1"/>
    <w:rsid w:val="005E4B74"/>
    <w:rsid w:val="006637FF"/>
    <w:rsid w:val="006D272A"/>
    <w:rsid w:val="008B02EF"/>
    <w:rsid w:val="008F299C"/>
    <w:rsid w:val="00A100CC"/>
    <w:rsid w:val="00A47FCA"/>
    <w:rsid w:val="00AC1EAB"/>
    <w:rsid w:val="00AD0670"/>
    <w:rsid w:val="00C65D9B"/>
    <w:rsid w:val="00D7110F"/>
    <w:rsid w:val="00DE5499"/>
    <w:rsid w:val="00F206DD"/>
    <w:rsid w:val="00F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11</cp:revision>
  <dcterms:created xsi:type="dcterms:W3CDTF">2024-12-22T20:48:00Z</dcterms:created>
  <dcterms:modified xsi:type="dcterms:W3CDTF">2024-12-25T19:33:00Z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