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53377CF0" w:rsidR="008B02EF" w:rsidRDefault="00AD0670">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7</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53377CF0" w:rsidR="008B02EF" w:rsidRDefault="00AD0670">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7</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0FF418CA"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sidR="00AD0670">
                              <w:rPr>
                                <w:rFonts w:ascii="Calibri" w:hAnsi="Calibri" w:cs="Calibri"/>
                                <w:i/>
                                <w:iCs/>
                                <w:sz w:val="28"/>
                                <w:szCs w:val="28"/>
                              </w:rPr>
                              <w:t>7</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0FF418CA"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AD0670">
                        <w:rPr>
                          <w:rFonts w:ascii="Calibri" w:hAnsi="Calibri" w:cs="Calibri"/>
                          <w:i/>
                          <w:iCs/>
                          <w:sz w:val="28"/>
                          <w:szCs w:val="28"/>
                        </w:rPr>
                        <w:t>7</w:t>
                      </w:r>
                      <w:r>
                        <w:rPr>
                          <w:rFonts w:ascii="Calibri" w:hAnsi="Calibri" w:cs="Calibri"/>
                          <w:i/>
                          <w:iCs/>
                          <w:sz w:val="28"/>
                          <w:szCs w:val="28"/>
                        </w:rPr>
                        <w:t>/……...</w:t>
                      </w:r>
                    </w:p>
                  </w:txbxContent>
                </v:textbox>
                <w10:anchorlock/>
              </v:shape>
            </w:pict>
          </mc:Fallback>
        </mc:AlternateContent>
      </w:r>
    </w:p>
    <w:p w14:paraId="22EB8860" w14:textId="78EFED06"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03"/>
        <w:gridCol w:w="1305"/>
        <w:gridCol w:w="1305"/>
        <w:gridCol w:w="1305"/>
        <w:gridCol w:w="1305"/>
        <w:gridCol w:w="1266"/>
        <w:gridCol w:w="1238"/>
        <w:gridCol w:w="1415"/>
      </w:tblGrid>
      <w:tr w:rsidR="006637FF" w14:paraId="1EAC75BA" w14:textId="77777777" w:rsidTr="00AD0670">
        <w:trPr>
          <w:trHeight w:val="685"/>
        </w:trPr>
        <w:tc>
          <w:tcPr>
            <w:tcW w:w="1003"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4DF59296" w:rsidR="006637FF" w:rsidRDefault="006637FF" w:rsidP="006637FF">
            <w:pPr>
              <w:pStyle w:val="TableParagraph"/>
              <w:kinsoku w:val="0"/>
              <w:overflowPunct w:val="0"/>
              <w:spacing w:before="53"/>
              <w:ind w:left="62"/>
              <w:rPr>
                <w:b/>
                <w:bCs/>
              </w:rPr>
            </w:pPr>
            <w:r>
              <w:rPr>
                <w:b/>
                <w:bCs/>
              </w:rPr>
              <w:t>1.</w:t>
            </w:r>
            <w:r>
              <w:rPr>
                <w:b/>
                <w:bCs/>
                <w:spacing w:val="-3"/>
              </w:rPr>
              <w:t xml:space="preserve"> </w:t>
            </w:r>
            <w:r>
              <w:rPr>
                <w:b/>
                <w:bCs/>
              </w:rPr>
              <w:t>SORU</w:t>
            </w:r>
            <w:r>
              <w:rPr>
                <w:b/>
                <w:bCs/>
              </w:rPr>
              <w:br/>
              <w:t>(12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24DB81BE" w:rsidR="006637FF" w:rsidRDefault="006637FF" w:rsidP="006637FF">
            <w:pPr>
              <w:pStyle w:val="TableParagraph"/>
              <w:kinsoku w:val="0"/>
              <w:overflowPunct w:val="0"/>
              <w:spacing w:before="53"/>
              <w:ind w:left="213"/>
              <w:rPr>
                <w:b/>
                <w:bCs/>
              </w:rPr>
            </w:pPr>
            <w:r>
              <w:rPr>
                <w:b/>
                <w:bCs/>
              </w:rPr>
              <w:t>2.</w:t>
            </w:r>
            <w:r>
              <w:rPr>
                <w:b/>
                <w:bCs/>
                <w:spacing w:val="-3"/>
              </w:rPr>
              <w:t xml:space="preserve"> </w:t>
            </w:r>
            <w:r>
              <w:rPr>
                <w:b/>
                <w:bCs/>
              </w:rPr>
              <w:t>SORU (15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58A18694" w:rsidR="006637FF" w:rsidRDefault="006637FF" w:rsidP="006637FF">
            <w:pPr>
              <w:pStyle w:val="TableParagraph"/>
              <w:kinsoku w:val="0"/>
              <w:overflowPunct w:val="0"/>
              <w:spacing w:before="53"/>
              <w:ind w:left="213"/>
              <w:rPr>
                <w:b/>
                <w:bCs/>
              </w:rPr>
            </w:pPr>
            <w:r>
              <w:rPr>
                <w:b/>
                <w:bCs/>
              </w:rPr>
              <w:t>3.</w:t>
            </w:r>
            <w:r>
              <w:rPr>
                <w:b/>
                <w:bCs/>
                <w:spacing w:val="-3"/>
              </w:rPr>
              <w:t xml:space="preserve"> </w:t>
            </w:r>
            <w:r>
              <w:rPr>
                <w:b/>
                <w:bCs/>
              </w:rPr>
              <w:t>SORU (18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AA20D3C" w:rsidR="006637FF" w:rsidRDefault="006637FF" w:rsidP="006637FF">
            <w:pPr>
              <w:pStyle w:val="TableParagraph"/>
              <w:kinsoku w:val="0"/>
              <w:overflowPunct w:val="0"/>
              <w:spacing w:before="53"/>
              <w:ind w:left="213"/>
              <w:rPr>
                <w:b/>
                <w:bCs/>
              </w:rPr>
            </w:pPr>
            <w:r>
              <w:rPr>
                <w:b/>
                <w:bCs/>
              </w:rPr>
              <w:t>4.</w:t>
            </w:r>
            <w:r>
              <w:rPr>
                <w:b/>
                <w:bCs/>
                <w:spacing w:val="-3"/>
              </w:rPr>
              <w:t xml:space="preserve"> </w:t>
            </w:r>
            <w:r>
              <w:rPr>
                <w:b/>
                <w:bCs/>
              </w:rPr>
              <w:t>SORU (10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56BE3F4C" w:rsidR="006637FF" w:rsidRDefault="006637FF" w:rsidP="006637FF">
            <w:pPr>
              <w:pStyle w:val="TableParagraph"/>
              <w:kinsoku w:val="0"/>
              <w:overflowPunct w:val="0"/>
              <w:spacing w:before="53"/>
              <w:ind w:left="216"/>
              <w:rPr>
                <w:b/>
                <w:bCs/>
              </w:rPr>
            </w:pPr>
            <w:r>
              <w:rPr>
                <w:b/>
                <w:bCs/>
              </w:rPr>
              <w:t>5.</w:t>
            </w:r>
            <w:r>
              <w:rPr>
                <w:b/>
                <w:bCs/>
                <w:spacing w:val="-3"/>
              </w:rPr>
              <w:t xml:space="preserve"> </w:t>
            </w:r>
            <w:r>
              <w:rPr>
                <w:b/>
                <w:bCs/>
              </w:rPr>
              <w:t>SORU (15 P)</w:t>
            </w:r>
          </w:p>
        </w:tc>
        <w:tc>
          <w:tcPr>
            <w:tcW w:w="1266"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1CD9CD95" w:rsidR="006637FF" w:rsidRDefault="006637FF" w:rsidP="006637FF">
            <w:pPr>
              <w:pStyle w:val="TableParagraph"/>
              <w:kinsoku w:val="0"/>
              <w:overflowPunct w:val="0"/>
              <w:spacing w:before="53"/>
              <w:ind w:left="223"/>
              <w:rPr>
                <w:b/>
                <w:bCs/>
              </w:rPr>
            </w:pPr>
            <w:r>
              <w:rPr>
                <w:b/>
                <w:bCs/>
              </w:rPr>
              <w:t>6.SORU (15 P)</w:t>
            </w:r>
          </w:p>
        </w:tc>
        <w:tc>
          <w:tcPr>
            <w:tcW w:w="1238"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10CF65A6" w:rsidR="006637FF" w:rsidRDefault="006637FF" w:rsidP="006637FF">
            <w:pPr>
              <w:pStyle w:val="TableParagraph"/>
              <w:kinsoku w:val="0"/>
              <w:overflowPunct w:val="0"/>
              <w:spacing w:before="53"/>
              <w:ind w:left="211"/>
              <w:rPr>
                <w:b/>
                <w:bCs/>
              </w:rPr>
            </w:pPr>
            <w:r>
              <w:rPr>
                <w:b/>
                <w:bCs/>
              </w:rPr>
              <w:t>7.SORU (15 P)</w:t>
            </w:r>
          </w:p>
        </w:tc>
        <w:tc>
          <w:tcPr>
            <w:tcW w:w="1415"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35753090" w:rsidR="006637FF" w:rsidRDefault="006637FF" w:rsidP="006637F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8B02EF" w14:paraId="378DAE32" w14:textId="77777777" w:rsidTr="00AD0670">
        <w:trPr>
          <w:trHeight w:val="515"/>
        </w:trPr>
        <w:tc>
          <w:tcPr>
            <w:tcW w:w="1003"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8B02EF" w:rsidRDefault="008B02EF">
            <w:pPr>
              <w:pStyle w:val="TableParagraph"/>
              <w:kinsoku w:val="0"/>
              <w:overflowPunct w:val="0"/>
              <w:ind w:left="0"/>
              <w:rPr>
                <w:rFonts w:ascii="Times New Roman" w:hAnsi="Times New Roman" w:cs="Times New Roman"/>
                <w:sz w:val="22"/>
                <w:szCs w:val="22"/>
              </w:rPr>
            </w:pPr>
          </w:p>
        </w:tc>
        <w:tc>
          <w:tcPr>
            <w:tcW w:w="1266"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8B02EF" w:rsidRDefault="008B02EF">
            <w:pPr>
              <w:pStyle w:val="TableParagraph"/>
              <w:kinsoku w:val="0"/>
              <w:overflowPunct w:val="0"/>
              <w:ind w:left="0"/>
              <w:rPr>
                <w:rFonts w:ascii="Times New Roman" w:hAnsi="Times New Roman" w:cs="Times New Roman"/>
                <w:sz w:val="22"/>
                <w:szCs w:val="22"/>
              </w:rPr>
            </w:pPr>
          </w:p>
        </w:tc>
        <w:tc>
          <w:tcPr>
            <w:tcW w:w="1238"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8B02EF" w:rsidRDefault="008B02EF">
            <w:pPr>
              <w:pStyle w:val="TableParagraph"/>
              <w:kinsoku w:val="0"/>
              <w:overflowPunct w:val="0"/>
              <w:ind w:left="0"/>
              <w:rPr>
                <w:rFonts w:ascii="Times New Roman" w:hAnsi="Times New Roman" w:cs="Times New Roman"/>
                <w:sz w:val="22"/>
                <w:szCs w:val="22"/>
              </w:rPr>
            </w:pPr>
          </w:p>
        </w:tc>
        <w:tc>
          <w:tcPr>
            <w:tcW w:w="1415"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8B02EF" w:rsidRDefault="008B02EF">
            <w:pPr>
              <w:pStyle w:val="TableParagraph"/>
              <w:kinsoku w:val="0"/>
              <w:overflowPunct w:val="0"/>
              <w:ind w:left="0"/>
              <w:rPr>
                <w:rFonts w:ascii="Times New Roman" w:hAnsi="Times New Roman" w:cs="Times New Roman"/>
                <w:sz w:val="22"/>
                <w:szCs w:val="22"/>
              </w:rPr>
            </w:pPr>
          </w:p>
        </w:tc>
      </w:tr>
    </w:tbl>
    <w:p w14:paraId="51607653" w14:textId="2764F32C" w:rsidR="008B02EF" w:rsidRDefault="00D7110F">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11F4FEA5">
                <wp:simplePos x="0" y="0"/>
                <wp:positionH relativeFrom="page">
                  <wp:posOffset>552450</wp:posOffset>
                </wp:positionH>
                <wp:positionV relativeFrom="paragraph">
                  <wp:posOffset>69215</wp:posOffset>
                </wp:positionV>
                <wp:extent cx="6429375" cy="7834630"/>
                <wp:effectExtent l="0" t="0" r="9525"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834630"/>
                        </a:xfrm>
                        <a:prstGeom prst="rect">
                          <a:avLst/>
                        </a:prstGeom>
                        <a:solidFill>
                          <a:srgbClr val="FFFFFF"/>
                        </a:solidFill>
                        <a:ln w="9525">
                          <a:noFill/>
                          <a:miter lim="800000"/>
                          <a:headEnd/>
                          <a:tailEnd/>
                        </a:ln>
                      </wps:spPr>
                      <wps:txbx>
                        <w:txbxContent>
                          <w:p w14:paraId="4FA234AA" w14:textId="77777777" w:rsidR="00D7110F" w:rsidRDefault="00D7110F" w:rsidP="00D7110F">
                            <w:pPr>
                              <w:widowControl/>
                              <w:jc w:val="both"/>
                              <w:rPr>
                                <w:rFonts w:eastAsia="ArialMT" w:cs="ArialMT"/>
                                <w:sz w:val="28"/>
                                <w:szCs w:val="28"/>
                              </w:rPr>
                            </w:pPr>
                            <w:r w:rsidRPr="00E8159C">
                              <w:rPr>
                                <w:rFonts w:eastAsia="ArialMT" w:cs="ArialMT"/>
                                <w:sz w:val="28"/>
                                <w:szCs w:val="28"/>
                              </w:rPr>
                              <w:t>Çoğu kişiye göre matematikten anlamak doğuştan sahip olunan bir yetenektir. Bu anlayışa göre matematiksel</w:t>
                            </w:r>
                            <w:r>
                              <w:rPr>
                                <w:rFonts w:eastAsia="ArialMT" w:cs="ArialMT"/>
                                <w:sz w:val="28"/>
                                <w:szCs w:val="28"/>
                              </w:rPr>
                              <w:t xml:space="preserve"> </w:t>
                            </w:r>
                            <w:r w:rsidRPr="00E8159C">
                              <w:rPr>
                                <w:rFonts w:eastAsia="ArialMT" w:cs="ArialMT"/>
                                <w:sz w:val="28"/>
                                <w:szCs w:val="28"/>
                              </w:rPr>
                              <w:t>yeteneğe ya sahipsinizdir ya da değilsinizdir. Oysa bazı araştırmalara göre bu alanda gösterilen performans;</w:t>
                            </w:r>
                            <w:r>
                              <w:rPr>
                                <w:rFonts w:eastAsia="ArialMT" w:cs="ArialMT"/>
                                <w:sz w:val="28"/>
                                <w:szCs w:val="28"/>
                              </w:rPr>
                              <w:t xml:space="preserve"> </w:t>
                            </w:r>
                            <w:r w:rsidRPr="00E8159C">
                              <w:rPr>
                                <w:rFonts w:eastAsia="ArialMT" w:cs="ArialMT"/>
                                <w:sz w:val="28"/>
                                <w:szCs w:val="28"/>
                              </w:rPr>
                              <w:t xml:space="preserve">yetenekten çok, matematiğe karşı </w:t>
                            </w:r>
                            <w:r>
                              <w:rPr>
                                <w:rFonts w:eastAsia="ArialMT" w:cs="ArialMT"/>
                                <w:sz w:val="28"/>
                                <w:szCs w:val="28"/>
                              </w:rPr>
                              <w:t>gösterilen</w:t>
                            </w:r>
                            <w:r w:rsidRPr="00E8159C">
                              <w:rPr>
                                <w:rFonts w:eastAsia="ArialMT" w:cs="ArialMT"/>
                                <w:sz w:val="28"/>
                                <w:szCs w:val="28"/>
                              </w:rPr>
                              <w:t xml:space="preserve"> tavırla ilgili. Çabalamaya istekli hele bir de gayretliyseniz matematikte</w:t>
                            </w:r>
                            <w:r>
                              <w:rPr>
                                <w:rFonts w:eastAsia="ArialMT" w:cs="ArialMT"/>
                                <w:sz w:val="28"/>
                                <w:szCs w:val="28"/>
                              </w:rPr>
                              <w:t xml:space="preserve"> </w:t>
                            </w:r>
                            <w:r w:rsidRPr="00E8159C">
                              <w:rPr>
                                <w:rFonts w:eastAsia="ArialMT" w:cs="ArialMT"/>
                                <w:sz w:val="28"/>
                                <w:szCs w:val="28"/>
                              </w:rPr>
                              <w:t>ustalık kazanmanız pekâlâ mümkün.</w:t>
                            </w:r>
                          </w:p>
                          <w:p w14:paraId="1CCB38E0" w14:textId="77777777" w:rsidR="00D7110F" w:rsidRDefault="00D7110F" w:rsidP="00D7110F">
                            <w:pPr>
                              <w:tabs>
                                <w:tab w:val="left" w:pos="644"/>
                              </w:tabs>
                              <w:kinsoku w:val="0"/>
                              <w:overflowPunct w:val="0"/>
                              <w:spacing w:before="3"/>
                              <w:rPr>
                                <w:b/>
                                <w:bCs/>
                              </w:rPr>
                            </w:pPr>
                            <w:r>
                              <w:rPr>
                                <w:b/>
                                <w:bCs/>
                                <w:sz w:val="28"/>
                                <w:szCs w:val="28"/>
                              </w:rPr>
                              <w:t xml:space="preserve">1. </w:t>
                            </w:r>
                            <w:r w:rsidRPr="00E8159C">
                              <w:rPr>
                                <w:b/>
                                <w:bCs/>
                                <w:sz w:val="28"/>
                                <w:szCs w:val="28"/>
                              </w:rPr>
                              <w:t>Bu</w:t>
                            </w:r>
                            <w:r w:rsidRPr="00E8159C">
                              <w:rPr>
                                <w:b/>
                                <w:bCs/>
                                <w:spacing w:val="32"/>
                                <w:sz w:val="28"/>
                                <w:szCs w:val="28"/>
                              </w:rPr>
                              <w:t xml:space="preserve"> </w:t>
                            </w:r>
                            <w:r w:rsidRPr="00E8159C">
                              <w:rPr>
                                <w:b/>
                                <w:bCs/>
                                <w:sz w:val="28"/>
                                <w:szCs w:val="28"/>
                              </w:rPr>
                              <w:t>metinde</w:t>
                            </w:r>
                            <w:r w:rsidRPr="00E8159C">
                              <w:rPr>
                                <w:b/>
                                <w:bCs/>
                                <w:spacing w:val="33"/>
                                <w:sz w:val="28"/>
                                <w:szCs w:val="28"/>
                              </w:rPr>
                              <w:t xml:space="preserve"> </w:t>
                            </w:r>
                            <w:r w:rsidRPr="00E8159C">
                              <w:rPr>
                                <w:b/>
                                <w:bCs/>
                                <w:sz w:val="28"/>
                                <w:szCs w:val="28"/>
                              </w:rPr>
                              <w:t>yer</w:t>
                            </w:r>
                            <w:r w:rsidRPr="00E8159C">
                              <w:rPr>
                                <w:b/>
                                <w:bCs/>
                                <w:spacing w:val="30"/>
                                <w:sz w:val="28"/>
                                <w:szCs w:val="28"/>
                              </w:rPr>
                              <w:t xml:space="preserve"> </w:t>
                            </w:r>
                            <w:r w:rsidRPr="00E8159C">
                              <w:rPr>
                                <w:b/>
                                <w:bCs/>
                                <w:sz w:val="28"/>
                                <w:szCs w:val="28"/>
                              </w:rPr>
                              <w:t>alan</w:t>
                            </w:r>
                            <w:r w:rsidRPr="00E8159C">
                              <w:rPr>
                                <w:b/>
                                <w:bCs/>
                                <w:spacing w:val="33"/>
                                <w:sz w:val="28"/>
                                <w:szCs w:val="28"/>
                              </w:rPr>
                              <w:t xml:space="preserve"> </w:t>
                            </w:r>
                            <w:r w:rsidRPr="00E8159C">
                              <w:rPr>
                                <w:b/>
                                <w:bCs/>
                                <w:sz w:val="28"/>
                                <w:szCs w:val="28"/>
                              </w:rPr>
                              <w:t>bazı</w:t>
                            </w:r>
                            <w:r w:rsidRPr="00E8159C">
                              <w:rPr>
                                <w:b/>
                                <w:bCs/>
                                <w:spacing w:val="33"/>
                                <w:sz w:val="28"/>
                                <w:szCs w:val="28"/>
                              </w:rPr>
                              <w:t xml:space="preserve"> </w:t>
                            </w:r>
                            <w:r w:rsidRPr="00E8159C">
                              <w:rPr>
                                <w:b/>
                                <w:bCs/>
                                <w:sz w:val="28"/>
                                <w:szCs w:val="28"/>
                              </w:rPr>
                              <w:t>sözcüklerin</w:t>
                            </w:r>
                            <w:r w:rsidRPr="00E8159C">
                              <w:rPr>
                                <w:b/>
                                <w:bCs/>
                                <w:spacing w:val="31"/>
                                <w:sz w:val="28"/>
                                <w:szCs w:val="28"/>
                              </w:rPr>
                              <w:t xml:space="preserve"> </w:t>
                            </w:r>
                            <w:r w:rsidRPr="00E8159C">
                              <w:rPr>
                                <w:b/>
                                <w:bCs/>
                                <w:sz w:val="28"/>
                                <w:szCs w:val="28"/>
                              </w:rPr>
                              <w:t>anlamı</w:t>
                            </w:r>
                            <w:r w:rsidRPr="00E8159C">
                              <w:rPr>
                                <w:b/>
                                <w:bCs/>
                                <w:spacing w:val="30"/>
                                <w:sz w:val="28"/>
                                <w:szCs w:val="28"/>
                              </w:rPr>
                              <w:t xml:space="preserve"> </w:t>
                            </w:r>
                            <w:r w:rsidRPr="00E8159C">
                              <w:rPr>
                                <w:b/>
                                <w:bCs/>
                                <w:sz w:val="28"/>
                                <w:szCs w:val="28"/>
                              </w:rPr>
                              <w:t>aşağıdaki</w:t>
                            </w:r>
                            <w:r w:rsidRPr="00E8159C">
                              <w:rPr>
                                <w:b/>
                                <w:bCs/>
                                <w:spacing w:val="33"/>
                                <w:sz w:val="28"/>
                                <w:szCs w:val="28"/>
                              </w:rPr>
                              <w:t xml:space="preserve"> </w:t>
                            </w:r>
                            <w:r w:rsidRPr="00E8159C">
                              <w:rPr>
                                <w:b/>
                                <w:bCs/>
                                <w:sz w:val="28"/>
                                <w:szCs w:val="28"/>
                              </w:rPr>
                              <w:t>tabloda</w:t>
                            </w:r>
                            <w:r w:rsidRPr="00E8159C">
                              <w:rPr>
                                <w:b/>
                                <w:bCs/>
                                <w:spacing w:val="31"/>
                                <w:sz w:val="28"/>
                                <w:szCs w:val="28"/>
                              </w:rPr>
                              <w:t xml:space="preserve"> </w:t>
                            </w:r>
                            <w:r w:rsidRPr="00E8159C">
                              <w:rPr>
                                <w:b/>
                                <w:bCs/>
                                <w:sz w:val="28"/>
                                <w:szCs w:val="28"/>
                              </w:rPr>
                              <w:t>verilmiştir.</w:t>
                            </w:r>
                          </w:p>
                          <w:tbl>
                            <w:tblPr>
                              <w:tblW w:w="9895" w:type="dxa"/>
                              <w:tblInd w:w="-8" w:type="dxa"/>
                              <w:tblLayout w:type="fixed"/>
                              <w:tblCellMar>
                                <w:left w:w="0" w:type="dxa"/>
                                <w:right w:w="0" w:type="dxa"/>
                              </w:tblCellMar>
                              <w:tblLook w:val="0000" w:firstRow="0" w:lastRow="0" w:firstColumn="0" w:lastColumn="0" w:noHBand="0" w:noVBand="0"/>
                            </w:tblPr>
                            <w:tblGrid>
                              <w:gridCol w:w="2410"/>
                              <w:gridCol w:w="7485"/>
                            </w:tblGrid>
                            <w:tr w:rsidR="00D7110F" w:rsidRPr="00BD24A6" w14:paraId="60C12D09" w14:textId="77777777" w:rsidTr="007F1055">
                              <w:trPr>
                                <w:trHeight w:val="485"/>
                              </w:trPr>
                              <w:tc>
                                <w:tcPr>
                                  <w:tcW w:w="2410" w:type="dxa"/>
                                  <w:tcBorders>
                                    <w:top w:val="single" w:sz="6" w:space="0" w:color="77085A"/>
                                    <w:left w:val="single" w:sz="6" w:space="0" w:color="77085A"/>
                                    <w:bottom w:val="single" w:sz="6" w:space="0" w:color="77085A"/>
                                    <w:right w:val="single" w:sz="6" w:space="0" w:color="77085A"/>
                                  </w:tcBorders>
                                  <w:shd w:val="clear" w:color="auto" w:fill="FDE2B8"/>
                                </w:tcPr>
                                <w:p w14:paraId="3B51980E" w14:textId="77777777" w:rsidR="00D7110F" w:rsidRPr="00BD24A6" w:rsidRDefault="00D7110F" w:rsidP="00D7110F">
                                  <w:pPr>
                                    <w:pStyle w:val="TableParagraph"/>
                                    <w:kinsoku w:val="0"/>
                                    <w:overflowPunct w:val="0"/>
                                    <w:spacing w:before="53"/>
                                    <w:ind w:left="59"/>
                                    <w:jc w:val="center"/>
                                    <w:rPr>
                                      <w:b/>
                                      <w:bCs/>
                                      <w:sz w:val="28"/>
                                      <w:szCs w:val="28"/>
                                    </w:rPr>
                                  </w:pPr>
                                  <w:r w:rsidRPr="00BD24A6">
                                    <w:rPr>
                                      <w:b/>
                                      <w:bCs/>
                                      <w:sz w:val="28"/>
                                      <w:szCs w:val="28"/>
                                    </w:rPr>
                                    <w:t>Sözcük</w:t>
                                  </w:r>
                                </w:p>
                              </w:tc>
                              <w:tc>
                                <w:tcPr>
                                  <w:tcW w:w="7485" w:type="dxa"/>
                                  <w:tcBorders>
                                    <w:top w:val="single" w:sz="6" w:space="0" w:color="77085A"/>
                                    <w:left w:val="single" w:sz="6" w:space="0" w:color="77085A"/>
                                    <w:bottom w:val="single" w:sz="6" w:space="0" w:color="77085A"/>
                                    <w:right w:val="single" w:sz="6" w:space="0" w:color="77085A"/>
                                  </w:tcBorders>
                                  <w:shd w:val="clear" w:color="auto" w:fill="FDE2B8"/>
                                </w:tcPr>
                                <w:p w14:paraId="44433125" w14:textId="77777777" w:rsidR="00D7110F" w:rsidRPr="00BD24A6" w:rsidRDefault="00D7110F" w:rsidP="00D7110F">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D7110F" w:rsidRPr="00BD24A6" w14:paraId="13B588E4" w14:textId="77777777" w:rsidTr="007F1055">
                              <w:trPr>
                                <w:trHeight w:val="355"/>
                              </w:trPr>
                              <w:tc>
                                <w:tcPr>
                                  <w:tcW w:w="2410" w:type="dxa"/>
                                  <w:tcBorders>
                                    <w:top w:val="single" w:sz="6" w:space="0" w:color="77085A"/>
                                    <w:left w:val="single" w:sz="6" w:space="0" w:color="77085A"/>
                                    <w:bottom w:val="single" w:sz="6" w:space="0" w:color="77085A"/>
                                    <w:right w:val="single" w:sz="6" w:space="0" w:color="77085A"/>
                                  </w:tcBorders>
                                </w:tcPr>
                                <w:p w14:paraId="6DE98EE1"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341B3B0F" w14:textId="77777777" w:rsidR="00D7110F" w:rsidRPr="00BD24A6" w:rsidRDefault="00D7110F" w:rsidP="00D7110F">
                                  <w:pPr>
                                    <w:pStyle w:val="TableParagraph"/>
                                    <w:kinsoku w:val="0"/>
                                    <w:overflowPunct w:val="0"/>
                                    <w:spacing w:line="266" w:lineRule="exact"/>
                                    <w:ind w:left="109"/>
                                    <w:rPr>
                                      <w:spacing w:val="-1"/>
                                      <w:sz w:val="28"/>
                                      <w:szCs w:val="28"/>
                                    </w:rPr>
                                  </w:pPr>
                                  <w:r w:rsidRPr="00E8159C">
                                    <w:rPr>
                                      <w:spacing w:val="-1"/>
                                      <w:sz w:val="28"/>
                                      <w:szCs w:val="28"/>
                                    </w:rPr>
                                    <w:t>Bir kimsenin bir şeyi anlama veya yapabilme niteliği</w:t>
                                  </w:r>
                                </w:p>
                              </w:tc>
                            </w:tr>
                            <w:tr w:rsidR="00D7110F" w:rsidRPr="00BD24A6" w14:paraId="729336AA" w14:textId="77777777" w:rsidTr="007F1055">
                              <w:trPr>
                                <w:trHeight w:val="355"/>
                              </w:trPr>
                              <w:tc>
                                <w:tcPr>
                                  <w:tcW w:w="2410" w:type="dxa"/>
                                  <w:tcBorders>
                                    <w:top w:val="single" w:sz="6" w:space="0" w:color="77085A"/>
                                    <w:left w:val="single" w:sz="6" w:space="0" w:color="77085A"/>
                                    <w:bottom w:val="single" w:sz="6" w:space="0" w:color="77085A"/>
                                    <w:right w:val="single" w:sz="6" w:space="0" w:color="77085A"/>
                                  </w:tcBorders>
                                </w:tcPr>
                                <w:p w14:paraId="36514F85"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68648019" w14:textId="77777777" w:rsidR="00D7110F" w:rsidRPr="00BD24A6" w:rsidRDefault="00D7110F" w:rsidP="00D7110F">
                                  <w:pPr>
                                    <w:pStyle w:val="TableParagraph"/>
                                    <w:kinsoku w:val="0"/>
                                    <w:overflowPunct w:val="0"/>
                                    <w:spacing w:line="266" w:lineRule="exact"/>
                                    <w:ind w:left="109"/>
                                    <w:rPr>
                                      <w:sz w:val="28"/>
                                      <w:szCs w:val="28"/>
                                    </w:rPr>
                                  </w:pPr>
                                  <w:r w:rsidRPr="00E8159C">
                                    <w:rPr>
                                      <w:sz w:val="28"/>
                                      <w:szCs w:val="28"/>
                                    </w:rPr>
                                    <w:t>Bir olay, bir durum karşısında kişinin takındığı davranış</w:t>
                                  </w:r>
                                </w:p>
                              </w:tc>
                            </w:tr>
                            <w:tr w:rsidR="00D7110F" w:rsidRPr="00BD24A6" w14:paraId="36645894" w14:textId="77777777" w:rsidTr="007F1055">
                              <w:trPr>
                                <w:trHeight w:val="379"/>
                              </w:trPr>
                              <w:tc>
                                <w:tcPr>
                                  <w:tcW w:w="2410" w:type="dxa"/>
                                  <w:tcBorders>
                                    <w:top w:val="single" w:sz="6" w:space="0" w:color="77085A"/>
                                    <w:left w:val="single" w:sz="6" w:space="0" w:color="77085A"/>
                                    <w:bottom w:val="single" w:sz="6" w:space="0" w:color="77085A"/>
                                    <w:right w:val="single" w:sz="6" w:space="0" w:color="77085A"/>
                                  </w:tcBorders>
                                </w:tcPr>
                                <w:p w14:paraId="14A51411"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1BFF90D7" w14:textId="77777777" w:rsidR="00D7110F" w:rsidRPr="00BD24A6" w:rsidRDefault="00D7110F" w:rsidP="00D7110F">
                                  <w:pPr>
                                    <w:pStyle w:val="TableParagraph"/>
                                    <w:kinsoku w:val="0"/>
                                    <w:overflowPunct w:val="0"/>
                                    <w:spacing w:line="278" w:lineRule="exact"/>
                                    <w:ind w:left="109"/>
                                    <w:rPr>
                                      <w:sz w:val="28"/>
                                      <w:szCs w:val="28"/>
                                    </w:rPr>
                                  </w:pPr>
                                  <w:r w:rsidRPr="00E8159C">
                                    <w:rPr>
                                      <w:sz w:val="28"/>
                                      <w:szCs w:val="28"/>
                                    </w:rPr>
                                    <w:t>Herhangi bir eseri, oyunu, işi vb.ni gerçekleştirme.</w:t>
                                  </w:r>
                                </w:p>
                              </w:tc>
                            </w:tr>
                            <w:tr w:rsidR="00D7110F" w:rsidRPr="00BD24A6" w14:paraId="48DB0BFB" w14:textId="77777777" w:rsidTr="007F1055">
                              <w:trPr>
                                <w:trHeight w:val="443"/>
                              </w:trPr>
                              <w:tc>
                                <w:tcPr>
                                  <w:tcW w:w="2410" w:type="dxa"/>
                                  <w:tcBorders>
                                    <w:top w:val="single" w:sz="6" w:space="0" w:color="77085A"/>
                                    <w:left w:val="single" w:sz="6" w:space="0" w:color="77085A"/>
                                    <w:bottom w:val="single" w:sz="6" w:space="0" w:color="77085A"/>
                                    <w:right w:val="single" w:sz="6" w:space="0" w:color="77085A"/>
                                  </w:tcBorders>
                                </w:tcPr>
                                <w:p w14:paraId="42A702C0"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1C21698D" w14:textId="77777777" w:rsidR="00D7110F" w:rsidRPr="00BD24A6" w:rsidRDefault="00D7110F" w:rsidP="00D7110F">
                                  <w:pPr>
                                    <w:pStyle w:val="TableParagraph"/>
                                    <w:kinsoku w:val="0"/>
                                    <w:overflowPunct w:val="0"/>
                                    <w:spacing w:line="277" w:lineRule="exact"/>
                                    <w:ind w:left="109"/>
                                    <w:rPr>
                                      <w:spacing w:val="-3"/>
                                      <w:sz w:val="28"/>
                                      <w:szCs w:val="28"/>
                                    </w:rPr>
                                  </w:pPr>
                                  <w:r w:rsidRPr="00E8159C">
                                    <w:rPr>
                                      <w:spacing w:val="-3"/>
                                      <w:sz w:val="28"/>
                                      <w:szCs w:val="28"/>
                                    </w:rPr>
                                    <w:t>Gerçekleşme imkânı bulunan; olası.</w:t>
                                  </w:r>
                                </w:p>
                              </w:tc>
                            </w:tr>
                          </w:tbl>
                          <w:p w14:paraId="16677A26" w14:textId="77777777" w:rsidR="00D7110F" w:rsidRDefault="00D7110F" w:rsidP="00D7110F">
                            <w:pPr>
                              <w:widowControl/>
                              <w:rPr>
                                <w:sz w:val="28"/>
                                <w:szCs w:val="28"/>
                              </w:rPr>
                            </w:pPr>
                            <w:r w:rsidRPr="007B45E0">
                              <w:rPr>
                                <w:noProof/>
                                <w:sz w:val="28"/>
                                <w:szCs w:val="28"/>
                              </w:rPr>
                              <w:drawing>
                                <wp:inline distT="0" distB="0" distL="0" distR="0" wp14:anchorId="06CBB496" wp14:editId="4FDB8E98">
                                  <wp:extent cx="6237605" cy="355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1AC5AEBE" w14:textId="77777777" w:rsidR="00D7110F" w:rsidRDefault="00D7110F" w:rsidP="00D7110F">
                            <w:pPr>
                              <w:widowControl/>
                              <w:rPr>
                                <w:b/>
                                <w:bCs/>
                                <w:sz w:val="28"/>
                                <w:szCs w:val="28"/>
                              </w:rPr>
                            </w:pPr>
                            <w:r>
                              <w:rPr>
                                <w:b/>
                                <w:bCs/>
                                <w:sz w:val="28"/>
                                <w:szCs w:val="28"/>
                              </w:rPr>
                              <w:t>2. Aşağıdaki dizelerde yer alan söz sanatlarını bulup dizelerin karşısındaki kutulara yazınız.</w:t>
                            </w:r>
                          </w:p>
                          <w:tbl>
                            <w:tblPr>
                              <w:tblW w:w="9786" w:type="dxa"/>
                              <w:tblInd w:w="-5" w:type="dxa"/>
                              <w:tblCellMar>
                                <w:left w:w="0" w:type="dxa"/>
                                <w:right w:w="0" w:type="dxa"/>
                              </w:tblCellMar>
                              <w:tblLook w:val="04A0" w:firstRow="1" w:lastRow="0" w:firstColumn="1" w:lastColumn="0" w:noHBand="0" w:noVBand="1"/>
                            </w:tblPr>
                            <w:tblGrid>
                              <w:gridCol w:w="5812"/>
                              <w:gridCol w:w="3974"/>
                            </w:tblGrid>
                            <w:tr w:rsidR="00D7110F" w14:paraId="4B9658E4" w14:textId="77777777" w:rsidTr="007F1055">
                              <w:trPr>
                                <w:trHeight w:val="789"/>
                              </w:trPr>
                              <w:tc>
                                <w:tcPr>
                                  <w:tcW w:w="5812"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2CCD6593" w14:textId="77777777" w:rsidR="00D7110F" w:rsidRPr="00032839" w:rsidRDefault="00D7110F" w:rsidP="00D7110F">
                                  <w:pPr>
                                    <w:ind w:left="36"/>
                                    <w:rPr>
                                      <w:rFonts w:ascii="Rockwell" w:hAnsi="Rockwell"/>
                                      <w:color w:val="000000"/>
                                      <w:kern w:val="28"/>
                                      <w:sz w:val="28"/>
                                      <w:szCs w:val="28"/>
                                      <w14:cntxtAlts/>
                                    </w:rPr>
                                  </w:pPr>
                                  <w:r w:rsidRPr="00032839">
                                    <w:rPr>
                                      <w:sz w:val="28"/>
                                      <w:szCs w:val="28"/>
                                    </w:rPr>
                                    <w:t xml:space="preserve">a) Ben </w:t>
                                  </w:r>
                                  <w:r>
                                    <w:rPr>
                                      <w:sz w:val="28"/>
                                      <w:szCs w:val="28"/>
                                    </w:rPr>
                                    <w:t>de gördüm güneşin doğarken battığını,</w:t>
                                  </w:r>
                                  <w:r>
                                    <w:rPr>
                                      <w:sz w:val="28"/>
                                      <w:szCs w:val="28"/>
                                    </w:rPr>
                                    <w:br/>
                                    <w:t xml:space="preserve">     Esrarlı bir bakışın gönlü kapattığını.</w:t>
                                  </w:r>
                                </w:p>
                              </w:tc>
                              <w:tc>
                                <w:tcPr>
                                  <w:tcW w:w="3974"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5EBE74DE" w14:textId="77777777" w:rsidR="00D7110F" w:rsidRDefault="00D7110F" w:rsidP="00D7110F">
                                  <w:pPr>
                                    <w:ind w:left="567"/>
                                  </w:pPr>
                                  <w:r>
                                    <w:rPr>
                                      <w:sz w:val="24"/>
                                      <w:szCs w:val="24"/>
                                    </w:rPr>
                                    <w:t> </w:t>
                                  </w:r>
                                </w:p>
                              </w:tc>
                            </w:tr>
                            <w:tr w:rsidR="00D7110F" w14:paraId="3736DCAB" w14:textId="77777777" w:rsidTr="007F1055">
                              <w:trPr>
                                <w:trHeight w:val="897"/>
                              </w:trPr>
                              <w:tc>
                                <w:tcPr>
                                  <w:tcW w:w="5812"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61DD0069" w14:textId="77777777" w:rsidR="00D7110F" w:rsidRPr="0054622C" w:rsidRDefault="00D7110F" w:rsidP="00D7110F">
                                  <w:pPr>
                                    <w:ind w:left="36"/>
                                    <w:rPr>
                                      <w:rFonts w:ascii="Calibri" w:hAnsi="Calibri" w:cs="Calibri"/>
                                      <w:sz w:val="28"/>
                                      <w:szCs w:val="28"/>
                                    </w:rPr>
                                  </w:pPr>
                                  <w:r w:rsidRPr="00032839">
                                    <w:rPr>
                                      <w:sz w:val="28"/>
                                      <w:szCs w:val="28"/>
                                    </w:rPr>
                                    <w:t xml:space="preserve">b) </w:t>
                                  </w:r>
                                  <w:r>
                                    <w:rPr>
                                      <w:sz w:val="28"/>
                                      <w:szCs w:val="28"/>
                                    </w:rPr>
                                    <w:t>Besbelli her saat artar kederi</w:t>
                                  </w:r>
                                  <w:r>
                                    <w:rPr>
                                      <w:sz w:val="28"/>
                                      <w:szCs w:val="28"/>
                                    </w:rPr>
                                    <w:br/>
                                    <w:t xml:space="preserve">     Belki de yüreği yara dağların</w:t>
                                  </w:r>
                                </w:p>
                              </w:tc>
                              <w:tc>
                                <w:tcPr>
                                  <w:tcW w:w="3974"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7665B753" w14:textId="77777777" w:rsidR="00D7110F" w:rsidRDefault="00D7110F" w:rsidP="00D7110F">
                                  <w:pPr>
                                    <w:ind w:left="567"/>
                                    <w:rPr>
                                      <w:rFonts w:ascii="Rockwell" w:hAnsi="Rockwell"/>
                                      <w:sz w:val="18"/>
                                      <w:szCs w:val="18"/>
                                    </w:rPr>
                                  </w:pPr>
                                  <w:r>
                                    <w:rPr>
                                      <w:sz w:val="24"/>
                                      <w:szCs w:val="24"/>
                                    </w:rPr>
                                    <w:t> </w:t>
                                  </w:r>
                                </w:p>
                              </w:tc>
                            </w:tr>
                            <w:tr w:rsidR="00D7110F" w14:paraId="79F8EE86" w14:textId="77777777" w:rsidTr="007F1055">
                              <w:trPr>
                                <w:trHeight w:val="897"/>
                              </w:trPr>
                              <w:tc>
                                <w:tcPr>
                                  <w:tcW w:w="5812"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4EBC6D27" w14:textId="77777777" w:rsidR="00D7110F" w:rsidRPr="00032839" w:rsidRDefault="00D7110F" w:rsidP="00D7110F">
                                  <w:pPr>
                                    <w:ind w:left="36"/>
                                    <w:rPr>
                                      <w:sz w:val="28"/>
                                      <w:szCs w:val="28"/>
                                    </w:rPr>
                                  </w:pPr>
                                  <w:r>
                                    <w:rPr>
                                      <w:sz w:val="28"/>
                                      <w:szCs w:val="28"/>
                                    </w:rPr>
                                    <w:t xml:space="preserve">c) Acep beni anar </w:t>
                                  </w:r>
                                  <w:proofErr w:type="spellStart"/>
                                  <w:r>
                                    <w:rPr>
                                      <w:sz w:val="28"/>
                                      <w:szCs w:val="28"/>
                                    </w:rPr>
                                    <w:t>m’ola</w:t>
                                  </w:r>
                                  <w:proofErr w:type="spellEnd"/>
                                  <w:r>
                                    <w:rPr>
                                      <w:sz w:val="28"/>
                                      <w:szCs w:val="28"/>
                                    </w:rPr>
                                    <w:br/>
                                    <w:t xml:space="preserve">     O kaşları keman şimdi</w:t>
                                  </w:r>
                                </w:p>
                              </w:tc>
                              <w:tc>
                                <w:tcPr>
                                  <w:tcW w:w="3974"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2DB453A0" w14:textId="77777777" w:rsidR="00D7110F" w:rsidRDefault="00D7110F" w:rsidP="00D7110F">
                                  <w:pPr>
                                    <w:ind w:left="567"/>
                                    <w:rPr>
                                      <w:sz w:val="24"/>
                                      <w:szCs w:val="24"/>
                                    </w:rPr>
                                  </w:pPr>
                                </w:p>
                              </w:tc>
                            </w:tr>
                          </w:tbl>
                          <w:p w14:paraId="5DE37CDE" w14:textId="77777777" w:rsidR="00D7110F" w:rsidRDefault="00D7110F" w:rsidP="00D7110F">
                            <w:pPr>
                              <w:widowControl/>
                              <w:rPr>
                                <w:sz w:val="28"/>
                                <w:szCs w:val="28"/>
                              </w:rPr>
                            </w:pPr>
                            <w:r w:rsidRPr="007B45E0">
                              <w:rPr>
                                <w:noProof/>
                                <w:sz w:val="28"/>
                                <w:szCs w:val="28"/>
                              </w:rPr>
                              <w:drawing>
                                <wp:inline distT="0" distB="0" distL="0" distR="0" wp14:anchorId="34FA4E96" wp14:editId="01A5A384">
                                  <wp:extent cx="6237605" cy="355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B3A49F4" w14:textId="77777777" w:rsidR="00D7110F" w:rsidRPr="0054622C" w:rsidRDefault="00D7110F" w:rsidP="00D7110F">
                            <w:pPr>
                              <w:widowControl/>
                              <w:rPr>
                                <w:b/>
                                <w:bCs/>
                                <w:sz w:val="28"/>
                                <w:szCs w:val="28"/>
                              </w:rPr>
                            </w:pPr>
                            <w:r>
                              <w:rPr>
                                <w:b/>
                                <w:bCs/>
                                <w:sz w:val="28"/>
                                <w:szCs w:val="28"/>
                              </w:rPr>
                              <w:t xml:space="preserve">3. </w:t>
                            </w:r>
                            <w:r w:rsidRPr="0054622C">
                              <w:rPr>
                                <w:b/>
                                <w:bCs/>
                                <w:sz w:val="28"/>
                                <w:szCs w:val="28"/>
                              </w:rPr>
                              <w:t>Aşağıdaki cümlede yer alan fiilim aldığı kipi ve bu kipin ifade ettiği anlamı örnekteki gibi yazınız.</w:t>
                            </w:r>
                          </w:p>
                          <w:tbl>
                            <w:tblPr>
                              <w:tblW w:w="9833" w:type="dxa"/>
                              <w:tblInd w:w="-5" w:type="dxa"/>
                              <w:tblCellMar>
                                <w:left w:w="0" w:type="dxa"/>
                                <w:right w:w="0" w:type="dxa"/>
                              </w:tblCellMar>
                              <w:tblLook w:val="04A0" w:firstRow="1" w:lastRow="0" w:firstColumn="1" w:lastColumn="0" w:noHBand="0" w:noVBand="1"/>
                            </w:tblPr>
                            <w:tblGrid>
                              <w:gridCol w:w="3450"/>
                              <w:gridCol w:w="3238"/>
                              <w:gridCol w:w="3145"/>
                            </w:tblGrid>
                            <w:tr w:rsidR="003D0FB8" w14:paraId="15BD7BEA" w14:textId="77777777" w:rsidTr="007F1055">
                              <w:trPr>
                                <w:trHeight w:val="581"/>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17A6EC40" w14:textId="571198EC" w:rsidR="003D0FB8" w:rsidRPr="007B45E0" w:rsidRDefault="003D0FB8" w:rsidP="003D0FB8">
                                  <w:pPr>
                                    <w:ind w:left="36"/>
                                    <w:jc w:val="center"/>
                                    <w:rPr>
                                      <w:rFonts w:ascii="Rockwell" w:hAnsi="Rockwell"/>
                                      <w:b/>
                                      <w:bCs/>
                                      <w:color w:val="000000"/>
                                      <w:kern w:val="28"/>
                                      <w:sz w:val="24"/>
                                      <w:szCs w:val="24"/>
                                      <w14:cntxtAlts/>
                                    </w:rPr>
                                  </w:pPr>
                                  <w:bookmarkStart w:id="0" w:name="_Hlk185929937"/>
                                  <w:r w:rsidRPr="0054622C">
                                    <w:rPr>
                                      <w:b/>
                                      <w:bCs/>
                                      <w:sz w:val="24"/>
                                      <w:szCs w:val="24"/>
                                    </w:rPr>
                                    <w:t>C</w:t>
                                  </w:r>
                                  <w:r w:rsidRPr="0054622C">
                                    <w:rPr>
                                      <w:rFonts w:hint="eastAsia"/>
                                      <w:b/>
                                      <w:bCs/>
                                      <w:sz w:val="24"/>
                                      <w:szCs w:val="24"/>
                                    </w:rPr>
                                    <w:t>ü</w:t>
                                  </w:r>
                                  <w:r w:rsidRPr="0054622C">
                                    <w:rPr>
                                      <w:b/>
                                      <w:bCs/>
                                      <w:sz w:val="24"/>
                                      <w:szCs w:val="24"/>
                                    </w:rPr>
                                    <w:t>mle</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79C20CF1" w14:textId="678B4402" w:rsidR="003D0FB8" w:rsidRPr="007B45E0" w:rsidRDefault="003D0FB8" w:rsidP="003D0FB8">
                                  <w:pPr>
                                    <w:ind w:left="567"/>
                                    <w:jc w:val="center"/>
                                    <w:rPr>
                                      <w:b/>
                                      <w:bCs/>
                                      <w:sz w:val="24"/>
                                      <w:szCs w:val="24"/>
                                    </w:rPr>
                                  </w:pPr>
                                  <w:r w:rsidRPr="0054622C">
                                    <w:rPr>
                                      <w:b/>
                                      <w:bCs/>
                                      <w:sz w:val="24"/>
                                      <w:szCs w:val="24"/>
                                    </w:rPr>
                                    <w:t>Kip</w:t>
                                  </w: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24777483" w14:textId="3F4FD95C" w:rsidR="003D0FB8" w:rsidRPr="007B45E0" w:rsidRDefault="003D0FB8" w:rsidP="003D0FB8">
                                  <w:pPr>
                                    <w:ind w:left="567"/>
                                    <w:jc w:val="center"/>
                                    <w:rPr>
                                      <w:b/>
                                      <w:bCs/>
                                      <w:sz w:val="24"/>
                                      <w:szCs w:val="24"/>
                                    </w:rPr>
                                  </w:pPr>
                                  <w:r>
                                    <w:rPr>
                                      <w:b/>
                                      <w:bCs/>
                                      <w:sz w:val="24"/>
                                      <w:szCs w:val="24"/>
                                    </w:rPr>
                                    <w:t>Kişi</w:t>
                                  </w:r>
                                </w:p>
                              </w:tc>
                            </w:tr>
                            <w:tr w:rsidR="003D0FB8" w14:paraId="5A39F499"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21478DEF" w14:textId="7963626C" w:rsidR="003D0FB8" w:rsidRPr="0054622C" w:rsidRDefault="003D0FB8" w:rsidP="003D0FB8">
                                  <w:pPr>
                                    <w:ind w:left="36"/>
                                    <w:rPr>
                                      <w:rFonts w:ascii="Calibri" w:hAnsi="Calibri" w:cs="Calibri"/>
                                      <w:sz w:val="24"/>
                                      <w:szCs w:val="24"/>
                                    </w:rPr>
                                  </w:pPr>
                                  <w:r w:rsidRPr="0054622C">
                                    <w:rPr>
                                      <w:sz w:val="24"/>
                                      <w:szCs w:val="24"/>
                                    </w:rPr>
                                    <w:t>Cumhuriyet 29 Ekim</w:t>
                                  </w:r>
                                  <w:r w:rsidRPr="0054622C">
                                    <w:rPr>
                                      <w:rFonts w:hint="eastAsia"/>
                                      <w:sz w:val="24"/>
                                      <w:szCs w:val="24"/>
                                    </w:rPr>
                                    <w:t>’</w:t>
                                  </w:r>
                                  <w:r w:rsidRPr="0054622C">
                                    <w:rPr>
                                      <w:sz w:val="24"/>
                                      <w:szCs w:val="24"/>
                                    </w:rPr>
                                    <w:t>de ilan edilir</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511CE011" w14:textId="1287484E" w:rsidR="003D0FB8" w:rsidRPr="0054622C" w:rsidRDefault="003D0FB8" w:rsidP="003D0FB8">
                                  <w:pPr>
                                    <w:ind w:left="567"/>
                                    <w:rPr>
                                      <w:rFonts w:ascii="Rockwell" w:hAnsi="Rockwell"/>
                                      <w:sz w:val="24"/>
                                      <w:szCs w:val="24"/>
                                    </w:rPr>
                                  </w:pPr>
                                  <w:r w:rsidRPr="0054622C">
                                    <w:rPr>
                                      <w:sz w:val="24"/>
                                      <w:szCs w:val="24"/>
                                    </w:rPr>
                                    <w:t>Geni</w:t>
                                  </w:r>
                                  <w:r w:rsidRPr="0054622C">
                                    <w:rPr>
                                      <w:rFonts w:hint="eastAsia"/>
                                      <w:sz w:val="24"/>
                                      <w:szCs w:val="24"/>
                                    </w:rPr>
                                    <w:t>ş</w:t>
                                  </w:r>
                                  <w:r w:rsidRPr="0054622C">
                                    <w:rPr>
                                      <w:sz w:val="24"/>
                                      <w:szCs w:val="24"/>
                                    </w:rPr>
                                    <w:t xml:space="preserve"> zaman</w:t>
                                  </w: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5BCCC8A3" w14:textId="36C5F47A" w:rsidR="003D0FB8" w:rsidRPr="0054622C" w:rsidRDefault="003D0FB8" w:rsidP="003D0FB8">
                                  <w:pPr>
                                    <w:ind w:left="567"/>
                                    <w:rPr>
                                      <w:sz w:val="24"/>
                                      <w:szCs w:val="24"/>
                                    </w:rPr>
                                  </w:pPr>
                                  <w:r>
                                    <w:rPr>
                                      <w:sz w:val="24"/>
                                      <w:szCs w:val="24"/>
                                    </w:rPr>
                                    <w:t>3. tekil kişi</w:t>
                                  </w:r>
                                </w:p>
                              </w:tc>
                            </w:tr>
                            <w:tr w:rsidR="003D0FB8" w14:paraId="3C103C61"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7C69742F" w14:textId="44640292" w:rsidR="003D0FB8" w:rsidRPr="0054622C" w:rsidRDefault="003D0FB8" w:rsidP="003D0FB8">
                                  <w:pPr>
                                    <w:ind w:left="36"/>
                                    <w:rPr>
                                      <w:sz w:val="24"/>
                                      <w:szCs w:val="24"/>
                                    </w:rPr>
                                  </w:pPr>
                                  <w:r>
                                    <w:rPr>
                                      <w:sz w:val="24"/>
                                      <w:szCs w:val="24"/>
                                    </w:rPr>
                                    <w:t>a) Her sabah 7.30’da uyanıyorum.</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749B30C6" w14:textId="77777777" w:rsidR="003D0FB8" w:rsidRPr="0054622C" w:rsidRDefault="003D0FB8" w:rsidP="003D0FB8">
                                  <w:pPr>
                                    <w:ind w:left="567"/>
                                    <w:rPr>
                                      <w:sz w:val="24"/>
                                      <w:szCs w:val="24"/>
                                    </w:rPr>
                                  </w:pP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00AB05F5" w14:textId="77777777" w:rsidR="003D0FB8" w:rsidRPr="0054622C" w:rsidRDefault="003D0FB8" w:rsidP="003D0FB8">
                                  <w:pPr>
                                    <w:ind w:left="567"/>
                                    <w:rPr>
                                      <w:sz w:val="24"/>
                                      <w:szCs w:val="24"/>
                                    </w:rPr>
                                  </w:pPr>
                                </w:p>
                              </w:tc>
                            </w:tr>
                            <w:tr w:rsidR="003D0FB8" w14:paraId="1E02BCE4"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55E92DCE" w14:textId="23E3735C" w:rsidR="003D0FB8" w:rsidRPr="0054622C" w:rsidRDefault="003D0FB8" w:rsidP="003D0FB8">
                                  <w:pPr>
                                    <w:ind w:left="36"/>
                                    <w:rPr>
                                      <w:sz w:val="24"/>
                                      <w:szCs w:val="24"/>
                                    </w:rPr>
                                  </w:pPr>
                                  <w:r>
                                    <w:rPr>
                                      <w:sz w:val="24"/>
                                      <w:szCs w:val="24"/>
                                    </w:rPr>
                                    <w:t>b) Bu sabah erken kalkmalısınız.</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6D8F1199" w14:textId="77777777" w:rsidR="003D0FB8" w:rsidRPr="0054622C" w:rsidRDefault="003D0FB8" w:rsidP="003D0FB8">
                                  <w:pPr>
                                    <w:ind w:left="567"/>
                                    <w:rPr>
                                      <w:sz w:val="24"/>
                                      <w:szCs w:val="24"/>
                                    </w:rPr>
                                  </w:pP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24A30BA7" w14:textId="77777777" w:rsidR="003D0FB8" w:rsidRPr="0054622C" w:rsidRDefault="003D0FB8" w:rsidP="003D0FB8">
                                  <w:pPr>
                                    <w:ind w:left="567"/>
                                    <w:rPr>
                                      <w:sz w:val="24"/>
                                      <w:szCs w:val="24"/>
                                    </w:rPr>
                                  </w:pPr>
                                </w:p>
                              </w:tc>
                            </w:tr>
                            <w:tr w:rsidR="003D0FB8" w14:paraId="3395695B"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6A154BA5" w14:textId="4E0AE2AB" w:rsidR="003D0FB8" w:rsidRPr="0054622C" w:rsidRDefault="003D0FB8" w:rsidP="003D0FB8">
                                  <w:pPr>
                                    <w:ind w:left="36"/>
                                    <w:rPr>
                                      <w:sz w:val="24"/>
                                      <w:szCs w:val="24"/>
                                    </w:rPr>
                                  </w:pPr>
                                  <w:r>
                                    <w:rPr>
                                      <w:sz w:val="24"/>
                                      <w:szCs w:val="24"/>
                                    </w:rPr>
                                    <w:t>c) Bizi dışarda bekleyecekler.</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4E03EA75" w14:textId="77777777" w:rsidR="003D0FB8" w:rsidRPr="0054622C" w:rsidRDefault="003D0FB8" w:rsidP="003D0FB8">
                                  <w:pPr>
                                    <w:ind w:left="567"/>
                                    <w:rPr>
                                      <w:sz w:val="24"/>
                                      <w:szCs w:val="24"/>
                                    </w:rPr>
                                  </w:pP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07466B77" w14:textId="77777777" w:rsidR="003D0FB8" w:rsidRPr="0054622C" w:rsidRDefault="003D0FB8" w:rsidP="003D0FB8">
                                  <w:pPr>
                                    <w:ind w:left="567"/>
                                    <w:rPr>
                                      <w:sz w:val="24"/>
                                      <w:szCs w:val="24"/>
                                    </w:rPr>
                                  </w:pPr>
                                </w:p>
                              </w:tc>
                            </w:tr>
                            <w:bookmarkEnd w:id="0"/>
                          </w:tbl>
                          <w:p w14:paraId="2267C11F" w14:textId="4C360FD9" w:rsidR="00AD0670" w:rsidRDefault="00AD0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497E2" id="_x0000_t202" coordsize="21600,21600" o:spt="202" path="m,l,21600r21600,l21600,xe">
                <v:stroke joinstyle="miter"/>
                <v:path gradientshapeok="t" o:connecttype="rect"/>
              </v:shapetype>
              <v:shape id="Metin Kutusu 2" o:spid="_x0000_s1028" type="#_x0000_t202" style="position:absolute;margin-left:43.5pt;margin-top:5.45pt;width:506.25pt;height:616.9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" stroked="f">
                <v:textbox>
                  <w:txbxContent>
                    <w:p w14:paraId="4FA234AA" w14:textId="77777777" w:rsidR="00D7110F" w:rsidRDefault="00D7110F" w:rsidP="00D7110F">
                      <w:pPr>
                        <w:widowControl/>
                        <w:jc w:val="both"/>
                        <w:rPr>
                          <w:rFonts w:eastAsia="ArialMT" w:cs="ArialMT"/>
                          <w:sz w:val="28"/>
                          <w:szCs w:val="28"/>
                        </w:rPr>
                      </w:pPr>
                      <w:r w:rsidRPr="00E8159C">
                        <w:rPr>
                          <w:rFonts w:eastAsia="ArialMT" w:cs="ArialMT"/>
                          <w:sz w:val="28"/>
                          <w:szCs w:val="28"/>
                        </w:rPr>
                        <w:t>Çoğu kişiye göre matematikten anlamak doğuştan sahip olunan bir yetenektir. Bu anlayışa göre matematiksel</w:t>
                      </w:r>
                      <w:r>
                        <w:rPr>
                          <w:rFonts w:eastAsia="ArialMT" w:cs="ArialMT"/>
                          <w:sz w:val="28"/>
                          <w:szCs w:val="28"/>
                        </w:rPr>
                        <w:t xml:space="preserve"> </w:t>
                      </w:r>
                      <w:r w:rsidRPr="00E8159C">
                        <w:rPr>
                          <w:rFonts w:eastAsia="ArialMT" w:cs="ArialMT"/>
                          <w:sz w:val="28"/>
                          <w:szCs w:val="28"/>
                        </w:rPr>
                        <w:t>yeteneğe ya sahipsinizdir ya da değilsinizdir. Oysa bazı araştırmalara göre bu alanda gösterilen performans;</w:t>
                      </w:r>
                      <w:r>
                        <w:rPr>
                          <w:rFonts w:eastAsia="ArialMT" w:cs="ArialMT"/>
                          <w:sz w:val="28"/>
                          <w:szCs w:val="28"/>
                        </w:rPr>
                        <w:t xml:space="preserve"> </w:t>
                      </w:r>
                      <w:r w:rsidRPr="00E8159C">
                        <w:rPr>
                          <w:rFonts w:eastAsia="ArialMT" w:cs="ArialMT"/>
                          <w:sz w:val="28"/>
                          <w:szCs w:val="28"/>
                        </w:rPr>
                        <w:t xml:space="preserve">yetenekten çok, matematiğe karşı </w:t>
                      </w:r>
                      <w:r>
                        <w:rPr>
                          <w:rFonts w:eastAsia="ArialMT" w:cs="ArialMT"/>
                          <w:sz w:val="28"/>
                          <w:szCs w:val="28"/>
                        </w:rPr>
                        <w:t>gösterilen</w:t>
                      </w:r>
                      <w:r w:rsidRPr="00E8159C">
                        <w:rPr>
                          <w:rFonts w:eastAsia="ArialMT" w:cs="ArialMT"/>
                          <w:sz w:val="28"/>
                          <w:szCs w:val="28"/>
                        </w:rPr>
                        <w:t xml:space="preserve"> tavırla ilgili. Çabalamaya istekli hele bir de gayretliyseniz matematikte</w:t>
                      </w:r>
                      <w:r>
                        <w:rPr>
                          <w:rFonts w:eastAsia="ArialMT" w:cs="ArialMT"/>
                          <w:sz w:val="28"/>
                          <w:szCs w:val="28"/>
                        </w:rPr>
                        <w:t xml:space="preserve"> </w:t>
                      </w:r>
                      <w:r w:rsidRPr="00E8159C">
                        <w:rPr>
                          <w:rFonts w:eastAsia="ArialMT" w:cs="ArialMT"/>
                          <w:sz w:val="28"/>
                          <w:szCs w:val="28"/>
                        </w:rPr>
                        <w:t>ustalık kazanmanız pekâlâ mümkün.</w:t>
                      </w:r>
                    </w:p>
                    <w:p w14:paraId="1CCB38E0" w14:textId="77777777" w:rsidR="00D7110F" w:rsidRDefault="00D7110F" w:rsidP="00D7110F">
                      <w:pPr>
                        <w:tabs>
                          <w:tab w:val="left" w:pos="644"/>
                        </w:tabs>
                        <w:kinsoku w:val="0"/>
                        <w:overflowPunct w:val="0"/>
                        <w:spacing w:before="3"/>
                        <w:rPr>
                          <w:b/>
                          <w:bCs/>
                        </w:rPr>
                      </w:pPr>
                      <w:r>
                        <w:rPr>
                          <w:b/>
                          <w:bCs/>
                          <w:sz w:val="28"/>
                          <w:szCs w:val="28"/>
                        </w:rPr>
                        <w:t xml:space="preserve">1. </w:t>
                      </w:r>
                      <w:r w:rsidRPr="00E8159C">
                        <w:rPr>
                          <w:b/>
                          <w:bCs/>
                          <w:sz w:val="28"/>
                          <w:szCs w:val="28"/>
                        </w:rPr>
                        <w:t>Bu</w:t>
                      </w:r>
                      <w:r w:rsidRPr="00E8159C">
                        <w:rPr>
                          <w:b/>
                          <w:bCs/>
                          <w:spacing w:val="32"/>
                          <w:sz w:val="28"/>
                          <w:szCs w:val="28"/>
                        </w:rPr>
                        <w:t xml:space="preserve"> </w:t>
                      </w:r>
                      <w:r w:rsidRPr="00E8159C">
                        <w:rPr>
                          <w:b/>
                          <w:bCs/>
                          <w:sz w:val="28"/>
                          <w:szCs w:val="28"/>
                        </w:rPr>
                        <w:t>metinde</w:t>
                      </w:r>
                      <w:r w:rsidRPr="00E8159C">
                        <w:rPr>
                          <w:b/>
                          <w:bCs/>
                          <w:spacing w:val="33"/>
                          <w:sz w:val="28"/>
                          <w:szCs w:val="28"/>
                        </w:rPr>
                        <w:t xml:space="preserve"> </w:t>
                      </w:r>
                      <w:r w:rsidRPr="00E8159C">
                        <w:rPr>
                          <w:b/>
                          <w:bCs/>
                          <w:sz w:val="28"/>
                          <w:szCs w:val="28"/>
                        </w:rPr>
                        <w:t>yer</w:t>
                      </w:r>
                      <w:r w:rsidRPr="00E8159C">
                        <w:rPr>
                          <w:b/>
                          <w:bCs/>
                          <w:spacing w:val="30"/>
                          <w:sz w:val="28"/>
                          <w:szCs w:val="28"/>
                        </w:rPr>
                        <w:t xml:space="preserve"> </w:t>
                      </w:r>
                      <w:r w:rsidRPr="00E8159C">
                        <w:rPr>
                          <w:b/>
                          <w:bCs/>
                          <w:sz w:val="28"/>
                          <w:szCs w:val="28"/>
                        </w:rPr>
                        <w:t>alan</w:t>
                      </w:r>
                      <w:r w:rsidRPr="00E8159C">
                        <w:rPr>
                          <w:b/>
                          <w:bCs/>
                          <w:spacing w:val="33"/>
                          <w:sz w:val="28"/>
                          <w:szCs w:val="28"/>
                        </w:rPr>
                        <w:t xml:space="preserve"> </w:t>
                      </w:r>
                      <w:r w:rsidRPr="00E8159C">
                        <w:rPr>
                          <w:b/>
                          <w:bCs/>
                          <w:sz w:val="28"/>
                          <w:szCs w:val="28"/>
                        </w:rPr>
                        <w:t>bazı</w:t>
                      </w:r>
                      <w:r w:rsidRPr="00E8159C">
                        <w:rPr>
                          <w:b/>
                          <w:bCs/>
                          <w:spacing w:val="33"/>
                          <w:sz w:val="28"/>
                          <w:szCs w:val="28"/>
                        </w:rPr>
                        <w:t xml:space="preserve"> </w:t>
                      </w:r>
                      <w:r w:rsidRPr="00E8159C">
                        <w:rPr>
                          <w:b/>
                          <w:bCs/>
                          <w:sz w:val="28"/>
                          <w:szCs w:val="28"/>
                        </w:rPr>
                        <w:t>sözcüklerin</w:t>
                      </w:r>
                      <w:r w:rsidRPr="00E8159C">
                        <w:rPr>
                          <w:b/>
                          <w:bCs/>
                          <w:spacing w:val="31"/>
                          <w:sz w:val="28"/>
                          <w:szCs w:val="28"/>
                        </w:rPr>
                        <w:t xml:space="preserve"> </w:t>
                      </w:r>
                      <w:r w:rsidRPr="00E8159C">
                        <w:rPr>
                          <w:b/>
                          <w:bCs/>
                          <w:sz w:val="28"/>
                          <w:szCs w:val="28"/>
                        </w:rPr>
                        <w:t>anlamı</w:t>
                      </w:r>
                      <w:r w:rsidRPr="00E8159C">
                        <w:rPr>
                          <w:b/>
                          <w:bCs/>
                          <w:spacing w:val="30"/>
                          <w:sz w:val="28"/>
                          <w:szCs w:val="28"/>
                        </w:rPr>
                        <w:t xml:space="preserve"> </w:t>
                      </w:r>
                      <w:r w:rsidRPr="00E8159C">
                        <w:rPr>
                          <w:b/>
                          <w:bCs/>
                          <w:sz w:val="28"/>
                          <w:szCs w:val="28"/>
                        </w:rPr>
                        <w:t>aşağıdaki</w:t>
                      </w:r>
                      <w:r w:rsidRPr="00E8159C">
                        <w:rPr>
                          <w:b/>
                          <w:bCs/>
                          <w:spacing w:val="33"/>
                          <w:sz w:val="28"/>
                          <w:szCs w:val="28"/>
                        </w:rPr>
                        <w:t xml:space="preserve"> </w:t>
                      </w:r>
                      <w:r w:rsidRPr="00E8159C">
                        <w:rPr>
                          <w:b/>
                          <w:bCs/>
                          <w:sz w:val="28"/>
                          <w:szCs w:val="28"/>
                        </w:rPr>
                        <w:t>tabloda</w:t>
                      </w:r>
                      <w:r w:rsidRPr="00E8159C">
                        <w:rPr>
                          <w:b/>
                          <w:bCs/>
                          <w:spacing w:val="31"/>
                          <w:sz w:val="28"/>
                          <w:szCs w:val="28"/>
                        </w:rPr>
                        <w:t xml:space="preserve"> </w:t>
                      </w:r>
                      <w:r w:rsidRPr="00E8159C">
                        <w:rPr>
                          <w:b/>
                          <w:bCs/>
                          <w:sz w:val="28"/>
                          <w:szCs w:val="28"/>
                        </w:rPr>
                        <w:t>verilmiştir.</w:t>
                      </w:r>
                    </w:p>
                    <w:tbl>
                      <w:tblPr>
                        <w:tblW w:w="9895" w:type="dxa"/>
                        <w:tblInd w:w="-8" w:type="dxa"/>
                        <w:tblLayout w:type="fixed"/>
                        <w:tblCellMar>
                          <w:left w:w="0" w:type="dxa"/>
                          <w:right w:w="0" w:type="dxa"/>
                        </w:tblCellMar>
                        <w:tblLook w:val="0000" w:firstRow="0" w:lastRow="0" w:firstColumn="0" w:lastColumn="0" w:noHBand="0" w:noVBand="0"/>
                      </w:tblPr>
                      <w:tblGrid>
                        <w:gridCol w:w="2410"/>
                        <w:gridCol w:w="7485"/>
                      </w:tblGrid>
                      <w:tr w:rsidR="00D7110F" w:rsidRPr="00BD24A6" w14:paraId="60C12D09" w14:textId="77777777" w:rsidTr="007F1055">
                        <w:trPr>
                          <w:trHeight w:val="485"/>
                        </w:trPr>
                        <w:tc>
                          <w:tcPr>
                            <w:tcW w:w="2410" w:type="dxa"/>
                            <w:tcBorders>
                              <w:top w:val="single" w:sz="6" w:space="0" w:color="77085A"/>
                              <w:left w:val="single" w:sz="6" w:space="0" w:color="77085A"/>
                              <w:bottom w:val="single" w:sz="6" w:space="0" w:color="77085A"/>
                              <w:right w:val="single" w:sz="6" w:space="0" w:color="77085A"/>
                            </w:tcBorders>
                            <w:shd w:val="clear" w:color="auto" w:fill="FDE2B8"/>
                          </w:tcPr>
                          <w:p w14:paraId="3B51980E" w14:textId="77777777" w:rsidR="00D7110F" w:rsidRPr="00BD24A6" w:rsidRDefault="00D7110F" w:rsidP="00D7110F">
                            <w:pPr>
                              <w:pStyle w:val="TableParagraph"/>
                              <w:kinsoku w:val="0"/>
                              <w:overflowPunct w:val="0"/>
                              <w:spacing w:before="53"/>
                              <w:ind w:left="59"/>
                              <w:jc w:val="center"/>
                              <w:rPr>
                                <w:b/>
                                <w:bCs/>
                                <w:sz w:val="28"/>
                                <w:szCs w:val="28"/>
                              </w:rPr>
                            </w:pPr>
                            <w:r w:rsidRPr="00BD24A6">
                              <w:rPr>
                                <w:b/>
                                <w:bCs/>
                                <w:sz w:val="28"/>
                                <w:szCs w:val="28"/>
                              </w:rPr>
                              <w:t>Sözcük</w:t>
                            </w:r>
                          </w:p>
                        </w:tc>
                        <w:tc>
                          <w:tcPr>
                            <w:tcW w:w="7485" w:type="dxa"/>
                            <w:tcBorders>
                              <w:top w:val="single" w:sz="6" w:space="0" w:color="77085A"/>
                              <w:left w:val="single" w:sz="6" w:space="0" w:color="77085A"/>
                              <w:bottom w:val="single" w:sz="6" w:space="0" w:color="77085A"/>
                              <w:right w:val="single" w:sz="6" w:space="0" w:color="77085A"/>
                            </w:tcBorders>
                            <w:shd w:val="clear" w:color="auto" w:fill="FDE2B8"/>
                          </w:tcPr>
                          <w:p w14:paraId="44433125" w14:textId="77777777" w:rsidR="00D7110F" w:rsidRPr="00BD24A6" w:rsidRDefault="00D7110F" w:rsidP="00D7110F">
                            <w:pPr>
                              <w:pStyle w:val="TableParagraph"/>
                              <w:kinsoku w:val="0"/>
                              <w:overflowPunct w:val="0"/>
                              <w:spacing w:before="53"/>
                              <w:ind w:left="59"/>
                              <w:jc w:val="center"/>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D7110F" w:rsidRPr="00BD24A6" w14:paraId="13B588E4" w14:textId="77777777" w:rsidTr="007F1055">
                        <w:trPr>
                          <w:trHeight w:val="355"/>
                        </w:trPr>
                        <w:tc>
                          <w:tcPr>
                            <w:tcW w:w="2410" w:type="dxa"/>
                            <w:tcBorders>
                              <w:top w:val="single" w:sz="6" w:space="0" w:color="77085A"/>
                              <w:left w:val="single" w:sz="6" w:space="0" w:color="77085A"/>
                              <w:bottom w:val="single" w:sz="6" w:space="0" w:color="77085A"/>
                              <w:right w:val="single" w:sz="6" w:space="0" w:color="77085A"/>
                            </w:tcBorders>
                          </w:tcPr>
                          <w:p w14:paraId="6DE98EE1"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341B3B0F" w14:textId="77777777" w:rsidR="00D7110F" w:rsidRPr="00BD24A6" w:rsidRDefault="00D7110F" w:rsidP="00D7110F">
                            <w:pPr>
                              <w:pStyle w:val="TableParagraph"/>
                              <w:kinsoku w:val="0"/>
                              <w:overflowPunct w:val="0"/>
                              <w:spacing w:line="266" w:lineRule="exact"/>
                              <w:ind w:left="109"/>
                              <w:rPr>
                                <w:spacing w:val="-1"/>
                                <w:sz w:val="28"/>
                                <w:szCs w:val="28"/>
                              </w:rPr>
                            </w:pPr>
                            <w:r w:rsidRPr="00E8159C">
                              <w:rPr>
                                <w:spacing w:val="-1"/>
                                <w:sz w:val="28"/>
                                <w:szCs w:val="28"/>
                              </w:rPr>
                              <w:t>Bir kimsenin bir şeyi anlama veya yapabilme niteliği</w:t>
                            </w:r>
                          </w:p>
                        </w:tc>
                      </w:tr>
                      <w:tr w:rsidR="00D7110F" w:rsidRPr="00BD24A6" w14:paraId="729336AA" w14:textId="77777777" w:rsidTr="007F1055">
                        <w:trPr>
                          <w:trHeight w:val="355"/>
                        </w:trPr>
                        <w:tc>
                          <w:tcPr>
                            <w:tcW w:w="2410" w:type="dxa"/>
                            <w:tcBorders>
                              <w:top w:val="single" w:sz="6" w:space="0" w:color="77085A"/>
                              <w:left w:val="single" w:sz="6" w:space="0" w:color="77085A"/>
                              <w:bottom w:val="single" w:sz="6" w:space="0" w:color="77085A"/>
                              <w:right w:val="single" w:sz="6" w:space="0" w:color="77085A"/>
                            </w:tcBorders>
                          </w:tcPr>
                          <w:p w14:paraId="36514F85"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68648019" w14:textId="77777777" w:rsidR="00D7110F" w:rsidRPr="00BD24A6" w:rsidRDefault="00D7110F" w:rsidP="00D7110F">
                            <w:pPr>
                              <w:pStyle w:val="TableParagraph"/>
                              <w:kinsoku w:val="0"/>
                              <w:overflowPunct w:val="0"/>
                              <w:spacing w:line="266" w:lineRule="exact"/>
                              <w:ind w:left="109"/>
                              <w:rPr>
                                <w:sz w:val="28"/>
                                <w:szCs w:val="28"/>
                              </w:rPr>
                            </w:pPr>
                            <w:r w:rsidRPr="00E8159C">
                              <w:rPr>
                                <w:sz w:val="28"/>
                                <w:szCs w:val="28"/>
                              </w:rPr>
                              <w:t>Bir olay, bir durum karşısında kişinin takındığı davranış</w:t>
                            </w:r>
                          </w:p>
                        </w:tc>
                      </w:tr>
                      <w:tr w:rsidR="00D7110F" w:rsidRPr="00BD24A6" w14:paraId="36645894" w14:textId="77777777" w:rsidTr="007F1055">
                        <w:trPr>
                          <w:trHeight w:val="379"/>
                        </w:trPr>
                        <w:tc>
                          <w:tcPr>
                            <w:tcW w:w="2410" w:type="dxa"/>
                            <w:tcBorders>
                              <w:top w:val="single" w:sz="6" w:space="0" w:color="77085A"/>
                              <w:left w:val="single" w:sz="6" w:space="0" w:color="77085A"/>
                              <w:bottom w:val="single" w:sz="6" w:space="0" w:color="77085A"/>
                              <w:right w:val="single" w:sz="6" w:space="0" w:color="77085A"/>
                            </w:tcBorders>
                          </w:tcPr>
                          <w:p w14:paraId="14A51411"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1BFF90D7" w14:textId="77777777" w:rsidR="00D7110F" w:rsidRPr="00BD24A6" w:rsidRDefault="00D7110F" w:rsidP="00D7110F">
                            <w:pPr>
                              <w:pStyle w:val="TableParagraph"/>
                              <w:kinsoku w:val="0"/>
                              <w:overflowPunct w:val="0"/>
                              <w:spacing w:line="278" w:lineRule="exact"/>
                              <w:ind w:left="109"/>
                              <w:rPr>
                                <w:sz w:val="28"/>
                                <w:szCs w:val="28"/>
                              </w:rPr>
                            </w:pPr>
                            <w:r w:rsidRPr="00E8159C">
                              <w:rPr>
                                <w:sz w:val="28"/>
                                <w:szCs w:val="28"/>
                              </w:rPr>
                              <w:t>Herhangi bir eseri, oyunu, işi vb.ni gerçekleştirme.</w:t>
                            </w:r>
                          </w:p>
                        </w:tc>
                      </w:tr>
                      <w:tr w:rsidR="00D7110F" w:rsidRPr="00BD24A6" w14:paraId="48DB0BFB" w14:textId="77777777" w:rsidTr="007F1055">
                        <w:trPr>
                          <w:trHeight w:val="443"/>
                        </w:trPr>
                        <w:tc>
                          <w:tcPr>
                            <w:tcW w:w="2410" w:type="dxa"/>
                            <w:tcBorders>
                              <w:top w:val="single" w:sz="6" w:space="0" w:color="77085A"/>
                              <w:left w:val="single" w:sz="6" w:space="0" w:color="77085A"/>
                              <w:bottom w:val="single" w:sz="6" w:space="0" w:color="77085A"/>
                              <w:right w:val="single" w:sz="6" w:space="0" w:color="77085A"/>
                            </w:tcBorders>
                          </w:tcPr>
                          <w:p w14:paraId="42A702C0" w14:textId="77777777" w:rsidR="00D7110F" w:rsidRPr="00BD24A6" w:rsidRDefault="00D7110F" w:rsidP="00D7110F">
                            <w:pPr>
                              <w:pStyle w:val="TableParagraph"/>
                              <w:kinsoku w:val="0"/>
                              <w:overflowPunct w:val="0"/>
                              <w:rPr>
                                <w:rFonts w:ascii="Times New Roman" w:hAnsi="Times New Roman" w:cs="Times New Roman"/>
                                <w:sz w:val="28"/>
                                <w:szCs w:val="28"/>
                              </w:rPr>
                            </w:pPr>
                          </w:p>
                        </w:tc>
                        <w:tc>
                          <w:tcPr>
                            <w:tcW w:w="7485" w:type="dxa"/>
                            <w:tcBorders>
                              <w:top w:val="single" w:sz="6" w:space="0" w:color="77085A"/>
                              <w:left w:val="single" w:sz="6" w:space="0" w:color="77085A"/>
                              <w:bottom w:val="single" w:sz="6" w:space="0" w:color="77085A"/>
                              <w:right w:val="single" w:sz="6" w:space="0" w:color="77085A"/>
                            </w:tcBorders>
                            <w:vAlign w:val="center"/>
                          </w:tcPr>
                          <w:p w14:paraId="1C21698D" w14:textId="77777777" w:rsidR="00D7110F" w:rsidRPr="00BD24A6" w:rsidRDefault="00D7110F" w:rsidP="00D7110F">
                            <w:pPr>
                              <w:pStyle w:val="TableParagraph"/>
                              <w:kinsoku w:val="0"/>
                              <w:overflowPunct w:val="0"/>
                              <w:spacing w:line="277" w:lineRule="exact"/>
                              <w:ind w:left="109"/>
                              <w:rPr>
                                <w:spacing w:val="-3"/>
                                <w:sz w:val="28"/>
                                <w:szCs w:val="28"/>
                              </w:rPr>
                            </w:pPr>
                            <w:r w:rsidRPr="00E8159C">
                              <w:rPr>
                                <w:spacing w:val="-3"/>
                                <w:sz w:val="28"/>
                                <w:szCs w:val="28"/>
                              </w:rPr>
                              <w:t>Gerçekleşme imkânı bulunan; olası.</w:t>
                            </w:r>
                          </w:p>
                        </w:tc>
                      </w:tr>
                    </w:tbl>
                    <w:p w14:paraId="16677A26" w14:textId="77777777" w:rsidR="00D7110F" w:rsidRDefault="00D7110F" w:rsidP="00D7110F">
                      <w:pPr>
                        <w:widowControl/>
                        <w:rPr>
                          <w:sz w:val="28"/>
                          <w:szCs w:val="28"/>
                        </w:rPr>
                      </w:pPr>
                      <w:r w:rsidRPr="007B45E0">
                        <w:rPr>
                          <w:noProof/>
                          <w:sz w:val="28"/>
                          <w:szCs w:val="28"/>
                        </w:rPr>
                        <w:drawing>
                          <wp:inline distT="0" distB="0" distL="0" distR="0" wp14:anchorId="06CBB496" wp14:editId="4FDB8E98">
                            <wp:extent cx="6237605" cy="355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1AC5AEBE" w14:textId="77777777" w:rsidR="00D7110F" w:rsidRDefault="00D7110F" w:rsidP="00D7110F">
                      <w:pPr>
                        <w:widowControl/>
                        <w:rPr>
                          <w:b/>
                          <w:bCs/>
                          <w:sz w:val="28"/>
                          <w:szCs w:val="28"/>
                        </w:rPr>
                      </w:pPr>
                      <w:r>
                        <w:rPr>
                          <w:b/>
                          <w:bCs/>
                          <w:sz w:val="28"/>
                          <w:szCs w:val="28"/>
                        </w:rPr>
                        <w:t>2. Aşağıdaki dizelerde yer alan söz sanatlarını bulup dizelerin karşısındaki kutulara yazınız.</w:t>
                      </w:r>
                    </w:p>
                    <w:tbl>
                      <w:tblPr>
                        <w:tblW w:w="9786" w:type="dxa"/>
                        <w:tblInd w:w="-5" w:type="dxa"/>
                        <w:tblCellMar>
                          <w:left w:w="0" w:type="dxa"/>
                          <w:right w:w="0" w:type="dxa"/>
                        </w:tblCellMar>
                        <w:tblLook w:val="04A0" w:firstRow="1" w:lastRow="0" w:firstColumn="1" w:lastColumn="0" w:noHBand="0" w:noVBand="1"/>
                      </w:tblPr>
                      <w:tblGrid>
                        <w:gridCol w:w="5812"/>
                        <w:gridCol w:w="3974"/>
                      </w:tblGrid>
                      <w:tr w:rsidR="00D7110F" w14:paraId="4B9658E4" w14:textId="77777777" w:rsidTr="007F1055">
                        <w:trPr>
                          <w:trHeight w:val="789"/>
                        </w:trPr>
                        <w:tc>
                          <w:tcPr>
                            <w:tcW w:w="5812"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2CCD6593" w14:textId="77777777" w:rsidR="00D7110F" w:rsidRPr="00032839" w:rsidRDefault="00D7110F" w:rsidP="00D7110F">
                            <w:pPr>
                              <w:ind w:left="36"/>
                              <w:rPr>
                                <w:rFonts w:ascii="Rockwell" w:hAnsi="Rockwell"/>
                                <w:color w:val="000000"/>
                                <w:kern w:val="28"/>
                                <w:sz w:val="28"/>
                                <w:szCs w:val="28"/>
                                <w14:cntxtAlts/>
                              </w:rPr>
                            </w:pPr>
                            <w:r w:rsidRPr="00032839">
                              <w:rPr>
                                <w:sz w:val="28"/>
                                <w:szCs w:val="28"/>
                              </w:rPr>
                              <w:t xml:space="preserve">a) Ben </w:t>
                            </w:r>
                            <w:r>
                              <w:rPr>
                                <w:sz w:val="28"/>
                                <w:szCs w:val="28"/>
                              </w:rPr>
                              <w:t>de gördüm güneşin doğarken battığını,</w:t>
                            </w:r>
                            <w:r>
                              <w:rPr>
                                <w:sz w:val="28"/>
                                <w:szCs w:val="28"/>
                              </w:rPr>
                              <w:br/>
                              <w:t xml:space="preserve">     Esrarlı bir bakışın gönlü kapattığını.</w:t>
                            </w:r>
                          </w:p>
                        </w:tc>
                        <w:tc>
                          <w:tcPr>
                            <w:tcW w:w="3974"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5EBE74DE" w14:textId="77777777" w:rsidR="00D7110F" w:rsidRDefault="00D7110F" w:rsidP="00D7110F">
                            <w:pPr>
                              <w:ind w:left="567"/>
                            </w:pPr>
                            <w:r>
                              <w:rPr>
                                <w:sz w:val="24"/>
                                <w:szCs w:val="24"/>
                              </w:rPr>
                              <w:t> </w:t>
                            </w:r>
                          </w:p>
                        </w:tc>
                      </w:tr>
                      <w:tr w:rsidR="00D7110F" w14:paraId="3736DCAB" w14:textId="77777777" w:rsidTr="007F1055">
                        <w:trPr>
                          <w:trHeight w:val="897"/>
                        </w:trPr>
                        <w:tc>
                          <w:tcPr>
                            <w:tcW w:w="5812"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61DD0069" w14:textId="77777777" w:rsidR="00D7110F" w:rsidRPr="0054622C" w:rsidRDefault="00D7110F" w:rsidP="00D7110F">
                            <w:pPr>
                              <w:ind w:left="36"/>
                              <w:rPr>
                                <w:rFonts w:ascii="Calibri" w:hAnsi="Calibri" w:cs="Calibri"/>
                                <w:sz w:val="28"/>
                                <w:szCs w:val="28"/>
                              </w:rPr>
                            </w:pPr>
                            <w:r w:rsidRPr="00032839">
                              <w:rPr>
                                <w:sz w:val="28"/>
                                <w:szCs w:val="28"/>
                              </w:rPr>
                              <w:t xml:space="preserve">b) </w:t>
                            </w:r>
                            <w:r>
                              <w:rPr>
                                <w:sz w:val="28"/>
                                <w:szCs w:val="28"/>
                              </w:rPr>
                              <w:t>Besbelli her saat artar kederi</w:t>
                            </w:r>
                            <w:r>
                              <w:rPr>
                                <w:sz w:val="28"/>
                                <w:szCs w:val="28"/>
                              </w:rPr>
                              <w:br/>
                              <w:t xml:space="preserve">     Belki de yüreği yara dağların</w:t>
                            </w:r>
                          </w:p>
                        </w:tc>
                        <w:tc>
                          <w:tcPr>
                            <w:tcW w:w="3974"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7665B753" w14:textId="77777777" w:rsidR="00D7110F" w:rsidRDefault="00D7110F" w:rsidP="00D7110F">
                            <w:pPr>
                              <w:ind w:left="567"/>
                              <w:rPr>
                                <w:rFonts w:ascii="Rockwell" w:hAnsi="Rockwell"/>
                                <w:sz w:val="18"/>
                                <w:szCs w:val="18"/>
                              </w:rPr>
                            </w:pPr>
                            <w:r>
                              <w:rPr>
                                <w:sz w:val="24"/>
                                <w:szCs w:val="24"/>
                              </w:rPr>
                              <w:t> </w:t>
                            </w:r>
                          </w:p>
                        </w:tc>
                      </w:tr>
                      <w:tr w:rsidR="00D7110F" w14:paraId="79F8EE86" w14:textId="77777777" w:rsidTr="007F1055">
                        <w:trPr>
                          <w:trHeight w:val="897"/>
                        </w:trPr>
                        <w:tc>
                          <w:tcPr>
                            <w:tcW w:w="5812"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4EBC6D27" w14:textId="77777777" w:rsidR="00D7110F" w:rsidRPr="00032839" w:rsidRDefault="00D7110F" w:rsidP="00D7110F">
                            <w:pPr>
                              <w:ind w:left="36"/>
                              <w:rPr>
                                <w:sz w:val="28"/>
                                <w:szCs w:val="28"/>
                              </w:rPr>
                            </w:pPr>
                            <w:r>
                              <w:rPr>
                                <w:sz w:val="28"/>
                                <w:szCs w:val="28"/>
                              </w:rPr>
                              <w:t xml:space="preserve">c) Acep beni anar </w:t>
                            </w:r>
                            <w:proofErr w:type="spellStart"/>
                            <w:r>
                              <w:rPr>
                                <w:sz w:val="28"/>
                                <w:szCs w:val="28"/>
                              </w:rPr>
                              <w:t>m’ola</w:t>
                            </w:r>
                            <w:proofErr w:type="spellEnd"/>
                            <w:r>
                              <w:rPr>
                                <w:sz w:val="28"/>
                                <w:szCs w:val="28"/>
                              </w:rPr>
                              <w:br/>
                              <w:t xml:space="preserve">     O kaşları keman şimdi</w:t>
                            </w:r>
                          </w:p>
                        </w:tc>
                        <w:tc>
                          <w:tcPr>
                            <w:tcW w:w="3974"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2DB453A0" w14:textId="77777777" w:rsidR="00D7110F" w:rsidRDefault="00D7110F" w:rsidP="00D7110F">
                            <w:pPr>
                              <w:ind w:left="567"/>
                              <w:rPr>
                                <w:sz w:val="24"/>
                                <w:szCs w:val="24"/>
                              </w:rPr>
                            </w:pPr>
                          </w:p>
                        </w:tc>
                      </w:tr>
                    </w:tbl>
                    <w:p w14:paraId="5DE37CDE" w14:textId="77777777" w:rsidR="00D7110F" w:rsidRDefault="00D7110F" w:rsidP="00D7110F">
                      <w:pPr>
                        <w:widowControl/>
                        <w:rPr>
                          <w:sz w:val="28"/>
                          <w:szCs w:val="28"/>
                        </w:rPr>
                      </w:pPr>
                      <w:r w:rsidRPr="007B45E0">
                        <w:rPr>
                          <w:noProof/>
                          <w:sz w:val="28"/>
                          <w:szCs w:val="28"/>
                        </w:rPr>
                        <w:drawing>
                          <wp:inline distT="0" distB="0" distL="0" distR="0" wp14:anchorId="34FA4E96" wp14:editId="01A5A384">
                            <wp:extent cx="6237605" cy="355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7B3A49F4" w14:textId="77777777" w:rsidR="00D7110F" w:rsidRPr="0054622C" w:rsidRDefault="00D7110F" w:rsidP="00D7110F">
                      <w:pPr>
                        <w:widowControl/>
                        <w:rPr>
                          <w:b/>
                          <w:bCs/>
                          <w:sz w:val="28"/>
                          <w:szCs w:val="28"/>
                        </w:rPr>
                      </w:pPr>
                      <w:r>
                        <w:rPr>
                          <w:b/>
                          <w:bCs/>
                          <w:sz w:val="28"/>
                          <w:szCs w:val="28"/>
                        </w:rPr>
                        <w:t xml:space="preserve">3. </w:t>
                      </w:r>
                      <w:r w:rsidRPr="0054622C">
                        <w:rPr>
                          <w:b/>
                          <w:bCs/>
                          <w:sz w:val="28"/>
                          <w:szCs w:val="28"/>
                        </w:rPr>
                        <w:t>Aşağıdaki cümlede yer alan fiilim aldığı kipi ve bu kipin ifade ettiği anlamı örnekteki gibi yazınız.</w:t>
                      </w:r>
                    </w:p>
                    <w:tbl>
                      <w:tblPr>
                        <w:tblW w:w="9833" w:type="dxa"/>
                        <w:tblInd w:w="-5" w:type="dxa"/>
                        <w:tblCellMar>
                          <w:left w:w="0" w:type="dxa"/>
                          <w:right w:w="0" w:type="dxa"/>
                        </w:tblCellMar>
                        <w:tblLook w:val="04A0" w:firstRow="1" w:lastRow="0" w:firstColumn="1" w:lastColumn="0" w:noHBand="0" w:noVBand="1"/>
                      </w:tblPr>
                      <w:tblGrid>
                        <w:gridCol w:w="3450"/>
                        <w:gridCol w:w="3238"/>
                        <w:gridCol w:w="3145"/>
                      </w:tblGrid>
                      <w:tr w:rsidR="003D0FB8" w14:paraId="15BD7BEA" w14:textId="77777777" w:rsidTr="007F1055">
                        <w:trPr>
                          <w:trHeight w:val="581"/>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17A6EC40" w14:textId="571198EC" w:rsidR="003D0FB8" w:rsidRPr="007B45E0" w:rsidRDefault="003D0FB8" w:rsidP="003D0FB8">
                            <w:pPr>
                              <w:ind w:left="36"/>
                              <w:jc w:val="center"/>
                              <w:rPr>
                                <w:rFonts w:ascii="Rockwell" w:hAnsi="Rockwell"/>
                                <w:b/>
                                <w:bCs/>
                                <w:color w:val="000000"/>
                                <w:kern w:val="28"/>
                                <w:sz w:val="24"/>
                                <w:szCs w:val="24"/>
                                <w14:cntxtAlts/>
                              </w:rPr>
                            </w:pPr>
                            <w:bookmarkStart w:id="1" w:name="_Hlk185929937"/>
                            <w:r w:rsidRPr="0054622C">
                              <w:rPr>
                                <w:b/>
                                <w:bCs/>
                                <w:sz w:val="24"/>
                                <w:szCs w:val="24"/>
                              </w:rPr>
                              <w:t>C</w:t>
                            </w:r>
                            <w:r w:rsidRPr="0054622C">
                              <w:rPr>
                                <w:rFonts w:hint="eastAsia"/>
                                <w:b/>
                                <w:bCs/>
                                <w:sz w:val="24"/>
                                <w:szCs w:val="24"/>
                              </w:rPr>
                              <w:t>ü</w:t>
                            </w:r>
                            <w:r w:rsidRPr="0054622C">
                              <w:rPr>
                                <w:b/>
                                <w:bCs/>
                                <w:sz w:val="24"/>
                                <w:szCs w:val="24"/>
                              </w:rPr>
                              <w:t>mle</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79C20CF1" w14:textId="678B4402" w:rsidR="003D0FB8" w:rsidRPr="007B45E0" w:rsidRDefault="003D0FB8" w:rsidP="003D0FB8">
                            <w:pPr>
                              <w:ind w:left="567"/>
                              <w:jc w:val="center"/>
                              <w:rPr>
                                <w:b/>
                                <w:bCs/>
                                <w:sz w:val="24"/>
                                <w:szCs w:val="24"/>
                              </w:rPr>
                            </w:pPr>
                            <w:r w:rsidRPr="0054622C">
                              <w:rPr>
                                <w:b/>
                                <w:bCs/>
                                <w:sz w:val="24"/>
                                <w:szCs w:val="24"/>
                              </w:rPr>
                              <w:t>Kip</w:t>
                            </w: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24777483" w14:textId="3F4FD95C" w:rsidR="003D0FB8" w:rsidRPr="007B45E0" w:rsidRDefault="003D0FB8" w:rsidP="003D0FB8">
                            <w:pPr>
                              <w:ind w:left="567"/>
                              <w:jc w:val="center"/>
                              <w:rPr>
                                <w:b/>
                                <w:bCs/>
                                <w:sz w:val="24"/>
                                <w:szCs w:val="24"/>
                              </w:rPr>
                            </w:pPr>
                            <w:r>
                              <w:rPr>
                                <w:b/>
                                <w:bCs/>
                                <w:sz w:val="24"/>
                                <w:szCs w:val="24"/>
                              </w:rPr>
                              <w:t>Kişi</w:t>
                            </w:r>
                          </w:p>
                        </w:tc>
                      </w:tr>
                      <w:tr w:rsidR="003D0FB8" w14:paraId="5A39F499"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21478DEF" w14:textId="7963626C" w:rsidR="003D0FB8" w:rsidRPr="0054622C" w:rsidRDefault="003D0FB8" w:rsidP="003D0FB8">
                            <w:pPr>
                              <w:ind w:left="36"/>
                              <w:rPr>
                                <w:rFonts w:ascii="Calibri" w:hAnsi="Calibri" w:cs="Calibri"/>
                                <w:sz w:val="24"/>
                                <w:szCs w:val="24"/>
                              </w:rPr>
                            </w:pPr>
                            <w:r w:rsidRPr="0054622C">
                              <w:rPr>
                                <w:sz w:val="24"/>
                                <w:szCs w:val="24"/>
                              </w:rPr>
                              <w:t>Cumhuriyet 29 Ekim</w:t>
                            </w:r>
                            <w:r w:rsidRPr="0054622C">
                              <w:rPr>
                                <w:rFonts w:hint="eastAsia"/>
                                <w:sz w:val="24"/>
                                <w:szCs w:val="24"/>
                              </w:rPr>
                              <w:t>’</w:t>
                            </w:r>
                            <w:r w:rsidRPr="0054622C">
                              <w:rPr>
                                <w:sz w:val="24"/>
                                <w:szCs w:val="24"/>
                              </w:rPr>
                              <w:t>de ilan edilir</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511CE011" w14:textId="1287484E" w:rsidR="003D0FB8" w:rsidRPr="0054622C" w:rsidRDefault="003D0FB8" w:rsidP="003D0FB8">
                            <w:pPr>
                              <w:ind w:left="567"/>
                              <w:rPr>
                                <w:rFonts w:ascii="Rockwell" w:hAnsi="Rockwell"/>
                                <w:sz w:val="24"/>
                                <w:szCs w:val="24"/>
                              </w:rPr>
                            </w:pPr>
                            <w:r w:rsidRPr="0054622C">
                              <w:rPr>
                                <w:sz w:val="24"/>
                                <w:szCs w:val="24"/>
                              </w:rPr>
                              <w:t>Geni</w:t>
                            </w:r>
                            <w:r w:rsidRPr="0054622C">
                              <w:rPr>
                                <w:rFonts w:hint="eastAsia"/>
                                <w:sz w:val="24"/>
                                <w:szCs w:val="24"/>
                              </w:rPr>
                              <w:t>ş</w:t>
                            </w:r>
                            <w:r w:rsidRPr="0054622C">
                              <w:rPr>
                                <w:sz w:val="24"/>
                                <w:szCs w:val="24"/>
                              </w:rPr>
                              <w:t xml:space="preserve"> zaman</w:t>
                            </w: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5BCCC8A3" w14:textId="36C5F47A" w:rsidR="003D0FB8" w:rsidRPr="0054622C" w:rsidRDefault="003D0FB8" w:rsidP="003D0FB8">
                            <w:pPr>
                              <w:ind w:left="567"/>
                              <w:rPr>
                                <w:sz w:val="24"/>
                                <w:szCs w:val="24"/>
                              </w:rPr>
                            </w:pPr>
                            <w:r>
                              <w:rPr>
                                <w:sz w:val="24"/>
                                <w:szCs w:val="24"/>
                              </w:rPr>
                              <w:t>3. tekil kişi</w:t>
                            </w:r>
                          </w:p>
                        </w:tc>
                      </w:tr>
                      <w:tr w:rsidR="003D0FB8" w14:paraId="3C103C61"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7C69742F" w14:textId="44640292" w:rsidR="003D0FB8" w:rsidRPr="0054622C" w:rsidRDefault="003D0FB8" w:rsidP="003D0FB8">
                            <w:pPr>
                              <w:ind w:left="36"/>
                              <w:rPr>
                                <w:sz w:val="24"/>
                                <w:szCs w:val="24"/>
                              </w:rPr>
                            </w:pPr>
                            <w:r>
                              <w:rPr>
                                <w:sz w:val="24"/>
                                <w:szCs w:val="24"/>
                              </w:rPr>
                              <w:t>a) Her sabah 7.30’da uyanıyorum.</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749B30C6" w14:textId="77777777" w:rsidR="003D0FB8" w:rsidRPr="0054622C" w:rsidRDefault="003D0FB8" w:rsidP="003D0FB8">
                            <w:pPr>
                              <w:ind w:left="567"/>
                              <w:rPr>
                                <w:sz w:val="24"/>
                                <w:szCs w:val="24"/>
                              </w:rPr>
                            </w:pP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00AB05F5" w14:textId="77777777" w:rsidR="003D0FB8" w:rsidRPr="0054622C" w:rsidRDefault="003D0FB8" w:rsidP="003D0FB8">
                            <w:pPr>
                              <w:ind w:left="567"/>
                              <w:rPr>
                                <w:sz w:val="24"/>
                                <w:szCs w:val="24"/>
                              </w:rPr>
                            </w:pPr>
                          </w:p>
                        </w:tc>
                      </w:tr>
                      <w:tr w:rsidR="003D0FB8" w14:paraId="1E02BCE4"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55E92DCE" w14:textId="23E3735C" w:rsidR="003D0FB8" w:rsidRPr="0054622C" w:rsidRDefault="003D0FB8" w:rsidP="003D0FB8">
                            <w:pPr>
                              <w:ind w:left="36"/>
                              <w:rPr>
                                <w:sz w:val="24"/>
                                <w:szCs w:val="24"/>
                              </w:rPr>
                            </w:pPr>
                            <w:r>
                              <w:rPr>
                                <w:sz w:val="24"/>
                                <w:szCs w:val="24"/>
                              </w:rPr>
                              <w:t>b) Bu sabah erken kalkmalısınız.</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6D8F1199" w14:textId="77777777" w:rsidR="003D0FB8" w:rsidRPr="0054622C" w:rsidRDefault="003D0FB8" w:rsidP="003D0FB8">
                            <w:pPr>
                              <w:ind w:left="567"/>
                              <w:rPr>
                                <w:sz w:val="24"/>
                                <w:szCs w:val="24"/>
                              </w:rPr>
                            </w:pP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24A30BA7" w14:textId="77777777" w:rsidR="003D0FB8" w:rsidRPr="0054622C" w:rsidRDefault="003D0FB8" w:rsidP="003D0FB8">
                            <w:pPr>
                              <w:ind w:left="567"/>
                              <w:rPr>
                                <w:sz w:val="24"/>
                                <w:szCs w:val="24"/>
                              </w:rPr>
                            </w:pPr>
                          </w:p>
                        </w:tc>
                      </w:tr>
                      <w:tr w:rsidR="003D0FB8" w14:paraId="3395695B" w14:textId="77777777" w:rsidTr="007F1055">
                        <w:trPr>
                          <w:trHeight w:val="603"/>
                        </w:trPr>
                        <w:tc>
                          <w:tcPr>
                            <w:tcW w:w="3450"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6A154BA5" w14:textId="4E0AE2AB" w:rsidR="003D0FB8" w:rsidRPr="0054622C" w:rsidRDefault="003D0FB8" w:rsidP="003D0FB8">
                            <w:pPr>
                              <w:ind w:left="36"/>
                              <w:rPr>
                                <w:sz w:val="24"/>
                                <w:szCs w:val="24"/>
                              </w:rPr>
                            </w:pPr>
                            <w:r>
                              <w:rPr>
                                <w:sz w:val="24"/>
                                <w:szCs w:val="24"/>
                              </w:rPr>
                              <w:t>c) Bizi dışarda bekleyecekler.</w:t>
                            </w:r>
                          </w:p>
                        </w:tc>
                        <w:tc>
                          <w:tcPr>
                            <w:tcW w:w="3238"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tcPr>
                          <w:p w14:paraId="4E03EA75" w14:textId="77777777" w:rsidR="003D0FB8" w:rsidRPr="0054622C" w:rsidRDefault="003D0FB8" w:rsidP="003D0FB8">
                            <w:pPr>
                              <w:ind w:left="567"/>
                              <w:rPr>
                                <w:sz w:val="24"/>
                                <w:szCs w:val="24"/>
                              </w:rPr>
                            </w:pPr>
                          </w:p>
                        </w:tc>
                        <w:tc>
                          <w:tcPr>
                            <w:tcW w:w="3145" w:type="dxa"/>
                            <w:tcBorders>
                              <w:top w:val="single" w:sz="4" w:space="0" w:color="77085A"/>
                              <w:left w:val="single" w:sz="4" w:space="0" w:color="77085A"/>
                              <w:bottom w:val="single" w:sz="4" w:space="0" w:color="77085A"/>
                              <w:right w:val="single" w:sz="4" w:space="0" w:color="77085A"/>
                            </w:tcBorders>
                            <w:shd w:val="clear" w:color="auto" w:fill="FFFFFF"/>
                          </w:tcPr>
                          <w:p w14:paraId="07466B77" w14:textId="77777777" w:rsidR="003D0FB8" w:rsidRPr="0054622C" w:rsidRDefault="003D0FB8" w:rsidP="003D0FB8">
                            <w:pPr>
                              <w:ind w:left="567"/>
                              <w:rPr>
                                <w:sz w:val="24"/>
                                <w:szCs w:val="24"/>
                              </w:rPr>
                            </w:pPr>
                          </w:p>
                        </w:tc>
                      </w:tr>
                      <w:bookmarkEnd w:id="1"/>
                    </w:tbl>
                    <w:p w14:paraId="2267C11F" w14:textId="4C360FD9" w:rsidR="00AD0670" w:rsidRDefault="00AD0670"/>
                  </w:txbxContent>
                </v:textbox>
                <w10:wrap type="square" anchorx="page"/>
              </v:shape>
            </w:pict>
          </mc:Fallback>
        </mc:AlternateContent>
      </w:r>
    </w:p>
    <w:p w14:paraId="5D586A58" w14:textId="45A868FD" w:rsidR="00032839" w:rsidRDefault="00032839">
      <w:pPr>
        <w:rPr>
          <w:b/>
          <w:bCs/>
          <w:sz w:val="25"/>
          <w:szCs w:val="25"/>
        </w:rPr>
        <w:sectPr w:rsidR="00032839">
          <w:footerReference w:type="default" r:id="rId11"/>
          <w:pgSz w:w="11910" w:h="16840"/>
          <w:pgMar w:top="400" w:right="300" w:bottom="1380" w:left="580" w:header="0" w:footer="1180" w:gutter="0"/>
          <w:pgNumType w:start="1"/>
          <w:cols w:space="708"/>
          <w:noEndnote/>
        </w:sectPr>
      </w:pPr>
    </w:p>
    <w:p w14:paraId="53D82D35" w14:textId="32512AEC" w:rsidR="008B02EF" w:rsidRPr="00096E11" w:rsidRDefault="00AD0670" w:rsidP="00096E11">
      <w:pPr>
        <w:ind w:left="142" w:right="540"/>
        <w:rPr>
          <w:sz w:val="28"/>
          <w:szCs w:val="28"/>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01601A90">
                <wp:simplePos x="0" y="0"/>
                <wp:positionH relativeFrom="column">
                  <wp:posOffset>107950</wp:posOffset>
                </wp:positionH>
                <wp:positionV relativeFrom="paragraph">
                  <wp:posOffset>9525</wp:posOffset>
                </wp:positionV>
                <wp:extent cx="6591300" cy="862330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0E5E106B" w14:textId="77777777" w:rsidR="00D7110F" w:rsidRPr="007B45E0" w:rsidRDefault="00D7110F" w:rsidP="00D7110F">
                            <w:pPr>
                              <w:rPr>
                                <w:sz w:val="24"/>
                                <w:szCs w:val="24"/>
                              </w:rPr>
                            </w:pPr>
                            <w:r w:rsidRPr="007B45E0">
                              <w:rPr>
                                <w:sz w:val="24"/>
                                <w:szCs w:val="24"/>
                              </w:rPr>
                              <w:t>Bugünlerde teknolojik gelişmelerle ilgili en çok tartışılan konulardan biri, yapay zekâya sahip robotların üretilmesi. Bu robotla</w:t>
                            </w:r>
                            <w:r>
                              <w:rPr>
                                <w:sz w:val="24"/>
                                <w:szCs w:val="24"/>
                              </w:rPr>
                              <w:t>rı</w:t>
                            </w:r>
                            <w:r w:rsidRPr="007B45E0">
                              <w:rPr>
                                <w:sz w:val="24"/>
                                <w:szCs w:val="24"/>
                              </w:rPr>
                              <w:t>n insan hayatını büyük ölçüde kolaylaştıracağı düşünülüyor. Ancak bilim insanlarının bir kısmı yapay zekâya sahip robotla</w:t>
                            </w:r>
                            <w:r>
                              <w:rPr>
                                <w:sz w:val="24"/>
                                <w:szCs w:val="24"/>
                              </w:rPr>
                              <w:t>r</w:t>
                            </w:r>
                            <w:r w:rsidRPr="007B45E0">
                              <w:rPr>
                                <w:sz w:val="24"/>
                                <w:szCs w:val="24"/>
                              </w:rPr>
                              <w:t>ın üretilmesine pek sıcak bakmıyor. Çünkü yapay zekâ ile üretilen robotlar bir canlı gibi kendini geliştiriyor ve yapacağı işlere kendisi karar verebiliyor Peki, bu robotlar kontrolden çıkar da insana zarar vermeye kalkarsa</w:t>
                            </w:r>
                            <w:r>
                              <w:rPr>
                                <w:sz w:val="24"/>
                                <w:szCs w:val="24"/>
                              </w:rPr>
                              <w:t>!.</w:t>
                            </w:r>
                            <w:r w:rsidRPr="007B45E0">
                              <w:rPr>
                                <w:sz w:val="24"/>
                                <w:szCs w:val="24"/>
                              </w:rPr>
                              <w:t>. Bence bu ihtimal üzerinde etraflıca düşünülmeli</w:t>
                            </w:r>
                            <w:r>
                              <w:rPr>
                                <w:sz w:val="24"/>
                                <w:szCs w:val="24"/>
                              </w:rPr>
                              <w:t>.</w:t>
                            </w:r>
                          </w:p>
                          <w:p w14:paraId="49A8A1ED" w14:textId="77777777" w:rsidR="00D7110F" w:rsidRDefault="00D7110F" w:rsidP="00D7110F">
                            <w:pPr>
                              <w:rPr>
                                <w:b/>
                                <w:bCs/>
                                <w:sz w:val="24"/>
                                <w:szCs w:val="24"/>
                              </w:rPr>
                            </w:pPr>
                            <w:r>
                              <w:rPr>
                                <w:b/>
                                <w:bCs/>
                                <w:sz w:val="24"/>
                                <w:szCs w:val="24"/>
                              </w:rPr>
                              <w:t xml:space="preserve">4. </w:t>
                            </w:r>
                            <w:r w:rsidRPr="007B45E0">
                              <w:rPr>
                                <w:b/>
                                <w:bCs/>
                                <w:sz w:val="24"/>
                                <w:szCs w:val="24"/>
                              </w:rPr>
                              <w:t>Bu metne göre yapay zekâya sahip robotların üretiminden çekinilmesinin nedeni aşağıdakilerden hangisidir?</w:t>
                            </w:r>
                            <w:r>
                              <w:rPr>
                                <w:b/>
                                <w:bCs/>
                                <w:sz w:val="24"/>
                                <w:szCs w:val="24"/>
                              </w:rPr>
                              <w:br/>
                            </w:r>
                          </w:p>
                          <w:p w14:paraId="6558DEC2" w14:textId="77777777" w:rsidR="00D7110F" w:rsidRDefault="00D7110F" w:rsidP="00D7110F">
                            <w:pPr>
                              <w:rPr>
                                <w:b/>
                                <w:bCs/>
                                <w:sz w:val="24"/>
                                <w:szCs w:val="24"/>
                              </w:rPr>
                            </w:pPr>
                            <w:r w:rsidRPr="000E1624">
                              <w:rPr>
                                <w:rFonts w:cs="ArialMT"/>
                                <w:sz w:val="28"/>
                                <w:szCs w:val="26"/>
                                <w:lang w:eastAsia="en-US"/>
                              </w:rPr>
                              <w:t>…………………………………………………………………………………………………………………</w:t>
                            </w:r>
                            <w:r>
                              <w:rPr>
                                <w:rFonts w:cs="ArialMT"/>
                                <w:sz w:val="28"/>
                                <w:szCs w:val="26"/>
                                <w:lang w:eastAsia="en-US"/>
                              </w:rPr>
                              <w:t>…………</w:t>
                            </w:r>
                            <w:r>
                              <w:rPr>
                                <w:rFonts w:cs="ArialMT"/>
                                <w:sz w:val="28"/>
                                <w:szCs w:val="26"/>
                                <w:lang w:eastAsia="en-US"/>
                              </w:rPr>
                              <w:br/>
                            </w:r>
                          </w:p>
                          <w:p w14:paraId="1D669444" w14:textId="77777777" w:rsidR="00D7110F" w:rsidRDefault="00D7110F" w:rsidP="00D7110F">
                            <w:pPr>
                              <w:rPr>
                                <w:b/>
                                <w:bCs/>
                                <w:sz w:val="24"/>
                                <w:szCs w:val="24"/>
                              </w:rPr>
                            </w:pPr>
                            <w:r w:rsidRPr="000E1624">
                              <w:rPr>
                                <w:rFonts w:cs="ArialMT"/>
                                <w:sz w:val="28"/>
                                <w:szCs w:val="26"/>
                                <w:lang w:eastAsia="en-US"/>
                              </w:rPr>
                              <w:t>…………………………………………………………………………………………………………………</w:t>
                            </w:r>
                            <w:r>
                              <w:rPr>
                                <w:rFonts w:cs="ArialMT"/>
                                <w:sz w:val="28"/>
                                <w:szCs w:val="26"/>
                                <w:lang w:eastAsia="en-US"/>
                              </w:rPr>
                              <w:t>…………</w:t>
                            </w:r>
                            <w:r w:rsidRPr="007B45E0">
                              <w:rPr>
                                <w:noProof/>
                                <w:sz w:val="28"/>
                                <w:szCs w:val="28"/>
                              </w:rPr>
                              <w:drawing>
                                <wp:inline distT="0" distB="0" distL="0" distR="0" wp14:anchorId="5DDA2CBE" wp14:editId="15F3590E">
                                  <wp:extent cx="6237605" cy="355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0352BBBD" w14:textId="77777777" w:rsidR="00D7110F" w:rsidRPr="00F61D90" w:rsidRDefault="00D7110F" w:rsidP="00D7110F">
                            <w:pPr>
                              <w:pStyle w:val="GvdeMetni"/>
                              <w:kinsoku w:val="0"/>
                              <w:overflowPunct w:val="0"/>
                              <w:spacing w:before="93" w:line="307" w:lineRule="exact"/>
                              <w:rPr>
                                <w:b/>
                                <w:bCs/>
                              </w:rPr>
                            </w:pPr>
                            <w:r w:rsidRPr="00F61D90">
                              <w:t>(I) D</w:t>
                            </w:r>
                            <w:r w:rsidRPr="00F61D90">
                              <w:rPr>
                                <w:rFonts w:hint="eastAsia"/>
                              </w:rPr>
                              <w:t>ü</w:t>
                            </w:r>
                            <w:r w:rsidRPr="00F61D90">
                              <w:t>nya y</w:t>
                            </w:r>
                            <w:r w:rsidRPr="00F61D90">
                              <w:rPr>
                                <w:rFonts w:hint="eastAsia"/>
                              </w:rPr>
                              <w:t>ö</w:t>
                            </w:r>
                            <w:r w:rsidRPr="00F61D90">
                              <w:t>r</w:t>
                            </w:r>
                            <w:r w:rsidRPr="00F61D90">
                              <w:rPr>
                                <w:rFonts w:hint="eastAsia"/>
                              </w:rPr>
                              <w:t>ü</w:t>
                            </w:r>
                            <w:r w:rsidRPr="00F61D90">
                              <w:t>ngesinde bilimsel ara</w:t>
                            </w:r>
                            <w:r w:rsidRPr="00F61D90">
                              <w:rPr>
                                <w:rFonts w:hint="eastAsia"/>
                              </w:rPr>
                              <w:t>ş</w:t>
                            </w:r>
                            <w:r w:rsidRPr="00F61D90">
                              <w:t>t</w:t>
                            </w:r>
                            <w:r w:rsidRPr="00F61D90">
                              <w:rPr>
                                <w:rFonts w:hint="eastAsia"/>
                              </w:rPr>
                              <w:t>ı</w:t>
                            </w:r>
                            <w:r w:rsidRPr="00F61D90">
                              <w:t>rmalar</w:t>
                            </w:r>
                            <w:r w:rsidRPr="00F61D90">
                              <w:rPr>
                                <w:rFonts w:hint="eastAsia"/>
                              </w:rPr>
                              <w:t>ı</w:t>
                            </w:r>
                            <w:r w:rsidRPr="00F61D90">
                              <w:t>n y</w:t>
                            </w:r>
                            <w:r w:rsidRPr="00F61D90">
                              <w:rPr>
                                <w:rFonts w:hint="eastAsia"/>
                              </w:rPr>
                              <w:t>ü</w:t>
                            </w:r>
                            <w:r w:rsidRPr="00F61D90">
                              <w:t>r</w:t>
                            </w:r>
                            <w:r w:rsidRPr="00F61D90">
                              <w:rPr>
                                <w:rFonts w:hint="eastAsia"/>
                              </w:rPr>
                              <w:t>ü</w:t>
                            </w:r>
                            <w:r w:rsidRPr="00F61D90">
                              <w:t>t</w:t>
                            </w:r>
                            <w:r w:rsidRPr="00F61D90">
                              <w:rPr>
                                <w:rFonts w:hint="eastAsia"/>
                              </w:rPr>
                              <w:t>ü</w:t>
                            </w:r>
                            <w:r w:rsidRPr="00F61D90">
                              <w:t>ld</w:t>
                            </w:r>
                            <w:r w:rsidRPr="00F61D90">
                              <w:rPr>
                                <w:rFonts w:hint="eastAsia"/>
                              </w:rPr>
                              <w:t>üğü</w:t>
                            </w:r>
                            <w:r>
                              <w:t xml:space="preserve"> </w:t>
                            </w:r>
                            <w:r w:rsidRPr="00F61D90">
                              <w:t>bir uzay istasyonu d</w:t>
                            </w:r>
                            <w:r w:rsidRPr="00F61D90">
                              <w:rPr>
                                <w:rFonts w:hint="eastAsia"/>
                              </w:rPr>
                              <w:t>üşü</w:t>
                            </w:r>
                            <w:r w:rsidRPr="00F61D90">
                              <w:t>ncesi, ilk kez 1903</w:t>
                            </w:r>
                            <w:r w:rsidRPr="00F61D90">
                              <w:rPr>
                                <w:rFonts w:hint="cs"/>
                              </w:rPr>
                              <w:t>ʼ</w:t>
                            </w:r>
                            <w:r w:rsidRPr="00F61D90">
                              <w:t>te ortaya at</w:t>
                            </w:r>
                            <w:r w:rsidRPr="00F61D90">
                              <w:rPr>
                                <w:rFonts w:hint="eastAsia"/>
                              </w:rPr>
                              <w:t>ı</w:t>
                            </w:r>
                            <w:r w:rsidRPr="00F61D90">
                              <w:t>ld</w:t>
                            </w:r>
                            <w:r w:rsidRPr="00F61D90">
                              <w:rPr>
                                <w:rFonts w:hint="eastAsia"/>
                              </w:rPr>
                              <w:t>ı</w:t>
                            </w:r>
                            <w:r w:rsidRPr="00F61D90">
                              <w:t>.</w:t>
                            </w:r>
                            <w:r>
                              <w:t xml:space="preserve"> </w:t>
                            </w:r>
                            <w:r w:rsidRPr="00F61D90">
                              <w:t>(II) Bu d</w:t>
                            </w:r>
                            <w:r w:rsidRPr="00F61D90">
                              <w:rPr>
                                <w:rFonts w:hint="eastAsia"/>
                              </w:rPr>
                              <w:t>üşü</w:t>
                            </w:r>
                            <w:r w:rsidRPr="00F61D90">
                              <w:t xml:space="preserve">nceyi ortaya atan, Konstantin </w:t>
                            </w:r>
                            <w:proofErr w:type="spellStart"/>
                            <w:r w:rsidRPr="00F61D90">
                              <w:t>Tsiolkovsky</w:t>
                            </w:r>
                            <w:proofErr w:type="spellEnd"/>
                            <w:r>
                              <w:t xml:space="preserve"> </w:t>
                            </w:r>
                            <w:r w:rsidRPr="00F61D90">
                              <w:t>ad</w:t>
                            </w:r>
                            <w:r w:rsidRPr="00F61D90">
                              <w:rPr>
                                <w:rFonts w:hint="eastAsia"/>
                              </w:rPr>
                              <w:t>ı</w:t>
                            </w:r>
                            <w:r w:rsidRPr="00F61D90">
                              <w:t xml:space="preserve">nda bir Rus </w:t>
                            </w:r>
                            <w:r w:rsidRPr="00F61D90">
                              <w:rPr>
                                <w:rFonts w:hint="eastAsia"/>
                              </w:rPr>
                              <w:t>öğ</w:t>
                            </w:r>
                            <w:r w:rsidRPr="00F61D90">
                              <w:t xml:space="preserve">retmendi. (III) Bu </w:t>
                            </w:r>
                            <w:r w:rsidRPr="00F61D90">
                              <w:rPr>
                                <w:rFonts w:hint="eastAsia"/>
                              </w:rPr>
                              <w:t>öğ</w:t>
                            </w:r>
                            <w:r w:rsidRPr="00F61D90">
                              <w:t xml:space="preserve">retmen, </w:t>
                            </w:r>
                            <w:r w:rsidRPr="00F61D90">
                              <w:rPr>
                                <w:rFonts w:hint="cs"/>
                              </w:rPr>
                              <w:t>‟</w:t>
                            </w:r>
                            <w:r w:rsidRPr="00F61D90">
                              <w:t>D</w:t>
                            </w:r>
                            <w:r w:rsidRPr="00F61D90">
                              <w:rPr>
                                <w:rFonts w:hint="eastAsia"/>
                              </w:rPr>
                              <w:t>ü</w:t>
                            </w:r>
                            <w:r w:rsidRPr="00F61D90">
                              <w:t>nyan</w:t>
                            </w:r>
                            <w:r w:rsidRPr="00F61D90">
                              <w:rPr>
                                <w:rFonts w:hint="eastAsia"/>
                              </w:rPr>
                              <w:t>ı</w:t>
                            </w:r>
                            <w:r w:rsidRPr="00F61D90">
                              <w:t>n</w:t>
                            </w:r>
                            <w:r>
                              <w:t xml:space="preserve"> </w:t>
                            </w:r>
                            <w:r w:rsidRPr="00F61D90">
                              <w:rPr>
                                <w:rFonts w:hint="eastAsia"/>
                              </w:rPr>
                              <w:t>Ö</w:t>
                            </w:r>
                            <w:r w:rsidRPr="00F61D90">
                              <w:t>tesinde</w:t>
                            </w:r>
                            <w:r w:rsidRPr="00F61D90">
                              <w:rPr>
                                <w:rFonts w:hint="eastAsia"/>
                              </w:rPr>
                              <w:t>”</w:t>
                            </w:r>
                            <w:r w:rsidRPr="00F61D90">
                              <w:t xml:space="preserve"> adl</w:t>
                            </w:r>
                            <w:r w:rsidRPr="00F61D90">
                              <w:rPr>
                                <w:rFonts w:hint="eastAsia"/>
                              </w:rPr>
                              <w:t>ı</w:t>
                            </w:r>
                            <w:r w:rsidRPr="00F61D90">
                              <w:t xml:space="preserve"> roman</w:t>
                            </w:r>
                            <w:r w:rsidRPr="00F61D90">
                              <w:rPr>
                                <w:rFonts w:hint="eastAsia"/>
                              </w:rPr>
                              <w:t>ı</w:t>
                            </w:r>
                            <w:r w:rsidRPr="00F61D90">
                              <w:t>nda D</w:t>
                            </w:r>
                            <w:r w:rsidRPr="00F61D90">
                              <w:rPr>
                                <w:rFonts w:hint="eastAsia"/>
                              </w:rPr>
                              <w:t>ü</w:t>
                            </w:r>
                            <w:r w:rsidRPr="00F61D90">
                              <w:t>nya y</w:t>
                            </w:r>
                            <w:r w:rsidRPr="00F61D90">
                              <w:rPr>
                                <w:rFonts w:hint="eastAsia"/>
                              </w:rPr>
                              <w:t>ö</w:t>
                            </w:r>
                            <w:r w:rsidRPr="00F61D90">
                              <w:t>r</w:t>
                            </w:r>
                            <w:r w:rsidRPr="00F61D90">
                              <w:rPr>
                                <w:rFonts w:hint="eastAsia"/>
                              </w:rPr>
                              <w:t>ü</w:t>
                            </w:r>
                            <w:r w:rsidRPr="00F61D90">
                              <w:t>ngesindeki uzay istasyonlar</w:t>
                            </w:r>
                            <w:r w:rsidRPr="00F61D90">
                              <w:rPr>
                                <w:rFonts w:hint="eastAsia"/>
                              </w:rPr>
                              <w:t>ı</w:t>
                            </w:r>
                            <w:r w:rsidRPr="00F61D90">
                              <w:t>ndan</w:t>
                            </w:r>
                            <w:r>
                              <w:t xml:space="preserve"> </w:t>
                            </w:r>
                            <w:r w:rsidRPr="00F61D90">
                              <w:t>s</w:t>
                            </w:r>
                            <w:r w:rsidRPr="00F61D90">
                              <w:rPr>
                                <w:rFonts w:hint="eastAsia"/>
                              </w:rPr>
                              <w:t>ö</w:t>
                            </w:r>
                            <w:r w:rsidRPr="00F61D90">
                              <w:t xml:space="preserve">z ediyordu. (IV) </w:t>
                            </w:r>
                            <w:proofErr w:type="spellStart"/>
                            <w:r w:rsidRPr="00F61D90">
                              <w:t>Tsiolkovsky</w:t>
                            </w:r>
                            <w:r w:rsidRPr="00F61D90">
                              <w:rPr>
                                <w:rFonts w:hint="cs"/>
                              </w:rPr>
                              <w:t>ʼ</w:t>
                            </w:r>
                            <w:r w:rsidRPr="00F61D90">
                              <w:t>nin</w:t>
                            </w:r>
                            <w:proofErr w:type="spellEnd"/>
                            <w:r w:rsidRPr="00F61D90">
                              <w:t xml:space="preserve"> orijinal fikirler ortaya koydu</w:t>
                            </w:r>
                            <w:r w:rsidRPr="00F61D90">
                              <w:rPr>
                                <w:rFonts w:hint="eastAsia"/>
                              </w:rPr>
                              <w:t>ğ</w:t>
                            </w:r>
                            <w:r w:rsidRPr="00F61D90">
                              <w:t>u bu e</w:t>
                            </w:r>
                            <w:r w:rsidRPr="00F61D90">
                              <w:rPr>
                                <w:rFonts w:hint="eastAsia"/>
                              </w:rPr>
                              <w:t>ş</w:t>
                            </w:r>
                            <w:r w:rsidRPr="00F61D90">
                              <w:t>siz roman, uzay istasyonlar</w:t>
                            </w:r>
                            <w:r w:rsidRPr="00F61D90">
                              <w:rPr>
                                <w:rFonts w:hint="eastAsia"/>
                              </w:rPr>
                              <w:t>ı</w:t>
                            </w:r>
                            <w:r w:rsidRPr="00F61D90">
                              <w:t xml:space="preserve">yla ilgili </w:t>
                            </w:r>
                            <w:r w:rsidRPr="00F61D90">
                              <w:rPr>
                                <w:rFonts w:hint="eastAsia"/>
                              </w:rPr>
                              <w:t>ç</w:t>
                            </w:r>
                            <w:r w:rsidRPr="00F61D90">
                              <w:t>al</w:t>
                            </w:r>
                            <w:r w:rsidRPr="00F61D90">
                              <w:rPr>
                                <w:rFonts w:hint="eastAsia"/>
                              </w:rPr>
                              <w:t>ış</w:t>
                            </w:r>
                            <w:r w:rsidRPr="00F61D90">
                              <w:t>malar</w:t>
                            </w:r>
                            <w:r w:rsidRPr="00F61D90">
                              <w:rPr>
                                <w:rFonts w:hint="eastAsia"/>
                              </w:rPr>
                              <w:t>ı</w:t>
                            </w:r>
                            <w:r w:rsidRPr="00F61D90">
                              <w:t>n</w:t>
                            </w:r>
                            <w:r>
                              <w:t xml:space="preserve"> </w:t>
                            </w:r>
                            <w:r w:rsidRPr="00F61D90">
                              <w:t>temelini atm</w:t>
                            </w:r>
                            <w:r w:rsidRPr="00F61D90">
                              <w:rPr>
                                <w:rFonts w:hint="eastAsia"/>
                              </w:rPr>
                              <w:t>ış</w:t>
                            </w:r>
                            <w:r w:rsidRPr="00F61D90">
                              <w:t>t</w:t>
                            </w:r>
                            <w:r w:rsidRPr="00F61D90">
                              <w:rPr>
                                <w:rFonts w:hint="eastAsia"/>
                              </w:rPr>
                              <w:t>ı</w:t>
                            </w:r>
                            <w:r w:rsidRPr="00F61D90">
                              <w:t>r.</w:t>
                            </w:r>
                            <w:r>
                              <w:br/>
                            </w:r>
                            <w:r w:rsidRPr="00F61D90">
                              <w:rPr>
                                <w:b/>
                                <w:bCs/>
                              </w:rPr>
                              <w:t>5. Bu</w:t>
                            </w:r>
                            <w:r w:rsidRPr="00F61D90">
                              <w:rPr>
                                <w:b/>
                                <w:bCs/>
                                <w:spacing w:val="-6"/>
                              </w:rPr>
                              <w:t xml:space="preserve"> </w:t>
                            </w:r>
                            <w:r w:rsidRPr="00F61D90">
                              <w:rPr>
                                <w:b/>
                                <w:bCs/>
                              </w:rPr>
                              <w:t>metindeki</w:t>
                            </w:r>
                            <w:r w:rsidRPr="00F61D90">
                              <w:rPr>
                                <w:b/>
                                <w:bCs/>
                                <w:spacing w:val="-5"/>
                              </w:rPr>
                              <w:t xml:space="preserve"> </w:t>
                            </w:r>
                            <w:r w:rsidRPr="00F61D90">
                              <w:rPr>
                                <w:b/>
                                <w:bCs/>
                              </w:rPr>
                              <w:t>cümleleri</w:t>
                            </w:r>
                            <w:r w:rsidRPr="00F61D90">
                              <w:rPr>
                                <w:b/>
                                <w:bCs/>
                                <w:spacing w:val="-5"/>
                              </w:rPr>
                              <w:t xml:space="preserve"> </w:t>
                            </w:r>
                            <w:r w:rsidRPr="00F61D90">
                              <w:rPr>
                                <w:b/>
                                <w:bCs/>
                              </w:rPr>
                              <w:t>kanıtlanabilirlik</w:t>
                            </w:r>
                            <w:r w:rsidRPr="00F61D90">
                              <w:rPr>
                                <w:b/>
                                <w:bCs/>
                                <w:spacing w:val="-8"/>
                              </w:rPr>
                              <w:t xml:space="preserve"> </w:t>
                            </w:r>
                            <w:r w:rsidRPr="00F61D90">
                              <w:rPr>
                                <w:b/>
                                <w:bCs/>
                              </w:rPr>
                              <w:t>(öznellik-nesnellik)</w:t>
                            </w:r>
                            <w:r w:rsidRPr="00F61D90">
                              <w:rPr>
                                <w:b/>
                                <w:bCs/>
                                <w:spacing w:val="-5"/>
                              </w:rPr>
                              <w:t xml:space="preserve"> </w:t>
                            </w:r>
                            <w:r w:rsidRPr="00F61D90">
                              <w:rPr>
                                <w:b/>
                                <w:bCs/>
                              </w:rPr>
                              <w:t>açısından</w:t>
                            </w:r>
                            <w:r w:rsidRPr="00F61D90">
                              <w:rPr>
                                <w:b/>
                                <w:bCs/>
                                <w:spacing w:val="-6"/>
                              </w:rPr>
                              <w:t xml:space="preserve"> </w:t>
                            </w:r>
                            <w:r w:rsidRPr="00F61D90">
                              <w:rPr>
                                <w:b/>
                                <w:bCs/>
                              </w:rPr>
                              <w:t>yorumlayınız.</w:t>
                            </w:r>
                          </w:p>
                          <w:p w14:paraId="17F8FCA2" w14:textId="77777777" w:rsidR="00D7110F" w:rsidRPr="00F61D90" w:rsidRDefault="00D7110F" w:rsidP="00D7110F">
                            <w:pPr>
                              <w:tabs>
                                <w:tab w:val="left" w:pos="489"/>
                              </w:tabs>
                              <w:kinsoku w:val="0"/>
                              <w:overflowPunct w:val="0"/>
                              <w:spacing w:line="338" w:lineRule="exact"/>
                              <w:rPr>
                                <w:sz w:val="24"/>
                                <w:szCs w:val="24"/>
                              </w:rPr>
                            </w:pPr>
                            <w:r w:rsidRPr="00F61D90">
                              <w:rPr>
                                <w:sz w:val="24"/>
                                <w:szCs w:val="24"/>
                              </w:rPr>
                              <w:t>I. cümle:</w:t>
                            </w:r>
                            <w:r>
                              <w:rPr>
                                <w:sz w:val="24"/>
                                <w:szCs w:val="24"/>
                              </w:rPr>
                              <w:tab/>
                            </w:r>
                            <w:r>
                              <w:rPr>
                                <w:sz w:val="24"/>
                                <w:szCs w:val="24"/>
                              </w:rPr>
                              <w:tab/>
                            </w:r>
                            <w:r>
                              <w:rPr>
                                <w:sz w:val="24"/>
                                <w:szCs w:val="24"/>
                              </w:rPr>
                              <w:tab/>
                            </w:r>
                            <w:r>
                              <w:rPr>
                                <w:sz w:val="24"/>
                                <w:szCs w:val="24"/>
                              </w:rPr>
                              <w:tab/>
                            </w:r>
                            <w:r>
                              <w:rPr>
                                <w:sz w:val="24"/>
                                <w:szCs w:val="24"/>
                              </w:rPr>
                              <w:tab/>
                            </w:r>
                            <w:r w:rsidRPr="00F61D90">
                              <w:rPr>
                                <w:sz w:val="24"/>
                                <w:szCs w:val="24"/>
                              </w:rPr>
                              <w:t>III. cümle:</w:t>
                            </w:r>
                          </w:p>
                          <w:p w14:paraId="46008475" w14:textId="77777777" w:rsidR="00D7110F" w:rsidRDefault="00D7110F" w:rsidP="00D7110F">
                            <w:pPr>
                              <w:tabs>
                                <w:tab w:val="left" w:pos="596"/>
                              </w:tabs>
                              <w:kinsoku w:val="0"/>
                              <w:overflowPunct w:val="0"/>
                              <w:spacing w:line="340" w:lineRule="exact"/>
                              <w:rPr>
                                <w:sz w:val="24"/>
                                <w:szCs w:val="24"/>
                              </w:rPr>
                            </w:pPr>
                            <w:r w:rsidRPr="00F61D90">
                              <w:rPr>
                                <w:sz w:val="24"/>
                                <w:szCs w:val="24"/>
                              </w:rPr>
                              <w:t>II. cümle:</w:t>
                            </w:r>
                            <w:r>
                              <w:rPr>
                                <w:sz w:val="24"/>
                                <w:szCs w:val="24"/>
                              </w:rPr>
                              <w:tab/>
                            </w:r>
                            <w:r>
                              <w:rPr>
                                <w:sz w:val="24"/>
                                <w:szCs w:val="24"/>
                              </w:rPr>
                              <w:tab/>
                            </w:r>
                            <w:r>
                              <w:rPr>
                                <w:sz w:val="24"/>
                                <w:szCs w:val="24"/>
                              </w:rPr>
                              <w:tab/>
                            </w:r>
                            <w:r>
                              <w:rPr>
                                <w:sz w:val="24"/>
                                <w:szCs w:val="24"/>
                              </w:rPr>
                              <w:tab/>
                            </w:r>
                            <w:r>
                              <w:rPr>
                                <w:sz w:val="24"/>
                                <w:szCs w:val="24"/>
                              </w:rPr>
                              <w:tab/>
                            </w:r>
                            <w:r w:rsidRPr="00F61D90">
                              <w:rPr>
                                <w:sz w:val="24"/>
                                <w:szCs w:val="24"/>
                              </w:rPr>
                              <w:t>I</w:t>
                            </w:r>
                            <w:r>
                              <w:rPr>
                                <w:sz w:val="24"/>
                                <w:szCs w:val="24"/>
                              </w:rPr>
                              <w:t>V</w:t>
                            </w:r>
                            <w:r w:rsidRPr="00F61D90">
                              <w:rPr>
                                <w:sz w:val="24"/>
                                <w:szCs w:val="24"/>
                              </w:rPr>
                              <w:t>. cümle:</w:t>
                            </w:r>
                            <w:r w:rsidRPr="00F61D90">
                              <w:rPr>
                                <w:sz w:val="24"/>
                                <w:szCs w:val="24"/>
                              </w:rPr>
                              <w:br/>
                            </w:r>
                            <w:r w:rsidRPr="007B45E0">
                              <w:rPr>
                                <w:noProof/>
                                <w:sz w:val="28"/>
                                <w:szCs w:val="28"/>
                              </w:rPr>
                              <w:drawing>
                                <wp:inline distT="0" distB="0" distL="0" distR="0" wp14:anchorId="33AC345F" wp14:editId="7061E285">
                                  <wp:extent cx="6237605" cy="3556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305AA29B" w14:textId="7C878414" w:rsidR="00D7110F" w:rsidRDefault="00D7110F" w:rsidP="00D7110F">
                            <w:pPr>
                              <w:tabs>
                                <w:tab w:val="left" w:pos="596"/>
                              </w:tabs>
                              <w:kinsoku w:val="0"/>
                              <w:overflowPunct w:val="0"/>
                              <w:spacing w:line="340" w:lineRule="exact"/>
                              <w:rPr>
                                <w:rFonts w:cs="Arial"/>
                                <w:b/>
                                <w:bCs/>
                                <w:color w:val="000000"/>
                                <w:sz w:val="24"/>
                                <w:szCs w:val="24"/>
                              </w:rPr>
                            </w:pPr>
                            <w:r w:rsidRPr="00D7110F">
                              <w:rPr>
                                <w:rFonts w:cs="Arial"/>
                                <w:color w:val="000000"/>
                                <w:sz w:val="24"/>
                                <w:szCs w:val="24"/>
                              </w:rPr>
                              <w:t>Bugün Türkiye’de yüzlerce televizyon kanalı var. Bu kanallarda her gün pek çok program yayımlanıyor. Ancak çocukların gelişimine katkıda bulunacak programlar yok denecek kadar az. Bu konuya dikkat edilmiyor ne yazık ki!</w:t>
                            </w:r>
                          </w:p>
                          <w:p w14:paraId="201CEB4D" w14:textId="3B98B64D" w:rsidR="00D7110F" w:rsidRDefault="00D7110F" w:rsidP="00D7110F">
                            <w:pPr>
                              <w:tabs>
                                <w:tab w:val="left" w:pos="596"/>
                              </w:tabs>
                              <w:kinsoku w:val="0"/>
                              <w:overflowPunct w:val="0"/>
                              <w:spacing w:line="340" w:lineRule="exact"/>
                              <w:rPr>
                                <w:b/>
                                <w:bCs/>
                                <w:sz w:val="24"/>
                                <w:szCs w:val="24"/>
                              </w:rPr>
                            </w:pPr>
                            <w:r>
                              <w:rPr>
                                <w:b/>
                                <w:bCs/>
                                <w:sz w:val="24"/>
                                <w:szCs w:val="24"/>
                              </w:rPr>
                              <w:t xml:space="preserve">6. </w:t>
                            </w:r>
                            <w:r w:rsidRPr="00D7110F">
                              <w:rPr>
                                <w:b/>
                                <w:bCs/>
                                <w:sz w:val="24"/>
                                <w:szCs w:val="24"/>
                              </w:rPr>
                              <w:t>Bu metinde bahsedilen sorunl</w:t>
                            </w:r>
                            <w:r w:rsidR="00FD266D">
                              <w:rPr>
                                <w:b/>
                                <w:bCs/>
                                <w:sz w:val="24"/>
                                <w:szCs w:val="24"/>
                              </w:rPr>
                              <w:t>ar</w:t>
                            </w:r>
                            <w:r w:rsidRPr="00D7110F">
                              <w:rPr>
                                <w:b/>
                                <w:bCs/>
                                <w:sz w:val="24"/>
                                <w:szCs w:val="24"/>
                              </w:rPr>
                              <w:t>a çözüm önerilerinizi yazınız.</w:t>
                            </w:r>
                          </w:p>
                          <w:p w14:paraId="58DB9F9F" w14:textId="77777777" w:rsidR="00D7110F" w:rsidRPr="00A96F8F" w:rsidRDefault="00D7110F" w:rsidP="00D7110F">
                            <w:pPr>
                              <w:tabs>
                                <w:tab w:val="left" w:pos="596"/>
                              </w:tabs>
                              <w:kinsoku w:val="0"/>
                              <w:overflowPunct w:val="0"/>
                              <w:spacing w:line="340" w:lineRule="exact"/>
                              <w:rPr>
                                <w:rFonts w:cs="Arial"/>
                                <w:b/>
                                <w:bCs/>
                                <w:color w:val="000000"/>
                                <w:sz w:val="28"/>
                                <w:szCs w:val="28"/>
                              </w:rPr>
                            </w:pPr>
                          </w:p>
                          <w:p w14:paraId="107BBE65" w14:textId="77777777" w:rsidR="00D7110F" w:rsidRDefault="00D7110F" w:rsidP="00D7110F">
                            <w:pPr>
                              <w:tabs>
                                <w:tab w:val="left" w:pos="596"/>
                              </w:tabs>
                              <w:kinsoku w:val="0"/>
                              <w:overflowPunct w:val="0"/>
                              <w:spacing w:line="340" w:lineRule="exact"/>
                              <w:rPr>
                                <w:rFonts w:cs="Arial"/>
                                <w:b/>
                                <w:bCs/>
                                <w:color w:val="000000"/>
                                <w:sz w:val="24"/>
                                <w:szCs w:val="24"/>
                              </w:rPr>
                            </w:pPr>
                            <w:r w:rsidRPr="00A96F8F">
                              <w:rPr>
                                <w:rFonts w:cs="Arial"/>
                                <w:b/>
                                <w:bCs/>
                                <w:color w:val="000000"/>
                                <w:sz w:val="24"/>
                                <w:szCs w:val="24"/>
                              </w:rPr>
                              <w:t>……………………………………………………………………….………………………………………………………………………</w:t>
                            </w:r>
                          </w:p>
                          <w:p w14:paraId="7643DEDD" w14:textId="77777777" w:rsidR="00D7110F" w:rsidRDefault="00D7110F" w:rsidP="00D7110F">
                            <w:pPr>
                              <w:tabs>
                                <w:tab w:val="left" w:pos="596"/>
                              </w:tabs>
                              <w:kinsoku w:val="0"/>
                              <w:overflowPunct w:val="0"/>
                              <w:spacing w:line="340" w:lineRule="exact"/>
                              <w:rPr>
                                <w:rFonts w:cs="Arial"/>
                                <w:b/>
                                <w:bCs/>
                                <w:color w:val="000000"/>
                                <w:sz w:val="24"/>
                                <w:szCs w:val="24"/>
                              </w:rPr>
                            </w:pPr>
                          </w:p>
                          <w:p w14:paraId="24C9AAA4" w14:textId="77777777" w:rsidR="00D7110F" w:rsidRPr="00A96F8F" w:rsidRDefault="00D7110F" w:rsidP="00D7110F">
                            <w:pPr>
                              <w:tabs>
                                <w:tab w:val="left" w:pos="596"/>
                              </w:tabs>
                              <w:kinsoku w:val="0"/>
                              <w:overflowPunct w:val="0"/>
                              <w:spacing w:line="340" w:lineRule="exact"/>
                              <w:rPr>
                                <w:rFonts w:cs="Arial"/>
                                <w:b/>
                                <w:bCs/>
                                <w:color w:val="000000"/>
                                <w:sz w:val="24"/>
                                <w:szCs w:val="24"/>
                              </w:rPr>
                            </w:pPr>
                            <w:r w:rsidRPr="00A96F8F">
                              <w:rPr>
                                <w:rFonts w:cs="Arial"/>
                                <w:b/>
                                <w:bCs/>
                                <w:color w:val="000000"/>
                                <w:sz w:val="24"/>
                                <w:szCs w:val="24"/>
                              </w:rPr>
                              <w:t>……………………………………………………….……………………………………………………………………………………</w:t>
                            </w:r>
                            <w:r>
                              <w:rPr>
                                <w:rFonts w:cs="Arial"/>
                                <w:b/>
                                <w:bCs/>
                                <w:color w:val="000000"/>
                                <w:sz w:val="24"/>
                                <w:szCs w:val="24"/>
                              </w:rPr>
                              <w:t>…</w:t>
                            </w:r>
                          </w:p>
                          <w:p w14:paraId="67A40DD9" w14:textId="77777777" w:rsidR="00D7110F" w:rsidRDefault="00D7110F" w:rsidP="00D7110F">
                            <w:pPr>
                              <w:tabs>
                                <w:tab w:val="left" w:pos="596"/>
                              </w:tabs>
                              <w:kinsoku w:val="0"/>
                              <w:overflowPunct w:val="0"/>
                              <w:spacing w:line="340" w:lineRule="exact"/>
                              <w:rPr>
                                <w:b/>
                                <w:bCs/>
                                <w:sz w:val="24"/>
                                <w:szCs w:val="24"/>
                              </w:rPr>
                            </w:pPr>
                            <w:r w:rsidRPr="007B45E0">
                              <w:rPr>
                                <w:noProof/>
                                <w:sz w:val="28"/>
                                <w:szCs w:val="28"/>
                              </w:rPr>
                              <w:drawing>
                                <wp:inline distT="0" distB="0" distL="0" distR="0" wp14:anchorId="763C097D" wp14:editId="7845064E">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1BB4277C" w14:textId="77777777" w:rsidR="00D7110F" w:rsidRPr="00A96F8F" w:rsidRDefault="00D7110F" w:rsidP="00D7110F">
                            <w:pPr>
                              <w:widowControl/>
                              <w:jc w:val="center"/>
                              <w:rPr>
                                <w:rFonts w:eastAsia="ArialMT" w:cs="ArialMT"/>
                                <w:sz w:val="24"/>
                                <w:szCs w:val="24"/>
                              </w:rPr>
                            </w:pPr>
                            <w:r w:rsidRPr="00A96F8F">
                              <w:rPr>
                                <w:rFonts w:eastAsia="ArialMT" w:cs="ArialMT"/>
                                <w:sz w:val="24"/>
                                <w:szCs w:val="24"/>
                              </w:rPr>
                              <w:t>“</w:t>
                            </w:r>
                            <w:r>
                              <w:rPr>
                                <w:rFonts w:eastAsia="ArialMT" w:cs="ArialMT"/>
                                <w:sz w:val="24"/>
                                <w:szCs w:val="24"/>
                              </w:rPr>
                              <w:t>Vatanını en çok seven, görevini en iyi yapandır</w:t>
                            </w:r>
                            <w:r w:rsidRPr="00A96F8F">
                              <w:rPr>
                                <w:rFonts w:eastAsia="ArialMT" w:cs="ArialMT"/>
                                <w:sz w:val="24"/>
                                <w:szCs w:val="24"/>
                              </w:rPr>
                              <w:t>.”</w:t>
                            </w:r>
                          </w:p>
                          <w:p w14:paraId="695B77DE" w14:textId="77777777" w:rsidR="00D7110F" w:rsidRPr="00A96F8F" w:rsidRDefault="00D7110F" w:rsidP="00D7110F">
                            <w:pPr>
                              <w:widowControl/>
                              <w:jc w:val="right"/>
                              <w:rPr>
                                <w:rFonts w:eastAsia="ArialMT" w:cs="ArialMT"/>
                                <w:sz w:val="24"/>
                                <w:szCs w:val="24"/>
                              </w:rPr>
                            </w:pPr>
                            <w:r w:rsidRPr="00A96F8F">
                              <w:rPr>
                                <w:rFonts w:eastAsia="ArialMT" w:cs="ArialMT"/>
                                <w:sz w:val="24"/>
                                <w:szCs w:val="24"/>
                              </w:rPr>
                              <w:t>Mustafa Kemal ATATÜRK</w:t>
                            </w:r>
                          </w:p>
                          <w:p w14:paraId="751265D9" w14:textId="175BA42A" w:rsidR="00D7110F" w:rsidRPr="00A96F8F" w:rsidRDefault="00D7110F" w:rsidP="00D7110F">
                            <w:pPr>
                              <w:widowControl/>
                              <w:rPr>
                                <w:b/>
                                <w:bCs/>
                                <w:sz w:val="24"/>
                                <w:szCs w:val="24"/>
                              </w:rPr>
                            </w:pPr>
                            <w:r>
                              <w:rPr>
                                <w:rFonts w:eastAsia="ArialMT" w:cs="Arial-BoldMT"/>
                                <w:b/>
                                <w:bCs/>
                                <w:sz w:val="24"/>
                                <w:szCs w:val="24"/>
                              </w:rPr>
                              <w:t xml:space="preserve">7. </w:t>
                            </w:r>
                            <w:r w:rsidRPr="00A96F8F">
                              <w:rPr>
                                <w:rFonts w:eastAsia="ArialMT" w:cs="Arial-BoldMT"/>
                                <w:b/>
                                <w:bCs/>
                                <w:sz w:val="24"/>
                                <w:szCs w:val="24"/>
                              </w:rPr>
                              <w:t>Bu özdeyişten hareketle bir düşünce yazısı yazınız. Yazınızı oluştururken yazım ve noktalama kurallarına</w:t>
                            </w:r>
                            <w:r>
                              <w:rPr>
                                <w:rFonts w:eastAsia="ArialMT" w:cs="Arial-BoldMT"/>
                                <w:b/>
                                <w:bCs/>
                                <w:sz w:val="24"/>
                                <w:szCs w:val="24"/>
                              </w:rPr>
                              <w:t xml:space="preserve"> </w:t>
                            </w:r>
                            <w:r w:rsidRPr="00A96F8F">
                              <w:rPr>
                                <w:rFonts w:eastAsia="ArialMT" w:cs="Arial-BoldMT"/>
                                <w:b/>
                                <w:bCs/>
                                <w:sz w:val="24"/>
                                <w:szCs w:val="24"/>
                              </w:rPr>
                              <w:t>dikkat ediniz. Uygun bir başlık getirmeyi unutmayınız.</w:t>
                            </w:r>
                          </w:p>
                          <w:p w14:paraId="17729885" w14:textId="4ADFF28D" w:rsidR="00AD0670" w:rsidRDefault="00AD0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75pt;width:519pt;height:6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" stroked="f">
                <v:textbox>
                  <w:txbxContent>
                    <w:p w14:paraId="0E5E106B" w14:textId="77777777" w:rsidR="00D7110F" w:rsidRPr="007B45E0" w:rsidRDefault="00D7110F" w:rsidP="00D7110F">
                      <w:pPr>
                        <w:rPr>
                          <w:sz w:val="24"/>
                          <w:szCs w:val="24"/>
                        </w:rPr>
                      </w:pPr>
                      <w:r w:rsidRPr="007B45E0">
                        <w:rPr>
                          <w:sz w:val="24"/>
                          <w:szCs w:val="24"/>
                        </w:rPr>
                        <w:t>Bugünlerde teknolojik gelişmelerle ilgili en çok tartışılan konulardan biri, yapay zekâya sahip robotların üretilmesi. Bu robotla</w:t>
                      </w:r>
                      <w:r>
                        <w:rPr>
                          <w:sz w:val="24"/>
                          <w:szCs w:val="24"/>
                        </w:rPr>
                        <w:t>rı</w:t>
                      </w:r>
                      <w:r w:rsidRPr="007B45E0">
                        <w:rPr>
                          <w:sz w:val="24"/>
                          <w:szCs w:val="24"/>
                        </w:rPr>
                        <w:t>n insan hayatını büyük ölçüde kolaylaştıracağı düşünülüyor. Ancak bilim insanlarının bir kısmı yapay zekâya sahip robotla</w:t>
                      </w:r>
                      <w:r>
                        <w:rPr>
                          <w:sz w:val="24"/>
                          <w:szCs w:val="24"/>
                        </w:rPr>
                        <w:t>r</w:t>
                      </w:r>
                      <w:r w:rsidRPr="007B45E0">
                        <w:rPr>
                          <w:sz w:val="24"/>
                          <w:szCs w:val="24"/>
                        </w:rPr>
                        <w:t xml:space="preserve">ın üretilmesine pek sıcak bakmıyor. Çünkü yapay zekâ ile üretilen robotlar bir canlı gibi kendini geliştiriyor ve yapacağı işlere kendisi karar verebiliyor </w:t>
                      </w:r>
                      <w:proofErr w:type="gramStart"/>
                      <w:r w:rsidRPr="007B45E0">
                        <w:rPr>
                          <w:sz w:val="24"/>
                          <w:szCs w:val="24"/>
                        </w:rPr>
                        <w:t>Peki</w:t>
                      </w:r>
                      <w:proofErr w:type="gramEnd"/>
                      <w:r w:rsidRPr="007B45E0">
                        <w:rPr>
                          <w:sz w:val="24"/>
                          <w:szCs w:val="24"/>
                        </w:rPr>
                        <w:t>, bu robotlar kontrolden çıkar da insana zarar vermeye kalkarsa</w:t>
                      </w:r>
                      <w:r>
                        <w:rPr>
                          <w:sz w:val="24"/>
                          <w:szCs w:val="24"/>
                        </w:rPr>
                        <w:t>!.</w:t>
                      </w:r>
                      <w:r w:rsidRPr="007B45E0">
                        <w:rPr>
                          <w:sz w:val="24"/>
                          <w:szCs w:val="24"/>
                        </w:rPr>
                        <w:t>. Bence bu ihtimal üzerinde etraflıca düşünülmeli</w:t>
                      </w:r>
                      <w:r>
                        <w:rPr>
                          <w:sz w:val="24"/>
                          <w:szCs w:val="24"/>
                        </w:rPr>
                        <w:t>.</w:t>
                      </w:r>
                    </w:p>
                    <w:p w14:paraId="49A8A1ED" w14:textId="77777777" w:rsidR="00D7110F" w:rsidRDefault="00D7110F" w:rsidP="00D7110F">
                      <w:pPr>
                        <w:rPr>
                          <w:b/>
                          <w:bCs/>
                          <w:sz w:val="24"/>
                          <w:szCs w:val="24"/>
                        </w:rPr>
                      </w:pPr>
                      <w:r>
                        <w:rPr>
                          <w:b/>
                          <w:bCs/>
                          <w:sz w:val="24"/>
                          <w:szCs w:val="24"/>
                        </w:rPr>
                        <w:t xml:space="preserve">4. </w:t>
                      </w:r>
                      <w:r w:rsidRPr="007B45E0">
                        <w:rPr>
                          <w:b/>
                          <w:bCs/>
                          <w:sz w:val="24"/>
                          <w:szCs w:val="24"/>
                        </w:rPr>
                        <w:t>Bu metne göre yapay zekâya sahip robotların üretiminden çekinilmesinin nedeni aşağıdakilerden hangisidir?</w:t>
                      </w:r>
                      <w:r>
                        <w:rPr>
                          <w:b/>
                          <w:bCs/>
                          <w:sz w:val="24"/>
                          <w:szCs w:val="24"/>
                        </w:rPr>
                        <w:br/>
                      </w:r>
                    </w:p>
                    <w:p w14:paraId="6558DEC2" w14:textId="77777777" w:rsidR="00D7110F" w:rsidRDefault="00D7110F" w:rsidP="00D7110F">
                      <w:pPr>
                        <w:rPr>
                          <w:b/>
                          <w:bCs/>
                          <w:sz w:val="24"/>
                          <w:szCs w:val="24"/>
                        </w:rPr>
                      </w:pPr>
                      <w:r w:rsidRPr="000E1624">
                        <w:rPr>
                          <w:rFonts w:cs="ArialMT"/>
                          <w:sz w:val="28"/>
                          <w:szCs w:val="26"/>
                          <w:lang w:eastAsia="en-US"/>
                        </w:rPr>
                        <w:t>…………………………………………………………………………………………………………………</w:t>
                      </w:r>
                      <w:r>
                        <w:rPr>
                          <w:rFonts w:cs="ArialMT"/>
                          <w:sz w:val="28"/>
                          <w:szCs w:val="26"/>
                          <w:lang w:eastAsia="en-US"/>
                        </w:rPr>
                        <w:t>…………</w:t>
                      </w:r>
                      <w:r>
                        <w:rPr>
                          <w:rFonts w:cs="ArialMT"/>
                          <w:sz w:val="28"/>
                          <w:szCs w:val="26"/>
                          <w:lang w:eastAsia="en-US"/>
                        </w:rPr>
                        <w:br/>
                      </w:r>
                    </w:p>
                    <w:p w14:paraId="1D669444" w14:textId="77777777" w:rsidR="00D7110F" w:rsidRDefault="00D7110F" w:rsidP="00D7110F">
                      <w:pPr>
                        <w:rPr>
                          <w:b/>
                          <w:bCs/>
                          <w:sz w:val="24"/>
                          <w:szCs w:val="24"/>
                        </w:rPr>
                      </w:pPr>
                      <w:r w:rsidRPr="000E1624">
                        <w:rPr>
                          <w:rFonts w:cs="ArialMT"/>
                          <w:sz w:val="28"/>
                          <w:szCs w:val="26"/>
                          <w:lang w:eastAsia="en-US"/>
                        </w:rPr>
                        <w:t>…………………………………………………………………………………………………………………</w:t>
                      </w:r>
                      <w:r>
                        <w:rPr>
                          <w:rFonts w:cs="ArialMT"/>
                          <w:sz w:val="28"/>
                          <w:szCs w:val="26"/>
                          <w:lang w:eastAsia="en-US"/>
                        </w:rPr>
                        <w:t>…………</w:t>
                      </w:r>
                      <w:r w:rsidRPr="007B45E0">
                        <w:rPr>
                          <w:noProof/>
                          <w:sz w:val="28"/>
                          <w:szCs w:val="28"/>
                        </w:rPr>
                        <w:drawing>
                          <wp:inline distT="0" distB="0" distL="0" distR="0" wp14:anchorId="5DDA2CBE" wp14:editId="15F3590E">
                            <wp:extent cx="6237605" cy="355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0352BBBD" w14:textId="77777777" w:rsidR="00D7110F" w:rsidRPr="00F61D90" w:rsidRDefault="00D7110F" w:rsidP="00D7110F">
                      <w:pPr>
                        <w:pStyle w:val="GvdeMetni"/>
                        <w:kinsoku w:val="0"/>
                        <w:overflowPunct w:val="0"/>
                        <w:spacing w:before="93" w:line="307" w:lineRule="exact"/>
                        <w:rPr>
                          <w:b/>
                          <w:bCs/>
                        </w:rPr>
                      </w:pPr>
                      <w:r w:rsidRPr="00F61D90">
                        <w:t>(I) D</w:t>
                      </w:r>
                      <w:r w:rsidRPr="00F61D90">
                        <w:rPr>
                          <w:rFonts w:hint="eastAsia"/>
                        </w:rPr>
                        <w:t>ü</w:t>
                      </w:r>
                      <w:r w:rsidRPr="00F61D90">
                        <w:t>nya y</w:t>
                      </w:r>
                      <w:r w:rsidRPr="00F61D90">
                        <w:rPr>
                          <w:rFonts w:hint="eastAsia"/>
                        </w:rPr>
                        <w:t>ö</w:t>
                      </w:r>
                      <w:r w:rsidRPr="00F61D90">
                        <w:t>r</w:t>
                      </w:r>
                      <w:r w:rsidRPr="00F61D90">
                        <w:rPr>
                          <w:rFonts w:hint="eastAsia"/>
                        </w:rPr>
                        <w:t>ü</w:t>
                      </w:r>
                      <w:r w:rsidRPr="00F61D90">
                        <w:t>ngesinde bilimsel ara</w:t>
                      </w:r>
                      <w:r w:rsidRPr="00F61D90">
                        <w:rPr>
                          <w:rFonts w:hint="eastAsia"/>
                        </w:rPr>
                        <w:t>ş</w:t>
                      </w:r>
                      <w:r w:rsidRPr="00F61D90">
                        <w:t>t</w:t>
                      </w:r>
                      <w:r w:rsidRPr="00F61D90">
                        <w:rPr>
                          <w:rFonts w:hint="eastAsia"/>
                        </w:rPr>
                        <w:t>ı</w:t>
                      </w:r>
                      <w:r w:rsidRPr="00F61D90">
                        <w:t>rmalar</w:t>
                      </w:r>
                      <w:r w:rsidRPr="00F61D90">
                        <w:rPr>
                          <w:rFonts w:hint="eastAsia"/>
                        </w:rPr>
                        <w:t>ı</w:t>
                      </w:r>
                      <w:r w:rsidRPr="00F61D90">
                        <w:t>n y</w:t>
                      </w:r>
                      <w:r w:rsidRPr="00F61D90">
                        <w:rPr>
                          <w:rFonts w:hint="eastAsia"/>
                        </w:rPr>
                        <w:t>ü</w:t>
                      </w:r>
                      <w:r w:rsidRPr="00F61D90">
                        <w:t>r</w:t>
                      </w:r>
                      <w:r w:rsidRPr="00F61D90">
                        <w:rPr>
                          <w:rFonts w:hint="eastAsia"/>
                        </w:rPr>
                        <w:t>ü</w:t>
                      </w:r>
                      <w:r w:rsidRPr="00F61D90">
                        <w:t>t</w:t>
                      </w:r>
                      <w:r w:rsidRPr="00F61D90">
                        <w:rPr>
                          <w:rFonts w:hint="eastAsia"/>
                        </w:rPr>
                        <w:t>ü</w:t>
                      </w:r>
                      <w:r w:rsidRPr="00F61D90">
                        <w:t>ld</w:t>
                      </w:r>
                      <w:r w:rsidRPr="00F61D90">
                        <w:rPr>
                          <w:rFonts w:hint="eastAsia"/>
                        </w:rPr>
                        <w:t>üğü</w:t>
                      </w:r>
                      <w:r>
                        <w:t xml:space="preserve"> </w:t>
                      </w:r>
                      <w:r w:rsidRPr="00F61D90">
                        <w:t>bir uzay istasyonu d</w:t>
                      </w:r>
                      <w:r w:rsidRPr="00F61D90">
                        <w:rPr>
                          <w:rFonts w:hint="eastAsia"/>
                        </w:rPr>
                        <w:t>üşü</w:t>
                      </w:r>
                      <w:r w:rsidRPr="00F61D90">
                        <w:t>ncesi, ilk kez 1903</w:t>
                      </w:r>
                      <w:r w:rsidRPr="00F61D90">
                        <w:rPr>
                          <w:rFonts w:hint="cs"/>
                        </w:rPr>
                        <w:t>ʼ</w:t>
                      </w:r>
                      <w:r w:rsidRPr="00F61D90">
                        <w:t>te ortaya at</w:t>
                      </w:r>
                      <w:r w:rsidRPr="00F61D90">
                        <w:rPr>
                          <w:rFonts w:hint="eastAsia"/>
                        </w:rPr>
                        <w:t>ı</w:t>
                      </w:r>
                      <w:r w:rsidRPr="00F61D90">
                        <w:t>ld</w:t>
                      </w:r>
                      <w:r w:rsidRPr="00F61D90">
                        <w:rPr>
                          <w:rFonts w:hint="eastAsia"/>
                        </w:rPr>
                        <w:t>ı</w:t>
                      </w:r>
                      <w:r w:rsidRPr="00F61D90">
                        <w:t>.</w:t>
                      </w:r>
                      <w:r>
                        <w:t xml:space="preserve"> </w:t>
                      </w:r>
                      <w:r w:rsidRPr="00F61D90">
                        <w:t>(II) Bu d</w:t>
                      </w:r>
                      <w:r w:rsidRPr="00F61D90">
                        <w:rPr>
                          <w:rFonts w:hint="eastAsia"/>
                        </w:rPr>
                        <w:t>üşü</w:t>
                      </w:r>
                      <w:r w:rsidRPr="00F61D90">
                        <w:t xml:space="preserve">nceyi ortaya atan, Konstantin </w:t>
                      </w:r>
                      <w:proofErr w:type="spellStart"/>
                      <w:r w:rsidRPr="00F61D90">
                        <w:t>Tsiolkovsky</w:t>
                      </w:r>
                      <w:proofErr w:type="spellEnd"/>
                      <w:r>
                        <w:t xml:space="preserve"> </w:t>
                      </w:r>
                      <w:r w:rsidRPr="00F61D90">
                        <w:t>ad</w:t>
                      </w:r>
                      <w:r w:rsidRPr="00F61D90">
                        <w:rPr>
                          <w:rFonts w:hint="eastAsia"/>
                        </w:rPr>
                        <w:t>ı</w:t>
                      </w:r>
                      <w:r w:rsidRPr="00F61D90">
                        <w:t xml:space="preserve">nda bir Rus </w:t>
                      </w:r>
                      <w:r w:rsidRPr="00F61D90">
                        <w:rPr>
                          <w:rFonts w:hint="eastAsia"/>
                        </w:rPr>
                        <w:t>öğ</w:t>
                      </w:r>
                      <w:r w:rsidRPr="00F61D90">
                        <w:t xml:space="preserve">retmendi. (III) Bu </w:t>
                      </w:r>
                      <w:r w:rsidRPr="00F61D90">
                        <w:rPr>
                          <w:rFonts w:hint="eastAsia"/>
                        </w:rPr>
                        <w:t>öğ</w:t>
                      </w:r>
                      <w:r w:rsidRPr="00F61D90">
                        <w:t xml:space="preserve">retmen, </w:t>
                      </w:r>
                      <w:r w:rsidRPr="00F61D90">
                        <w:rPr>
                          <w:rFonts w:hint="cs"/>
                        </w:rPr>
                        <w:t>‟</w:t>
                      </w:r>
                      <w:r w:rsidRPr="00F61D90">
                        <w:t>D</w:t>
                      </w:r>
                      <w:r w:rsidRPr="00F61D90">
                        <w:rPr>
                          <w:rFonts w:hint="eastAsia"/>
                        </w:rPr>
                        <w:t>ü</w:t>
                      </w:r>
                      <w:r w:rsidRPr="00F61D90">
                        <w:t>nyan</w:t>
                      </w:r>
                      <w:r w:rsidRPr="00F61D90">
                        <w:rPr>
                          <w:rFonts w:hint="eastAsia"/>
                        </w:rPr>
                        <w:t>ı</w:t>
                      </w:r>
                      <w:r w:rsidRPr="00F61D90">
                        <w:t>n</w:t>
                      </w:r>
                      <w:r>
                        <w:t xml:space="preserve"> </w:t>
                      </w:r>
                      <w:r w:rsidRPr="00F61D90">
                        <w:rPr>
                          <w:rFonts w:hint="eastAsia"/>
                        </w:rPr>
                        <w:t>Ö</w:t>
                      </w:r>
                      <w:r w:rsidRPr="00F61D90">
                        <w:t>tesinde</w:t>
                      </w:r>
                      <w:r w:rsidRPr="00F61D90">
                        <w:rPr>
                          <w:rFonts w:hint="eastAsia"/>
                        </w:rPr>
                        <w:t>”</w:t>
                      </w:r>
                      <w:r w:rsidRPr="00F61D90">
                        <w:t xml:space="preserve"> adl</w:t>
                      </w:r>
                      <w:r w:rsidRPr="00F61D90">
                        <w:rPr>
                          <w:rFonts w:hint="eastAsia"/>
                        </w:rPr>
                        <w:t>ı</w:t>
                      </w:r>
                      <w:r w:rsidRPr="00F61D90">
                        <w:t xml:space="preserve"> roman</w:t>
                      </w:r>
                      <w:r w:rsidRPr="00F61D90">
                        <w:rPr>
                          <w:rFonts w:hint="eastAsia"/>
                        </w:rPr>
                        <w:t>ı</w:t>
                      </w:r>
                      <w:r w:rsidRPr="00F61D90">
                        <w:t>nda D</w:t>
                      </w:r>
                      <w:r w:rsidRPr="00F61D90">
                        <w:rPr>
                          <w:rFonts w:hint="eastAsia"/>
                        </w:rPr>
                        <w:t>ü</w:t>
                      </w:r>
                      <w:r w:rsidRPr="00F61D90">
                        <w:t>nya y</w:t>
                      </w:r>
                      <w:r w:rsidRPr="00F61D90">
                        <w:rPr>
                          <w:rFonts w:hint="eastAsia"/>
                        </w:rPr>
                        <w:t>ö</w:t>
                      </w:r>
                      <w:r w:rsidRPr="00F61D90">
                        <w:t>r</w:t>
                      </w:r>
                      <w:r w:rsidRPr="00F61D90">
                        <w:rPr>
                          <w:rFonts w:hint="eastAsia"/>
                        </w:rPr>
                        <w:t>ü</w:t>
                      </w:r>
                      <w:r w:rsidRPr="00F61D90">
                        <w:t>ngesindeki uzay istasyonlar</w:t>
                      </w:r>
                      <w:r w:rsidRPr="00F61D90">
                        <w:rPr>
                          <w:rFonts w:hint="eastAsia"/>
                        </w:rPr>
                        <w:t>ı</w:t>
                      </w:r>
                      <w:r w:rsidRPr="00F61D90">
                        <w:t>ndan</w:t>
                      </w:r>
                      <w:r>
                        <w:t xml:space="preserve"> </w:t>
                      </w:r>
                      <w:r w:rsidRPr="00F61D90">
                        <w:t>s</w:t>
                      </w:r>
                      <w:r w:rsidRPr="00F61D90">
                        <w:rPr>
                          <w:rFonts w:hint="eastAsia"/>
                        </w:rPr>
                        <w:t>ö</w:t>
                      </w:r>
                      <w:r w:rsidRPr="00F61D90">
                        <w:t xml:space="preserve">z ediyordu. (IV) </w:t>
                      </w:r>
                      <w:proofErr w:type="spellStart"/>
                      <w:r w:rsidRPr="00F61D90">
                        <w:t>Tsiolkovsky</w:t>
                      </w:r>
                      <w:r w:rsidRPr="00F61D90">
                        <w:rPr>
                          <w:rFonts w:hint="cs"/>
                        </w:rPr>
                        <w:t>ʼ</w:t>
                      </w:r>
                      <w:r w:rsidRPr="00F61D90">
                        <w:t>nin</w:t>
                      </w:r>
                      <w:proofErr w:type="spellEnd"/>
                      <w:r w:rsidRPr="00F61D90">
                        <w:t xml:space="preserve"> orijinal fikirler ortaya koydu</w:t>
                      </w:r>
                      <w:r w:rsidRPr="00F61D90">
                        <w:rPr>
                          <w:rFonts w:hint="eastAsia"/>
                        </w:rPr>
                        <w:t>ğ</w:t>
                      </w:r>
                      <w:r w:rsidRPr="00F61D90">
                        <w:t>u bu e</w:t>
                      </w:r>
                      <w:r w:rsidRPr="00F61D90">
                        <w:rPr>
                          <w:rFonts w:hint="eastAsia"/>
                        </w:rPr>
                        <w:t>ş</w:t>
                      </w:r>
                      <w:r w:rsidRPr="00F61D90">
                        <w:t>siz roman, uzay istasyonlar</w:t>
                      </w:r>
                      <w:r w:rsidRPr="00F61D90">
                        <w:rPr>
                          <w:rFonts w:hint="eastAsia"/>
                        </w:rPr>
                        <w:t>ı</w:t>
                      </w:r>
                      <w:r w:rsidRPr="00F61D90">
                        <w:t xml:space="preserve">yla ilgili </w:t>
                      </w:r>
                      <w:r w:rsidRPr="00F61D90">
                        <w:rPr>
                          <w:rFonts w:hint="eastAsia"/>
                        </w:rPr>
                        <w:t>ç</w:t>
                      </w:r>
                      <w:r w:rsidRPr="00F61D90">
                        <w:t>al</w:t>
                      </w:r>
                      <w:r w:rsidRPr="00F61D90">
                        <w:rPr>
                          <w:rFonts w:hint="eastAsia"/>
                        </w:rPr>
                        <w:t>ış</w:t>
                      </w:r>
                      <w:r w:rsidRPr="00F61D90">
                        <w:t>malar</w:t>
                      </w:r>
                      <w:r w:rsidRPr="00F61D90">
                        <w:rPr>
                          <w:rFonts w:hint="eastAsia"/>
                        </w:rPr>
                        <w:t>ı</w:t>
                      </w:r>
                      <w:r w:rsidRPr="00F61D90">
                        <w:t>n</w:t>
                      </w:r>
                      <w:r>
                        <w:t xml:space="preserve"> </w:t>
                      </w:r>
                      <w:r w:rsidRPr="00F61D90">
                        <w:t>temelini atm</w:t>
                      </w:r>
                      <w:r w:rsidRPr="00F61D90">
                        <w:rPr>
                          <w:rFonts w:hint="eastAsia"/>
                        </w:rPr>
                        <w:t>ış</w:t>
                      </w:r>
                      <w:r w:rsidRPr="00F61D90">
                        <w:t>t</w:t>
                      </w:r>
                      <w:r w:rsidRPr="00F61D90">
                        <w:rPr>
                          <w:rFonts w:hint="eastAsia"/>
                        </w:rPr>
                        <w:t>ı</w:t>
                      </w:r>
                      <w:r w:rsidRPr="00F61D90">
                        <w:t>r.</w:t>
                      </w:r>
                      <w:r>
                        <w:br/>
                      </w:r>
                      <w:r w:rsidRPr="00F61D90">
                        <w:rPr>
                          <w:b/>
                          <w:bCs/>
                        </w:rPr>
                        <w:t>5. Bu</w:t>
                      </w:r>
                      <w:r w:rsidRPr="00F61D90">
                        <w:rPr>
                          <w:b/>
                          <w:bCs/>
                          <w:spacing w:val="-6"/>
                        </w:rPr>
                        <w:t xml:space="preserve"> </w:t>
                      </w:r>
                      <w:r w:rsidRPr="00F61D90">
                        <w:rPr>
                          <w:b/>
                          <w:bCs/>
                        </w:rPr>
                        <w:t>metindeki</w:t>
                      </w:r>
                      <w:r w:rsidRPr="00F61D90">
                        <w:rPr>
                          <w:b/>
                          <w:bCs/>
                          <w:spacing w:val="-5"/>
                        </w:rPr>
                        <w:t xml:space="preserve"> </w:t>
                      </w:r>
                      <w:r w:rsidRPr="00F61D90">
                        <w:rPr>
                          <w:b/>
                          <w:bCs/>
                        </w:rPr>
                        <w:t>cümleleri</w:t>
                      </w:r>
                      <w:r w:rsidRPr="00F61D90">
                        <w:rPr>
                          <w:b/>
                          <w:bCs/>
                          <w:spacing w:val="-5"/>
                        </w:rPr>
                        <w:t xml:space="preserve"> </w:t>
                      </w:r>
                      <w:r w:rsidRPr="00F61D90">
                        <w:rPr>
                          <w:b/>
                          <w:bCs/>
                        </w:rPr>
                        <w:t>kanıtlanabilirlik</w:t>
                      </w:r>
                      <w:r w:rsidRPr="00F61D90">
                        <w:rPr>
                          <w:b/>
                          <w:bCs/>
                          <w:spacing w:val="-8"/>
                        </w:rPr>
                        <w:t xml:space="preserve"> </w:t>
                      </w:r>
                      <w:r w:rsidRPr="00F61D90">
                        <w:rPr>
                          <w:b/>
                          <w:bCs/>
                        </w:rPr>
                        <w:t>(öznellik-nesnellik)</w:t>
                      </w:r>
                      <w:r w:rsidRPr="00F61D90">
                        <w:rPr>
                          <w:b/>
                          <w:bCs/>
                          <w:spacing w:val="-5"/>
                        </w:rPr>
                        <w:t xml:space="preserve"> </w:t>
                      </w:r>
                      <w:r w:rsidRPr="00F61D90">
                        <w:rPr>
                          <w:b/>
                          <w:bCs/>
                        </w:rPr>
                        <w:t>açısından</w:t>
                      </w:r>
                      <w:r w:rsidRPr="00F61D90">
                        <w:rPr>
                          <w:b/>
                          <w:bCs/>
                          <w:spacing w:val="-6"/>
                        </w:rPr>
                        <w:t xml:space="preserve"> </w:t>
                      </w:r>
                      <w:r w:rsidRPr="00F61D90">
                        <w:rPr>
                          <w:b/>
                          <w:bCs/>
                        </w:rPr>
                        <w:t>yorumlayınız.</w:t>
                      </w:r>
                    </w:p>
                    <w:p w14:paraId="17F8FCA2" w14:textId="77777777" w:rsidR="00D7110F" w:rsidRPr="00F61D90" w:rsidRDefault="00D7110F" w:rsidP="00D7110F">
                      <w:pPr>
                        <w:tabs>
                          <w:tab w:val="left" w:pos="489"/>
                        </w:tabs>
                        <w:kinsoku w:val="0"/>
                        <w:overflowPunct w:val="0"/>
                        <w:spacing w:line="338" w:lineRule="exact"/>
                        <w:rPr>
                          <w:sz w:val="24"/>
                          <w:szCs w:val="24"/>
                        </w:rPr>
                      </w:pPr>
                      <w:r w:rsidRPr="00F61D90">
                        <w:rPr>
                          <w:sz w:val="24"/>
                          <w:szCs w:val="24"/>
                        </w:rPr>
                        <w:t>I. cümle:</w:t>
                      </w:r>
                      <w:r>
                        <w:rPr>
                          <w:sz w:val="24"/>
                          <w:szCs w:val="24"/>
                        </w:rPr>
                        <w:tab/>
                      </w:r>
                      <w:r>
                        <w:rPr>
                          <w:sz w:val="24"/>
                          <w:szCs w:val="24"/>
                        </w:rPr>
                        <w:tab/>
                      </w:r>
                      <w:r>
                        <w:rPr>
                          <w:sz w:val="24"/>
                          <w:szCs w:val="24"/>
                        </w:rPr>
                        <w:tab/>
                      </w:r>
                      <w:r>
                        <w:rPr>
                          <w:sz w:val="24"/>
                          <w:szCs w:val="24"/>
                        </w:rPr>
                        <w:tab/>
                      </w:r>
                      <w:r>
                        <w:rPr>
                          <w:sz w:val="24"/>
                          <w:szCs w:val="24"/>
                        </w:rPr>
                        <w:tab/>
                      </w:r>
                      <w:r w:rsidRPr="00F61D90">
                        <w:rPr>
                          <w:sz w:val="24"/>
                          <w:szCs w:val="24"/>
                        </w:rPr>
                        <w:t>III. cümle:</w:t>
                      </w:r>
                    </w:p>
                    <w:p w14:paraId="46008475" w14:textId="77777777" w:rsidR="00D7110F" w:rsidRDefault="00D7110F" w:rsidP="00D7110F">
                      <w:pPr>
                        <w:tabs>
                          <w:tab w:val="left" w:pos="596"/>
                        </w:tabs>
                        <w:kinsoku w:val="0"/>
                        <w:overflowPunct w:val="0"/>
                        <w:spacing w:line="340" w:lineRule="exact"/>
                        <w:rPr>
                          <w:sz w:val="24"/>
                          <w:szCs w:val="24"/>
                        </w:rPr>
                      </w:pPr>
                      <w:r w:rsidRPr="00F61D90">
                        <w:rPr>
                          <w:sz w:val="24"/>
                          <w:szCs w:val="24"/>
                        </w:rPr>
                        <w:t>II. cümle:</w:t>
                      </w:r>
                      <w:r>
                        <w:rPr>
                          <w:sz w:val="24"/>
                          <w:szCs w:val="24"/>
                        </w:rPr>
                        <w:tab/>
                      </w:r>
                      <w:r>
                        <w:rPr>
                          <w:sz w:val="24"/>
                          <w:szCs w:val="24"/>
                        </w:rPr>
                        <w:tab/>
                      </w:r>
                      <w:r>
                        <w:rPr>
                          <w:sz w:val="24"/>
                          <w:szCs w:val="24"/>
                        </w:rPr>
                        <w:tab/>
                      </w:r>
                      <w:r>
                        <w:rPr>
                          <w:sz w:val="24"/>
                          <w:szCs w:val="24"/>
                        </w:rPr>
                        <w:tab/>
                      </w:r>
                      <w:r>
                        <w:rPr>
                          <w:sz w:val="24"/>
                          <w:szCs w:val="24"/>
                        </w:rPr>
                        <w:tab/>
                      </w:r>
                      <w:r w:rsidRPr="00F61D90">
                        <w:rPr>
                          <w:sz w:val="24"/>
                          <w:szCs w:val="24"/>
                        </w:rPr>
                        <w:t>I</w:t>
                      </w:r>
                      <w:r>
                        <w:rPr>
                          <w:sz w:val="24"/>
                          <w:szCs w:val="24"/>
                        </w:rPr>
                        <w:t>V</w:t>
                      </w:r>
                      <w:r w:rsidRPr="00F61D90">
                        <w:rPr>
                          <w:sz w:val="24"/>
                          <w:szCs w:val="24"/>
                        </w:rPr>
                        <w:t>. cümle:</w:t>
                      </w:r>
                      <w:r w:rsidRPr="00F61D90">
                        <w:rPr>
                          <w:sz w:val="24"/>
                          <w:szCs w:val="24"/>
                        </w:rPr>
                        <w:br/>
                      </w:r>
                      <w:r w:rsidRPr="007B45E0">
                        <w:rPr>
                          <w:noProof/>
                          <w:sz w:val="28"/>
                          <w:szCs w:val="28"/>
                        </w:rPr>
                        <w:drawing>
                          <wp:inline distT="0" distB="0" distL="0" distR="0" wp14:anchorId="33AC345F" wp14:editId="7061E285">
                            <wp:extent cx="6237605" cy="3556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305AA29B" w14:textId="7C878414" w:rsidR="00D7110F" w:rsidRDefault="00D7110F" w:rsidP="00D7110F">
                      <w:pPr>
                        <w:tabs>
                          <w:tab w:val="left" w:pos="596"/>
                        </w:tabs>
                        <w:kinsoku w:val="0"/>
                        <w:overflowPunct w:val="0"/>
                        <w:spacing w:line="340" w:lineRule="exact"/>
                        <w:rPr>
                          <w:rFonts w:cs="Arial"/>
                          <w:b/>
                          <w:bCs/>
                          <w:color w:val="000000"/>
                          <w:sz w:val="24"/>
                          <w:szCs w:val="24"/>
                        </w:rPr>
                      </w:pPr>
                      <w:r w:rsidRPr="00D7110F">
                        <w:rPr>
                          <w:rFonts w:cs="Arial"/>
                          <w:color w:val="000000"/>
                          <w:sz w:val="24"/>
                          <w:szCs w:val="24"/>
                        </w:rPr>
                        <w:t>Bugün Türkiye’de yüzlerce televizyon kanalı var. Bu kanallarda her gün pek çok program yayımlanıyor. Ancak</w:t>
                      </w:r>
                      <w:r w:rsidRPr="00D7110F">
                        <w:rPr>
                          <w:rFonts w:cs="Arial"/>
                          <w:color w:val="000000"/>
                          <w:sz w:val="24"/>
                          <w:szCs w:val="24"/>
                        </w:rPr>
                        <w:t xml:space="preserve"> </w:t>
                      </w:r>
                      <w:r w:rsidRPr="00D7110F">
                        <w:rPr>
                          <w:rFonts w:cs="Arial"/>
                          <w:color w:val="000000"/>
                          <w:sz w:val="24"/>
                          <w:szCs w:val="24"/>
                        </w:rPr>
                        <w:t>çocukların gelişimine katkıda bulunacak programlar yok denecek kadar az. Bu konuya dikkat edilmiyor ne yazık ki!</w:t>
                      </w:r>
                    </w:p>
                    <w:p w14:paraId="201CEB4D" w14:textId="3B98B64D" w:rsidR="00D7110F" w:rsidRDefault="00D7110F" w:rsidP="00D7110F">
                      <w:pPr>
                        <w:tabs>
                          <w:tab w:val="left" w:pos="596"/>
                        </w:tabs>
                        <w:kinsoku w:val="0"/>
                        <w:overflowPunct w:val="0"/>
                        <w:spacing w:line="340" w:lineRule="exact"/>
                        <w:rPr>
                          <w:b/>
                          <w:bCs/>
                          <w:sz w:val="24"/>
                          <w:szCs w:val="24"/>
                        </w:rPr>
                      </w:pPr>
                      <w:r>
                        <w:rPr>
                          <w:b/>
                          <w:bCs/>
                          <w:sz w:val="24"/>
                          <w:szCs w:val="24"/>
                        </w:rPr>
                        <w:t xml:space="preserve">6. </w:t>
                      </w:r>
                      <w:r w:rsidRPr="00D7110F">
                        <w:rPr>
                          <w:b/>
                          <w:bCs/>
                          <w:sz w:val="24"/>
                          <w:szCs w:val="24"/>
                        </w:rPr>
                        <w:t>Bu metinde bahsedilen sorunl</w:t>
                      </w:r>
                      <w:r w:rsidR="00FD266D">
                        <w:rPr>
                          <w:b/>
                          <w:bCs/>
                          <w:sz w:val="24"/>
                          <w:szCs w:val="24"/>
                        </w:rPr>
                        <w:t>ar</w:t>
                      </w:r>
                      <w:r w:rsidRPr="00D7110F">
                        <w:rPr>
                          <w:b/>
                          <w:bCs/>
                          <w:sz w:val="24"/>
                          <w:szCs w:val="24"/>
                        </w:rPr>
                        <w:t>a çözüm önerilerinizi yazınız.</w:t>
                      </w:r>
                    </w:p>
                    <w:p w14:paraId="58DB9F9F" w14:textId="77777777" w:rsidR="00D7110F" w:rsidRPr="00A96F8F" w:rsidRDefault="00D7110F" w:rsidP="00D7110F">
                      <w:pPr>
                        <w:tabs>
                          <w:tab w:val="left" w:pos="596"/>
                        </w:tabs>
                        <w:kinsoku w:val="0"/>
                        <w:overflowPunct w:val="0"/>
                        <w:spacing w:line="340" w:lineRule="exact"/>
                        <w:rPr>
                          <w:rFonts w:cs="Arial"/>
                          <w:b/>
                          <w:bCs/>
                          <w:color w:val="000000"/>
                          <w:sz w:val="28"/>
                          <w:szCs w:val="28"/>
                        </w:rPr>
                      </w:pPr>
                    </w:p>
                    <w:p w14:paraId="107BBE65" w14:textId="77777777" w:rsidR="00D7110F" w:rsidRDefault="00D7110F" w:rsidP="00D7110F">
                      <w:pPr>
                        <w:tabs>
                          <w:tab w:val="left" w:pos="596"/>
                        </w:tabs>
                        <w:kinsoku w:val="0"/>
                        <w:overflowPunct w:val="0"/>
                        <w:spacing w:line="340" w:lineRule="exact"/>
                        <w:rPr>
                          <w:rFonts w:cs="Arial"/>
                          <w:b/>
                          <w:bCs/>
                          <w:color w:val="000000"/>
                          <w:sz w:val="24"/>
                          <w:szCs w:val="24"/>
                        </w:rPr>
                      </w:pPr>
                      <w:r w:rsidRPr="00A96F8F">
                        <w:rPr>
                          <w:rFonts w:cs="Arial"/>
                          <w:b/>
                          <w:bCs/>
                          <w:color w:val="000000"/>
                          <w:sz w:val="24"/>
                          <w:szCs w:val="24"/>
                        </w:rPr>
                        <w:t>……………………………………………………………………….………………………………………………………………………</w:t>
                      </w:r>
                    </w:p>
                    <w:p w14:paraId="7643DEDD" w14:textId="77777777" w:rsidR="00D7110F" w:rsidRDefault="00D7110F" w:rsidP="00D7110F">
                      <w:pPr>
                        <w:tabs>
                          <w:tab w:val="left" w:pos="596"/>
                        </w:tabs>
                        <w:kinsoku w:val="0"/>
                        <w:overflowPunct w:val="0"/>
                        <w:spacing w:line="340" w:lineRule="exact"/>
                        <w:rPr>
                          <w:rFonts w:cs="Arial"/>
                          <w:b/>
                          <w:bCs/>
                          <w:color w:val="000000"/>
                          <w:sz w:val="24"/>
                          <w:szCs w:val="24"/>
                        </w:rPr>
                      </w:pPr>
                    </w:p>
                    <w:p w14:paraId="24C9AAA4" w14:textId="77777777" w:rsidR="00D7110F" w:rsidRPr="00A96F8F" w:rsidRDefault="00D7110F" w:rsidP="00D7110F">
                      <w:pPr>
                        <w:tabs>
                          <w:tab w:val="left" w:pos="596"/>
                        </w:tabs>
                        <w:kinsoku w:val="0"/>
                        <w:overflowPunct w:val="0"/>
                        <w:spacing w:line="340" w:lineRule="exact"/>
                        <w:rPr>
                          <w:rFonts w:cs="Arial"/>
                          <w:b/>
                          <w:bCs/>
                          <w:color w:val="000000"/>
                          <w:sz w:val="24"/>
                          <w:szCs w:val="24"/>
                        </w:rPr>
                      </w:pPr>
                      <w:r w:rsidRPr="00A96F8F">
                        <w:rPr>
                          <w:rFonts w:cs="Arial"/>
                          <w:b/>
                          <w:bCs/>
                          <w:color w:val="000000"/>
                          <w:sz w:val="24"/>
                          <w:szCs w:val="24"/>
                        </w:rPr>
                        <w:t>……………………………………………………….……………………………………………………………………………………</w:t>
                      </w:r>
                      <w:r>
                        <w:rPr>
                          <w:rFonts w:cs="Arial"/>
                          <w:b/>
                          <w:bCs/>
                          <w:color w:val="000000"/>
                          <w:sz w:val="24"/>
                          <w:szCs w:val="24"/>
                        </w:rPr>
                        <w:t>…</w:t>
                      </w:r>
                    </w:p>
                    <w:p w14:paraId="67A40DD9" w14:textId="77777777" w:rsidR="00D7110F" w:rsidRDefault="00D7110F" w:rsidP="00D7110F">
                      <w:pPr>
                        <w:tabs>
                          <w:tab w:val="left" w:pos="596"/>
                        </w:tabs>
                        <w:kinsoku w:val="0"/>
                        <w:overflowPunct w:val="0"/>
                        <w:spacing w:line="340" w:lineRule="exact"/>
                        <w:rPr>
                          <w:b/>
                          <w:bCs/>
                          <w:sz w:val="24"/>
                          <w:szCs w:val="24"/>
                        </w:rPr>
                      </w:pPr>
                      <w:r w:rsidRPr="007B45E0">
                        <w:rPr>
                          <w:noProof/>
                          <w:sz w:val="28"/>
                          <w:szCs w:val="28"/>
                        </w:rPr>
                        <w:drawing>
                          <wp:inline distT="0" distB="0" distL="0" distR="0" wp14:anchorId="763C097D" wp14:editId="7845064E">
                            <wp:extent cx="6237605" cy="355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7605" cy="35560"/>
                                    </a:xfrm>
                                    <a:prstGeom prst="rect">
                                      <a:avLst/>
                                    </a:prstGeom>
                                    <a:noFill/>
                                    <a:ln>
                                      <a:noFill/>
                                    </a:ln>
                                  </pic:spPr>
                                </pic:pic>
                              </a:graphicData>
                            </a:graphic>
                          </wp:inline>
                        </w:drawing>
                      </w:r>
                    </w:p>
                    <w:p w14:paraId="1BB4277C" w14:textId="77777777" w:rsidR="00D7110F" w:rsidRPr="00A96F8F" w:rsidRDefault="00D7110F" w:rsidP="00D7110F">
                      <w:pPr>
                        <w:widowControl/>
                        <w:jc w:val="center"/>
                        <w:rPr>
                          <w:rFonts w:eastAsia="ArialMT" w:cs="ArialMT"/>
                          <w:sz w:val="24"/>
                          <w:szCs w:val="24"/>
                        </w:rPr>
                      </w:pPr>
                      <w:r w:rsidRPr="00A96F8F">
                        <w:rPr>
                          <w:rFonts w:eastAsia="ArialMT" w:cs="ArialMT"/>
                          <w:sz w:val="24"/>
                          <w:szCs w:val="24"/>
                        </w:rPr>
                        <w:t>“</w:t>
                      </w:r>
                      <w:r>
                        <w:rPr>
                          <w:rFonts w:eastAsia="ArialMT" w:cs="ArialMT"/>
                          <w:sz w:val="24"/>
                          <w:szCs w:val="24"/>
                        </w:rPr>
                        <w:t>Vatanını en çok seven, görevini en iyi yapandır</w:t>
                      </w:r>
                      <w:r w:rsidRPr="00A96F8F">
                        <w:rPr>
                          <w:rFonts w:eastAsia="ArialMT" w:cs="ArialMT"/>
                          <w:sz w:val="24"/>
                          <w:szCs w:val="24"/>
                        </w:rPr>
                        <w:t>.”</w:t>
                      </w:r>
                    </w:p>
                    <w:p w14:paraId="695B77DE" w14:textId="77777777" w:rsidR="00D7110F" w:rsidRPr="00A96F8F" w:rsidRDefault="00D7110F" w:rsidP="00D7110F">
                      <w:pPr>
                        <w:widowControl/>
                        <w:jc w:val="right"/>
                        <w:rPr>
                          <w:rFonts w:eastAsia="ArialMT" w:cs="ArialMT"/>
                          <w:sz w:val="24"/>
                          <w:szCs w:val="24"/>
                        </w:rPr>
                      </w:pPr>
                      <w:r w:rsidRPr="00A96F8F">
                        <w:rPr>
                          <w:rFonts w:eastAsia="ArialMT" w:cs="ArialMT"/>
                          <w:sz w:val="24"/>
                          <w:szCs w:val="24"/>
                        </w:rPr>
                        <w:t>Mustafa Kemal ATATÜRK</w:t>
                      </w:r>
                    </w:p>
                    <w:p w14:paraId="751265D9" w14:textId="175BA42A" w:rsidR="00D7110F" w:rsidRPr="00A96F8F" w:rsidRDefault="00D7110F" w:rsidP="00D7110F">
                      <w:pPr>
                        <w:widowControl/>
                        <w:rPr>
                          <w:b/>
                          <w:bCs/>
                          <w:sz w:val="24"/>
                          <w:szCs w:val="24"/>
                        </w:rPr>
                      </w:pPr>
                      <w:r>
                        <w:rPr>
                          <w:rFonts w:eastAsia="ArialMT" w:cs="Arial-BoldMT"/>
                          <w:b/>
                          <w:bCs/>
                          <w:sz w:val="24"/>
                          <w:szCs w:val="24"/>
                        </w:rPr>
                        <w:t>7</w:t>
                      </w:r>
                      <w:r>
                        <w:rPr>
                          <w:rFonts w:eastAsia="ArialMT" w:cs="Arial-BoldMT"/>
                          <w:b/>
                          <w:bCs/>
                          <w:sz w:val="24"/>
                          <w:szCs w:val="24"/>
                        </w:rPr>
                        <w:t xml:space="preserve">. </w:t>
                      </w:r>
                      <w:r w:rsidRPr="00A96F8F">
                        <w:rPr>
                          <w:rFonts w:eastAsia="ArialMT" w:cs="Arial-BoldMT"/>
                          <w:b/>
                          <w:bCs/>
                          <w:sz w:val="24"/>
                          <w:szCs w:val="24"/>
                        </w:rPr>
                        <w:t>Bu özdeyişten hareketle bir düşünce yazısı yazınız. Yazınızı oluştururken yazım ve noktalama kurallarına</w:t>
                      </w:r>
                      <w:r>
                        <w:rPr>
                          <w:rFonts w:eastAsia="ArialMT" w:cs="Arial-BoldMT"/>
                          <w:b/>
                          <w:bCs/>
                          <w:sz w:val="24"/>
                          <w:szCs w:val="24"/>
                        </w:rPr>
                        <w:t xml:space="preserve"> </w:t>
                      </w:r>
                      <w:r w:rsidRPr="00A96F8F">
                        <w:rPr>
                          <w:rFonts w:eastAsia="ArialMT" w:cs="Arial-BoldMT"/>
                          <w:b/>
                          <w:bCs/>
                          <w:sz w:val="24"/>
                          <w:szCs w:val="24"/>
                        </w:rPr>
                        <w:t>dikkat ediniz. Uygun bir başlık getirmeyi unutmayınız.</w:t>
                      </w:r>
                    </w:p>
                    <w:p w14:paraId="17729885" w14:textId="4ADFF28D" w:rsidR="00AD0670" w:rsidRDefault="00AD0670"/>
                  </w:txbxContent>
                </v:textbox>
                <w10:wrap type="square"/>
              </v:shape>
            </w:pict>
          </mc:Fallback>
        </mc:AlternateContent>
      </w:r>
      <w:r w:rsidR="00032839" w:rsidRPr="00BD24A6">
        <w:rPr>
          <w:rFonts w:cs="ArialMT"/>
          <w:b/>
          <w:bCs/>
          <w:sz w:val="28"/>
          <w:szCs w:val="26"/>
          <w:lang w:eastAsia="en-US"/>
        </w:rPr>
        <w:t xml:space="preserve"> </w:t>
      </w:r>
      <w:r w:rsidR="00032839">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28"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eYf694AAAAKAQAADwAAAGRycy9kb3ducmV2Lnht&#10;bEyPQU/DMAyF70j8h8hI3Fi6iUWjNJ0mBCckRFcOHNPGa6M1Tmmyrfx7zAlu9nvW8/eK7ewHccYp&#10;ukAalosMBFIbrKNOw0f9crcBEZMha4ZAqOEbI2zL66vC5DZcqMLzPnWCQyjmRkOf0phLGdsevYmL&#10;MCKxdwiTN4nXqZN2MhcO94NcZZmS3jjiD70Z8anH9rg/eQ27T6qe3ddb814dKlfXDxm9qqPWtzfz&#10;7hFEwjn9HcMvPqNDyUxNOJGNYtDARRKr6816CYL9e6V4aFhSK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PnmH+veAAAACgEAAA8AAAAAAAAAAAAAAAAASAQAAGRycy9k&#10;b3ducmV2LnhtbFBLBQYAAAAABAAEAPMAAABTBQ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rsidRPr="00096E11">
      <w:headerReference w:type="default" r:id="rId13"/>
      <w:footerReference w:type="default" r:id="rId14"/>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3DA0" w14:textId="77777777" w:rsidR="00C622C3" w:rsidRDefault="00C622C3">
      <w:r>
        <w:separator/>
      </w:r>
    </w:p>
  </w:endnote>
  <w:endnote w:type="continuationSeparator" w:id="0">
    <w:p w14:paraId="56CEB560" w14:textId="77777777" w:rsidR="00C622C3" w:rsidRDefault="00C6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Rockwell">
    <w:panose1 w:val="02060603020205020403"/>
    <w:charset w:val="00"/>
    <w:family w:val="roman"/>
    <w:pitch w:val="variable"/>
    <w:sig w:usb0="00000007" w:usb1="00000000" w:usb2="00000000" w:usb3="00000000" w:csb0="00000003"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28"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4"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8572" w14:textId="77777777" w:rsidR="00C622C3" w:rsidRDefault="00C622C3">
      <w:r>
        <w:separator/>
      </w:r>
    </w:p>
  </w:footnote>
  <w:footnote w:type="continuationSeparator" w:id="0">
    <w:p w14:paraId="054E954B" w14:textId="77777777" w:rsidR="00C622C3" w:rsidRDefault="00C6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1C701611" w:rsidR="008B02EF" w:rsidRDefault="00A100C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7</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2"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1C701611" w:rsidR="008B02EF" w:rsidRDefault="00A100CC">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7</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3"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96E11"/>
    <w:rsid w:val="00184962"/>
    <w:rsid w:val="0024585B"/>
    <w:rsid w:val="002B30F1"/>
    <w:rsid w:val="00350E86"/>
    <w:rsid w:val="0037615A"/>
    <w:rsid w:val="003C5BF8"/>
    <w:rsid w:val="003D0FB8"/>
    <w:rsid w:val="004D3BC1"/>
    <w:rsid w:val="006637FF"/>
    <w:rsid w:val="006D272A"/>
    <w:rsid w:val="008B02EF"/>
    <w:rsid w:val="008F299C"/>
    <w:rsid w:val="00A100CC"/>
    <w:rsid w:val="00A47FCA"/>
    <w:rsid w:val="00AC1EAB"/>
    <w:rsid w:val="00AD0670"/>
    <w:rsid w:val="00C622C3"/>
    <w:rsid w:val="00C65D9B"/>
    <w:rsid w:val="00D7110F"/>
    <w:rsid w:val="00DE5499"/>
    <w:rsid w:val="00F206DD"/>
    <w:rsid w:val="00FD2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20</Words>
  <Characters>119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11</cp:revision>
  <dcterms:created xsi:type="dcterms:W3CDTF">2024-12-22T20:48:00Z</dcterms:created>
  <dcterms:modified xsi:type="dcterms:W3CDTF">2024-12-25T19:31:00Z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