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2F4B3FE2" w:rsidR="008B02EF" w:rsidRDefault="00E8159C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ÖZGÜN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20B59CFF" w:rsidR="008B02EF" w:rsidRDefault="00AD0670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ÜLKE GENELİ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7C51B382" w:rsidR="008B02EF" w:rsidRDefault="00AD0670" w:rsidP="0037615A">
            <w:pPr>
              <w:pStyle w:val="TableParagraph"/>
              <w:kinsoku w:val="0"/>
              <w:overflowPunct w:val="0"/>
              <w:spacing w:line="277" w:lineRule="exact"/>
            </w:pPr>
            <w:r w:rsidRPr="00AD0670">
              <w:t>T.7.3.5. Bağlamdan hareketle bilmediği kelime ve kelime gruplarının anlamını tahmin eder.</w:t>
            </w:r>
          </w:p>
        </w:tc>
      </w:tr>
      <w:tr w:rsidR="008B02EF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5716D213" w:rsidR="008B02EF" w:rsidRPr="0037615A" w:rsidRDefault="00AD0670" w:rsidP="00AD0670">
            <w:pPr>
              <w:pStyle w:val="Pa12"/>
              <w:ind w:left="151"/>
              <w:rPr>
                <w:rFonts w:ascii="Cambria" w:hAnsi="Cambria" w:cs="Cambria"/>
              </w:rPr>
            </w:pPr>
            <w:r w:rsidRPr="00AD0670">
              <w:rPr>
                <w:rFonts w:ascii="Cambria" w:hAnsi="Cambria" w:cs="Cambria"/>
              </w:rPr>
              <w:t>T.7.3.8. Metindeki söz sanatlarını tespit eder</w:t>
            </w:r>
          </w:p>
        </w:tc>
      </w:tr>
      <w:tr w:rsidR="0037615A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097B0822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 xml:space="preserve">T.7.3.9. </w:t>
            </w:r>
            <w:r w:rsidRPr="00AD0670">
              <w:rPr>
                <w:rFonts w:hint="eastAsia"/>
              </w:rPr>
              <w:t>Ç</w:t>
            </w:r>
            <w:r w:rsidRPr="00AD0670">
              <w:t>ekim eklerinin i</w:t>
            </w:r>
            <w:r w:rsidRPr="00AD0670">
              <w:rPr>
                <w:rFonts w:hint="eastAsia"/>
              </w:rPr>
              <w:t>ş</w:t>
            </w:r>
            <w:r w:rsidRPr="00AD0670">
              <w:t>levlerini ay</w:t>
            </w:r>
            <w:r w:rsidRPr="00AD0670">
              <w:rPr>
                <w:rFonts w:hint="eastAsia"/>
              </w:rPr>
              <w:t>ı</w:t>
            </w:r>
            <w:r w:rsidRPr="00AD0670">
              <w:t>rt eder.</w:t>
            </w:r>
          </w:p>
        </w:tc>
      </w:tr>
      <w:tr w:rsidR="0037615A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6F1F11F0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T.7.3.19. Metinle ilgili sorular</w:t>
            </w:r>
            <w:r w:rsidRPr="00AD0670">
              <w:rPr>
                <w:rFonts w:hint="eastAsia"/>
              </w:rPr>
              <w:t>ı</w:t>
            </w:r>
            <w:r w:rsidRPr="00AD0670">
              <w:t xml:space="preserve"> cevaplar.</w:t>
            </w:r>
          </w:p>
        </w:tc>
      </w:tr>
      <w:tr w:rsidR="0037615A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384E7F9A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T.7.3.22. Metnin i</w:t>
            </w:r>
            <w:r w:rsidRPr="00AD0670">
              <w:rPr>
                <w:rFonts w:hint="eastAsia"/>
              </w:rPr>
              <w:t>ç</w:t>
            </w:r>
            <w:r w:rsidRPr="00AD0670">
              <w:t>eri</w:t>
            </w:r>
            <w:r w:rsidRPr="00AD0670">
              <w:rPr>
                <w:rFonts w:hint="eastAsia"/>
              </w:rPr>
              <w:t>ğ</w:t>
            </w:r>
            <w:r w:rsidRPr="00AD0670">
              <w:t>ini yorumlar.</w:t>
            </w:r>
          </w:p>
        </w:tc>
      </w:tr>
      <w:tr w:rsidR="0037615A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1249BBEF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T.7.3.25. Metinler aras</w:t>
            </w:r>
            <w:r w:rsidRPr="00AD0670">
              <w:rPr>
                <w:rFonts w:hint="eastAsia"/>
              </w:rPr>
              <w:t>ı</w:t>
            </w:r>
            <w:r w:rsidRPr="00AD0670">
              <w:t>nda kar</w:t>
            </w:r>
            <w:r w:rsidRPr="00AD0670">
              <w:rPr>
                <w:rFonts w:hint="eastAsia"/>
              </w:rPr>
              <w:t>şı</w:t>
            </w:r>
            <w:r w:rsidRPr="00AD0670">
              <w:t>la</w:t>
            </w:r>
            <w:r w:rsidRPr="00AD0670">
              <w:rPr>
                <w:rFonts w:hint="eastAsia"/>
              </w:rPr>
              <w:t>ş</w:t>
            </w:r>
            <w:r w:rsidRPr="00AD0670">
              <w:t>t</w:t>
            </w:r>
            <w:r w:rsidRPr="00AD0670">
              <w:rPr>
                <w:rFonts w:hint="eastAsia"/>
              </w:rPr>
              <w:t>ı</w:t>
            </w:r>
            <w:r w:rsidRPr="00AD0670">
              <w:t>rma yapar.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7395FF7D" w:rsidR="008B02EF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T.7.4.4. Yazma stratejilerini uygular.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8639"/>
      </w:tblGrid>
      <w:tr w:rsidR="00F206DD" w14:paraId="7F7F0E9C" w14:textId="77777777" w:rsidTr="00F742C6">
        <w:trPr>
          <w:trHeight w:val="624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F742C6">
        <w:trPr>
          <w:trHeight w:val="613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685A8F96" w:rsidR="00F206DD" w:rsidRDefault="0054622C" w:rsidP="00350E86">
            <w:pPr>
              <w:pStyle w:val="TableParagraph"/>
              <w:kinsoku w:val="0"/>
              <w:overflowPunct w:val="0"/>
              <w:spacing w:line="277" w:lineRule="exact"/>
            </w:pPr>
            <w:r>
              <w:t>Yetenek- tavır-performans-mümkün</w:t>
            </w:r>
          </w:p>
        </w:tc>
      </w:tr>
      <w:tr w:rsidR="00F206DD" w14:paraId="1B3CEB31" w14:textId="77777777" w:rsidTr="00F742C6">
        <w:trPr>
          <w:trHeight w:val="623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3572CE50" w:rsidR="00F206DD" w:rsidRDefault="00A96F8F" w:rsidP="003C5BF8">
            <w:pPr>
              <w:pStyle w:val="TableParagraph"/>
              <w:kinsoku w:val="0"/>
              <w:overflowPunct w:val="0"/>
              <w:spacing w:line="256" w:lineRule="exact"/>
            </w:pPr>
            <w:r>
              <w:t>Tezat-kişileştirme-benzetme</w:t>
            </w:r>
          </w:p>
        </w:tc>
      </w:tr>
      <w:tr w:rsidR="00F206DD" w14:paraId="166600E7" w14:textId="77777777" w:rsidTr="00F742C6">
        <w:trPr>
          <w:trHeight w:val="854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85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4228"/>
            </w:tblGrid>
            <w:tr w:rsidR="00C812A8" w:rsidRPr="007B45E0" w14:paraId="1AE70EF3" w14:textId="77777777" w:rsidTr="00F742C6">
              <w:trPr>
                <w:trHeight w:val="389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5E6C0" w14:textId="59F71322" w:rsidR="00C812A8" w:rsidRPr="007B45E0" w:rsidRDefault="00C812A8" w:rsidP="00C812A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4622C">
                    <w:rPr>
                      <w:b/>
                      <w:bCs/>
                      <w:sz w:val="24"/>
                      <w:szCs w:val="24"/>
                    </w:rPr>
                    <w:t>Kip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14123E27" w14:textId="54DA4F57" w:rsidR="00C812A8" w:rsidRPr="007B45E0" w:rsidRDefault="00C812A8" w:rsidP="00C812A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Kişi</w:t>
                  </w:r>
                </w:p>
              </w:tc>
            </w:tr>
            <w:tr w:rsidR="00C812A8" w:rsidRPr="0054622C" w14:paraId="32BD3486" w14:textId="77777777" w:rsidTr="00F742C6">
              <w:trPr>
                <w:trHeight w:val="404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53D45" w14:textId="0A5F4928" w:rsidR="00C812A8" w:rsidRPr="00612CE7" w:rsidRDefault="00C812A8" w:rsidP="00C812A8">
                  <w:pPr>
                    <w:ind w:left="567"/>
                    <w:rPr>
                      <w:rFonts w:cs="Calibri"/>
                      <w:sz w:val="24"/>
                      <w:szCs w:val="24"/>
                    </w:rPr>
                  </w:pPr>
                  <w:r w:rsidRPr="00612CE7">
                    <w:rPr>
                      <w:rFonts w:cs="Calibri"/>
                      <w:sz w:val="24"/>
                      <w:szCs w:val="24"/>
                    </w:rPr>
                    <w:t>a) Şimdiki Zaman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6E7C545C" w14:textId="2ABCE7A0" w:rsidR="00C812A8" w:rsidRPr="00612CE7" w:rsidRDefault="00C812A8" w:rsidP="00C812A8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tekil kişi</w:t>
                  </w:r>
                </w:p>
              </w:tc>
            </w:tr>
            <w:tr w:rsidR="00C812A8" w:rsidRPr="0054622C" w14:paraId="6287CBCC" w14:textId="77777777" w:rsidTr="00F742C6">
              <w:trPr>
                <w:trHeight w:val="404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4D020" w14:textId="4BA16856" w:rsidR="00C812A8" w:rsidRPr="00612CE7" w:rsidRDefault="00C812A8" w:rsidP="00C812A8">
                  <w:pPr>
                    <w:ind w:left="567"/>
                    <w:rPr>
                      <w:sz w:val="24"/>
                      <w:szCs w:val="24"/>
                    </w:rPr>
                  </w:pPr>
                  <w:r w:rsidRPr="00612CE7">
                    <w:rPr>
                      <w:sz w:val="24"/>
                      <w:szCs w:val="24"/>
                    </w:rPr>
                    <w:t xml:space="preserve">b) </w:t>
                  </w:r>
                  <w:r>
                    <w:rPr>
                      <w:sz w:val="24"/>
                      <w:szCs w:val="24"/>
                    </w:rPr>
                    <w:t>Gereklilik kipi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2B010E21" w14:textId="676D9A25" w:rsidR="00C812A8" w:rsidRPr="00612CE7" w:rsidRDefault="00C812A8" w:rsidP="00C812A8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çoğul kişi </w:t>
                  </w:r>
                </w:p>
              </w:tc>
            </w:tr>
            <w:tr w:rsidR="00C812A8" w:rsidRPr="0054622C" w14:paraId="335A2921" w14:textId="77777777" w:rsidTr="00F742C6">
              <w:trPr>
                <w:trHeight w:val="404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239B6" w14:textId="36300108" w:rsidR="00C812A8" w:rsidRPr="00612CE7" w:rsidRDefault="00C812A8" w:rsidP="00C812A8">
                  <w:pPr>
                    <w:ind w:left="567"/>
                    <w:rPr>
                      <w:sz w:val="24"/>
                      <w:szCs w:val="24"/>
                    </w:rPr>
                  </w:pPr>
                  <w:r w:rsidRPr="00612CE7">
                    <w:rPr>
                      <w:rFonts w:cs="Calibri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cs="Calibri"/>
                      <w:sz w:val="24"/>
                      <w:szCs w:val="24"/>
                    </w:rPr>
                    <w:t>Gelecek Zaman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008CC47A" w14:textId="3C7A4419" w:rsidR="00C812A8" w:rsidRPr="00612CE7" w:rsidRDefault="00C812A8" w:rsidP="00C812A8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çoğul kişi</w:t>
                  </w:r>
                </w:p>
              </w:tc>
            </w:tr>
          </w:tbl>
          <w:p w14:paraId="1BFEBB59" w14:textId="1B5A72D2" w:rsidR="003C5BF8" w:rsidRDefault="003C5BF8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F206DD" w14:paraId="1B5BA58B" w14:textId="77777777" w:rsidTr="00F742C6">
        <w:trPr>
          <w:trHeight w:val="744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4AB99045" w:rsidR="00F206DD" w:rsidRDefault="00612CE7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R</w:t>
            </w:r>
            <w:r w:rsidRPr="007B45E0">
              <w:t>obotlar kontrolden çıkar da insana zarar vermeye kalka</w:t>
            </w:r>
            <w:r>
              <w:t>rsa diye çekinilmektedir.</w:t>
            </w:r>
          </w:p>
        </w:tc>
      </w:tr>
      <w:tr w:rsidR="00F206DD" w14:paraId="5A3C9524" w14:textId="77777777" w:rsidTr="00F742C6">
        <w:trPr>
          <w:trHeight w:val="1077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50C7DD" w14:textId="2C0FE7F7" w:rsidR="00612CE7" w:rsidRPr="00F61D90" w:rsidRDefault="00612CE7" w:rsidP="00612CE7">
            <w:pPr>
              <w:tabs>
                <w:tab w:val="left" w:pos="489"/>
              </w:tabs>
              <w:kinsoku w:val="0"/>
              <w:overflowPunct w:val="0"/>
              <w:spacing w:line="338" w:lineRule="exact"/>
              <w:ind w:left="126"/>
              <w:rPr>
                <w:sz w:val="24"/>
                <w:szCs w:val="24"/>
              </w:rPr>
            </w:pPr>
            <w:r w:rsidRPr="00F61D90">
              <w:rPr>
                <w:sz w:val="24"/>
                <w:szCs w:val="24"/>
              </w:rPr>
              <w:t>I. cümle:</w:t>
            </w:r>
            <w:r>
              <w:rPr>
                <w:sz w:val="24"/>
                <w:szCs w:val="24"/>
              </w:rPr>
              <w:t xml:space="preserve"> Nesnel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61D90">
              <w:rPr>
                <w:sz w:val="24"/>
                <w:szCs w:val="24"/>
              </w:rPr>
              <w:t>III. cümle:</w:t>
            </w:r>
            <w:r>
              <w:rPr>
                <w:sz w:val="24"/>
                <w:szCs w:val="24"/>
              </w:rPr>
              <w:t xml:space="preserve"> Nesnel</w:t>
            </w:r>
          </w:p>
          <w:p w14:paraId="33518A8A" w14:textId="2341BD82" w:rsidR="00F206DD" w:rsidRDefault="00612CE7" w:rsidP="00612CE7">
            <w:pPr>
              <w:pStyle w:val="TableParagraph"/>
              <w:kinsoku w:val="0"/>
              <w:overflowPunct w:val="0"/>
              <w:spacing w:line="256" w:lineRule="exact"/>
            </w:pPr>
            <w:r w:rsidRPr="00F61D90">
              <w:t>II. cümle:</w:t>
            </w:r>
            <w:r>
              <w:t xml:space="preserve"> Nesnel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61D90">
              <w:t>I</w:t>
            </w:r>
            <w:r>
              <w:t>V</w:t>
            </w:r>
            <w:r w:rsidRPr="00F61D90">
              <w:t>. cümle:</w:t>
            </w:r>
            <w:r>
              <w:t xml:space="preserve"> Öznel</w:t>
            </w:r>
          </w:p>
        </w:tc>
      </w:tr>
      <w:tr w:rsidR="00F206DD" w14:paraId="2D82FD19" w14:textId="77777777" w:rsidTr="00F742C6">
        <w:trPr>
          <w:trHeight w:val="1350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FA5ADAB" w14:textId="77777777" w:rsidR="00F206DD" w:rsidRDefault="00261956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1. İki metinde de kitap okumanın önemini vurgulamıştır.</w:t>
            </w:r>
          </w:p>
          <w:p w14:paraId="6642D8C5" w14:textId="03D6DE3F" w:rsidR="00261956" w:rsidRDefault="00261956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2. Birinci kitapta kitapların hayata etkisi üzerinde durulurken ikinci metinde yazmak için okumaktan bahsedilmiştir.</w:t>
            </w:r>
          </w:p>
        </w:tc>
      </w:tr>
      <w:tr w:rsidR="00F206DD" w14:paraId="57AE469F" w14:textId="77777777" w:rsidTr="00F742C6">
        <w:trPr>
          <w:trHeight w:val="747"/>
        </w:trPr>
        <w:tc>
          <w:tcPr>
            <w:tcW w:w="8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63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762831EC" w:rsidR="00F206DD" w:rsidRDefault="00612CE7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4FD1" w14:textId="77777777" w:rsidR="00E766E1" w:rsidRDefault="00E766E1">
      <w:r>
        <w:separator/>
      </w:r>
    </w:p>
  </w:endnote>
  <w:endnote w:type="continuationSeparator" w:id="0">
    <w:p w14:paraId="2992A0F7" w14:textId="77777777" w:rsidR="00E766E1" w:rsidRDefault="00E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E636" w14:textId="77777777" w:rsidR="00E766E1" w:rsidRDefault="00E766E1">
      <w:r>
        <w:separator/>
      </w:r>
    </w:p>
  </w:footnote>
  <w:footnote w:type="continuationSeparator" w:id="0">
    <w:p w14:paraId="4DFADC79" w14:textId="77777777" w:rsidR="00E766E1" w:rsidRDefault="00E7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17E8595D" w:rsidR="008B02EF" w:rsidRDefault="00E8159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7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17E8595D" w:rsidR="008B02EF" w:rsidRDefault="00E8159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7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84962"/>
    <w:rsid w:val="0024585B"/>
    <w:rsid w:val="00261956"/>
    <w:rsid w:val="002B30F1"/>
    <w:rsid w:val="002C6AC1"/>
    <w:rsid w:val="00350E86"/>
    <w:rsid w:val="0037615A"/>
    <w:rsid w:val="003C5BF8"/>
    <w:rsid w:val="00434CC3"/>
    <w:rsid w:val="004D3BC1"/>
    <w:rsid w:val="004F61DF"/>
    <w:rsid w:val="0054622C"/>
    <w:rsid w:val="00612CE7"/>
    <w:rsid w:val="006D272A"/>
    <w:rsid w:val="007B45E0"/>
    <w:rsid w:val="00817F9B"/>
    <w:rsid w:val="008B02EF"/>
    <w:rsid w:val="008F299C"/>
    <w:rsid w:val="00A96F8F"/>
    <w:rsid w:val="00AD0670"/>
    <w:rsid w:val="00C812A8"/>
    <w:rsid w:val="00CA1694"/>
    <w:rsid w:val="00DA360A"/>
    <w:rsid w:val="00E766E1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11</cp:revision>
  <dcterms:created xsi:type="dcterms:W3CDTF">2024-12-22T20:48:00Z</dcterms:created>
  <dcterms:modified xsi:type="dcterms:W3CDTF">2024-12-25T19:33:00Z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