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04DD" w14:textId="26A1B7F7" w:rsidR="008B02EF" w:rsidRDefault="008F299C">
      <w:pPr>
        <w:pStyle w:val="GvdeMetni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274B363A" wp14:editId="069BEB62">
                <wp:simplePos x="0" y="0"/>
                <wp:positionH relativeFrom="page">
                  <wp:posOffset>456565</wp:posOffset>
                </wp:positionH>
                <wp:positionV relativeFrom="page">
                  <wp:posOffset>260350</wp:posOffset>
                </wp:positionV>
                <wp:extent cx="7116445" cy="782320"/>
                <wp:effectExtent l="0" t="0" r="0" b="0"/>
                <wp:wrapNone/>
                <wp:docPr id="3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82320"/>
                          <a:chOff x="719" y="410"/>
                          <a:chExt cx="11207" cy="1232"/>
                        </a:xfrm>
                      </wpg:grpSpPr>
                      <pic:pic xmlns:pic="http://schemas.openxmlformats.org/drawingml/2006/picture">
                        <pic:nvPicPr>
                          <pic:cNvPr id="3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10621" y="430"/>
                            <a:ext cx="1285" cy="1192"/>
                          </a:xfrm>
                          <a:custGeom>
                            <a:avLst/>
                            <a:gdLst>
                              <a:gd name="T0" fmla="*/ 870 w 1285"/>
                              <a:gd name="T1" fmla="*/ 0 h 1192"/>
                              <a:gd name="T2" fmla="*/ 0 w 1285"/>
                              <a:gd name="T3" fmla="*/ 1192 h 1192"/>
                              <a:gd name="T4" fmla="*/ 1284 w 1285"/>
                              <a:gd name="T5" fmla="*/ 1126 h 1192"/>
                              <a:gd name="T6" fmla="*/ 1284 w 1285"/>
                              <a:gd name="T7" fmla="*/ 716 h 1192"/>
                              <a:gd name="T8" fmla="*/ 870 w 1285"/>
                              <a:gd name="T9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5" h="1192">
                                <a:moveTo>
                                  <a:pt x="870" y="0"/>
                                </a:moveTo>
                                <a:lnTo>
                                  <a:pt x="0" y="1192"/>
                                </a:lnTo>
                                <a:lnTo>
                                  <a:pt x="1284" y="1126"/>
                                </a:lnTo>
                                <a:lnTo>
                                  <a:pt x="1284" y="716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10621" y="430"/>
                            <a:ext cx="1285" cy="1192"/>
                          </a:xfrm>
                          <a:custGeom>
                            <a:avLst/>
                            <a:gdLst>
                              <a:gd name="T0" fmla="*/ 1284 w 1285"/>
                              <a:gd name="T1" fmla="*/ 716 h 1192"/>
                              <a:gd name="T2" fmla="*/ 870 w 1285"/>
                              <a:gd name="T3" fmla="*/ 0 h 1192"/>
                              <a:gd name="T4" fmla="*/ 0 w 1285"/>
                              <a:gd name="T5" fmla="*/ 1192 h 1192"/>
                              <a:gd name="T6" fmla="*/ 1284 w 1285"/>
                              <a:gd name="T7" fmla="*/ 1126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5" h="1192">
                                <a:moveTo>
                                  <a:pt x="1284" y="716"/>
                                </a:moveTo>
                                <a:lnTo>
                                  <a:pt x="870" y="0"/>
                                </a:lnTo>
                                <a:lnTo>
                                  <a:pt x="0" y="1192"/>
                                </a:lnTo>
                                <a:lnTo>
                                  <a:pt x="1284" y="11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F739" id="Group 12" o:spid="_x0000_s1026" style="position:absolute;margin-left:35.95pt;margin-top:20.5pt;width:560.35pt;height:61.6pt;z-index:-251670016;mso-position-horizontal-relative:page;mso-position-vertical-relative:page" coordorigin="719,410" coordsize="1120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" path="m870,l,1192r1284,-66l1284,716,870,xe" stroked="f">
                  <v:path arrowok="t" o:connecttype="custom" o:connectlocs="870,0;0,1192;1284,1126;1284,716;870,0" o:connectangles="0,0,0,0,0"/>
                </v:shape>
                <v:shape id="Freeform 18" o:spid="_x0000_s1032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" path="m1284,716l870,,,1192r1284,-66e" filled="f" strokecolor="white" strokeweight="2pt">
                  <v:path arrowok="t" o:connecttype="custom" o:connectlocs="1284,716;870,0;0,1192;1284,112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</w:p>
    <w:p w14:paraId="0CB550DB" w14:textId="7756E092" w:rsidR="008B02EF" w:rsidRDefault="008F299C">
      <w:pPr>
        <w:pStyle w:val="GvdeMetni"/>
        <w:kinsoku w:val="0"/>
        <w:overflowPunct w:val="0"/>
        <w:ind w:left="139"/>
        <w:rPr>
          <w:rFonts w:ascii="Times New Roman" w:hAnsi="Times New Roman" w:cs="Times New Roman"/>
          <w:spacing w:val="-22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6C1F19" wp14:editId="407F5EF9">
                <wp:extent cx="745490" cy="575310"/>
                <wp:effectExtent l="0" t="635" r="0" b="0"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083F" w14:textId="53377CF0" w:rsidR="008B02EF" w:rsidRDefault="00AD0670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7</w:t>
                            </w:r>
                            <w:r w:rsidR="008B02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2790059F" w14:textId="77777777" w:rsidR="008B02EF" w:rsidRDefault="008B02EF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C1F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uJewI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15F3083F" w14:textId="53377CF0" w:rsidR="008B02EF" w:rsidRDefault="00AD0670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7</w:t>
                      </w:r>
                      <w:r w:rsidR="008B02EF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2790059F" w14:textId="77777777" w:rsidR="008B02EF" w:rsidRDefault="008B02EF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02EF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4CC38123" wp14:editId="11BEF01F">
                <wp:extent cx="5875020" cy="575310"/>
                <wp:effectExtent l="635" t="635" r="1270" b="0"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B0BD" w14:textId="315BF549" w:rsidR="008B02EF" w:rsidRDefault="008B02EF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left="80"/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8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DÖNEM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2839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ORTAK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9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YAZILI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0978EF2C" w14:textId="0FF418CA" w:rsidR="008B02EF" w:rsidRDefault="008B02EF">
                            <w:pPr>
                              <w:pStyle w:val="GvdeMetni"/>
                              <w:tabs>
                                <w:tab w:val="left" w:pos="4699"/>
                                <w:tab w:val="left" w:pos="6525"/>
                              </w:tabs>
                              <w:kinsoku w:val="0"/>
                              <w:overflowPunct w:val="0"/>
                              <w:spacing w:before="156"/>
                              <w:ind w:left="8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670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38123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LzBPs/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04B0B0BD" w14:textId="315BF549" w:rsidR="008B02EF" w:rsidRDefault="008B02EF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left="80"/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8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DÖNEM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="00032839"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ORTAK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9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YAZILI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SINAVI</w:t>
                      </w:r>
                    </w:p>
                    <w:p w14:paraId="0978EF2C" w14:textId="0FF418CA" w:rsidR="008B02EF" w:rsidRDefault="008B02EF">
                      <w:pPr>
                        <w:pStyle w:val="GvdeMetni"/>
                        <w:tabs>
                          <w:tab w:val="left" w:pos="4699"/>
                          <w:tab w:val="left" w:pos="6525"/>
                        </w:tabs>
                        <w:kinsoku w:val="0"/>
                        <w:overflowPunct w:val="0"/>
                        <w:spacing w:before="156"/>
                        <w:ind w:left="8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AD0670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B8860" w14:textId="56D3520E" w:rsidR="008B02EF" w:rsidRDefault="008B02EF">
      <w:pPr>
        <w:pStyle w:val="GvdeMetni"/>
        <w:kinsoku w:val="0"/>
        <w:overflowPunct w:val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305"/>
        <w:gridCol w:w="1305"/>
        <w:gridCol w:w="1305"/>
        <w:gridCol w:w="1305"/>
        <w:gridCol w:w="1266"/>
        <w:gridCol w:w="1238"/>
        <w:gridCol w:w="1415"/>
      </w:tblGrid>
      <w:tr w:rsidR="008B02EF" w14:paraId="1EAC75BA" w14:textId="77777777" w:rsidTr="00AD0670">
        <w:trPr>
          <w:trHeight w:val="685"/>
        </w:trPr>
        <w:tc>
          <w:tcPr>
            <w:tcW w:w="100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0DB81CC" w14:textId="437E66DC" w:rsidR="008B02EF" w:rsidRDefault="008B02EF">
            <w:pPr>
              <w:pStyle w:val="TableParagraph"/>
              <w:kinsoku w:val="0"/>
              <w:overflowPunct w:val="0"/>
              <w:spacing w:before="53"/>
              <w:ind w:left="62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 w:rsidR="00032839">
              <w:rPr>
                <w:b/>
                <w:bCs/>
              </w:rPr>
              <w:br/>
              <w:t>(</w:t>
            </w:r>
            <w:r w:rsidR="00F742C6">
              <w:rPr>
                <w:b/>
                <w:bCs/>
              </w:rPr>
              <w:t>12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00F4E6B" w14:textId="542E68B6" w:rsidR="008B02EF" w:rsidRDefault="008B02EF">
            <w:pPr>
              <w:pStyle w:val="TableParagraph"/>
              <w:kinsoku w:val="0"/>
              <w:overflowPunct w:val="0"/>
              <w:spacing w:before="53"/>
              <w:ind w:left="213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 w:rsidR="00032839">
              <w:rPr>
                <w:b/>
                <w:bCs/>
              </w:rPr>
              <w:t xml:space="preserve"> (</w:t>
            </w:r>
            <w:r w:rsidR="00F742C6">
              <w:rPr>
                <w:b/>
                <w:bCs/>
              </w:rPr>
              <w:t>15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6403A83" w14:textId="0DCD6163" w:rsidR="008B02EF" w:rsidRDefault="008B02EF">
            <w:pPr>
              <w:pStyle w:val="TableParagraph"/>
              <w:kinsoku w:val="0"/>
              <w:overflowPunct w:val="0"/>
              <w:spacing w:before="53"/>
              <w:ind w:left="213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 w:rsidR="00032839">
              <w:rPr>
                <w:b/>
                <w:bCs/>
              </w:rPr>
              <w:t xml:space="preserve"> (1</w:t>
            </w:r>
            <w:r w:rsidR="00F742C6">
              <w:rPr>
                <w:b/>
                <w:bCs/>
              </w:rPr>
              <w:t>8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9116CB0" w14:textId="7723DFAB" w:rsidR="008B02EF" w:rsidRDefault="008B02EF">
            <w:pPr>
              <w:pStyle w:val="TableParagraph"/>
              <w:kinsoku w:val="0"/>
              <w:overflowPunct w:val="0"/>
              <w:spacing w:before="53"/>
              <w:ind w:left="213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 w:rsidR="00032839">
              <w:rPr>
                <w:b/>
                <w:bCs/>
              </w:rPr>
              <w:t xml:space="preserve"> (1</w:t>
            </w:r>
            <w:r w:rsidR="003C5BF8">
              <w:rPr>
                <w:b/>
                <w:bCs/>
              </w:rPr>
              <w:t>0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C835F25" w14:textId="30F6B24C" w:rsidR="008B02EF" w:rsidRDefault="008B02EF">
            <w:pPr>
              <w:pStyle w:val="TableParagraph"/>
              <w:kinsoku w:val="0"/>
              <w:overflowPunct w:val="0"/>
              <w:spacing w:before="53"/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 w:rsidR="00032839">
              <w:rPr>
                <w:b/>
                <w:bCs/>
              </w:rPr>
              <w:t xml:space="preserve"> (1</w:t>
            </w:r>
            <w:r w:rsidR="00F742C6">
              <w:rPr>
                <w:b/>
                <w:bCs/>
              </w:rPr>
              <w:t>5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26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6E60C05" w14:textId="724343AD" w:rsidR="008B02EF" w:rsidRDefault="008B02EF">
            <w:pPr>
              <w:pStyle w:val="TableParagraph"/>
              <w:kinsoku w:val="0"/>
              <w:overflowPunct w:val="0"/>
              <w:spacing w:before="53"/>
              <w:ind w:left="223"/>
              <w:rPr>
                <w:b/>
                <w:bCs/>
              </w:rPr>
            </w:pPr>
            <w:r>
              <w:rPr>
                <w:b/>
                <w:bCs/>
              </w:rPr>
              <w:t>6.SORU</w:t>
            </w:r>
            <w:r w:rsidR="00032839">
              <w:rPr>
                <w:b/>
                <w:bCs/>
              </w:rPr>
              <w:t xml:space="preserve"> (</w:t>
            </w:r>
            <w:r w:rsidR="00F742C6">
              <w:rPr>
                <w:b/>
                <w:bCs/>
              </w:rPr>
              <w:t>15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23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680624" w14:textId="38798E51" w:rsidR="008B02EF" w:rsidRDefault="008B02EF">
            <w:pPr>
              <w:pStyle w:val="TableParagraph"/>
              <w:kinsoku w:val="0"/>
              <w:overflowPunct w:val="0"/>
              <w:spacing w:before="53"/>
              <w:ind w:left="211"/>
              <w:rPr>
                <w:b/>
                <w:bCs/>
              </w:rPr>
            </w:pPr>
            <w:r>
              <w:rPr>
                <w:b/>
                <w:bCs/>
              </w:rPr>
              <w:t>7.SORU</w:t>
            </w:r>
            <w:r w:rsidR="00032839">
              <w:rPr>
                <w:b/>
                <w:bCs/>
              </w:rPr>
              <w:t xml:space="preserve"> (</w:t>
            </w:r>
            <w:r w:rsidR="00F742C6">
              <w:rPr>
                <w:b/>
                <w:bCs/>
              </w:rPr>
              <w:t>15</w:t>
            </w:r>
            <w:r w:rsidR="00032839">
              <w:rPr>
                <w:b/>
                <w:bCs/>
              </w:rPr>
              <w:t xml:space="preserve"> P)</w:t>
            </w:r>
          </w:p>
        </w:tc>
        <w:tc>
          <w:tcPr>
            <w:tcW w:w="141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BC06340" w14:textId="77777777" w:rsidR="008B02EF" w:rsidRDefault="008B02EF">
            <w:pPr>
              <w:pStyle w:val="TableParagraph"/>
              <w:kinsoku w:val="0"/>
              <w:overflowPunct w:val="0"/>
              <w:spacing w:before="55"/>
              <w:ind w:left="2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TOPLAM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PUAN</w:t>
            </w:r>
          </w:p>
        </w:tc>
      </w:tr>
      <w:tr w:rsidR="008B02EF" w14:paraId="378DAE32" w14:textId="77777777" w:rsidTr="00AD0670">
        <w:trPr>
          <w:trHeight w:val="515"/>
        </w:trPr>
        <w:tc>
          <w:tcPr>
            <w:tcW w:w="100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92D3490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364669E8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659AAD8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8FBF7D5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55F9EA3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055C195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24F06066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34AEF8DB" w14:textId="77777777" w:rsidR="008B02EF" w:rsidRDefault="008B02E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607653" w14:textId="03FFB74F" w:rsidR="008B02EF" w:rsidRDefault="007B45E0">
      <w:pPr>
        <w:pStyle w:val="GvdeMetni"/>
        <w:kinsoku w:val="0"/>
        <w:overflowPunct w:val="0"/>
        <w:spacing w:before="3"/>
        <w:rPr>
          <w:rFonts w:ascii="Times New Roman" w:hAnsi="Times New Roman" w:cs="Times New Roman"/>
          <w:sz w:val="10"/>
          <w:szCs w:val="10"/>
        </w:rPr>
      </w:pPr>
      <w:r w:rsidRPr="00AD0670">
        <w:rPr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497E2" wp14:editId="042CB4E0">
                <wp:simplePos x="0" y="0"/>
                <wp:positionH relativeFrom="column">
                  <wp:posOffset>146050</wp:posOffset>
                </wp:positionH>
                <wp:positionV relativeFrom="paragraph">
                  <wp:posOffset>78740</wp:posOffset>
                </wp:positionV>
                <wp:extent cx="6429375" cy="7962900"/>
                <wp:effectExtent l="0" t="0" r="9525" b="0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C11F" w14:textId="046A3FB4" w:rsidR="00AD0670" w:rsidRDefault="00E8159C" w:rsidP="00E8159C">
                            <w:pPr>
                              <w:widowControl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E8159C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Çoğu kişiye göre matematikten anlamak doğuştan sahip olunan bir yetenektir. Bu anlayışa göre matematiksel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yeteneğe ya sahipsinizdir ya da değilsinizdir. Oysa bazı araştırmalara göre bu alanda gösterilen performans;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yetenekten çok, matematiğe karşı 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gösterilen</w:t>
                            </w:r>
                            <w:r w:rsidRPr="00E8159C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tavırla ilgili. Çabalamaya istekli hele bir de gayretliyseniz matematikte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ustalık kazanmanız pekâlâ mümkün.</w:t>
                            </w:r>
                          </w:p>
                          <w:p w14:paraId="66C56B7B" w14:textId="0DD203D2" w:rsidR="00E8159C" w:rsidRDefault="00E8159C" w:rsidP="007B45E0">
                            <w:pPr>
                              <w:tabs>
                                <w:tab w:val="left" w:pos="644"/>
                              </w:tabs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</w:t>
                            </w:r>
                            <w:r w:rsidRPr="00E8159C">
                              <w:rPr>
                                <w:b/>
                                <w:bCs/>
                                <w:spacing w:val="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metinde</w:t>
                            </w:r>
                            <w:r w:rsidRPr="00E8159C">
                              <w:rPr>
                                <w:b/>
                                <w:b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yer</w:t>
                            </w:r>
                            <w:r w:rsidRPr="00E8159C">
                              <w:rPr>
                                <w:b/>
                                <w:bCs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alan</w:t>
                            </w:r>
                            <w:r w:rsidRPr="00E8159C">
                              <w:rPr>
                                <w:b/>
                                <w:b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bazı</w:t>
                            </w:r>
                            <w:r w:rsidRPr="00E8159C">
                              <w:rPr>
                                <w:b/>
                                <w:b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sözcüklerin</w:t>
                            </w:r>
                            <w:r w:rsidRPr="00E8159C">
                              <w:rPr>
                                <w:b/>
                                <w:bCs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anlamı</w:t>
                            </w:r>
                            <w:r w:rsidRPr="00E8159C">
                              <w:rPr>
                                <w:b/>
                                <w:bCs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aşağıdaki</w:t>
                            </w:r>
                            <w:r w:rsidRPr="00E8159C">
                              <w:rPr>
                                <w:b/>
                                <w:bCs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tabloda</w:t>
                            </w:r>
                            <w:r w:rsidRPr="00E8159C">
                              <w:rPr>
                                <w:b/>
                                <w:bCs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5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verilmiştir.</w:t>
                            </w:r>
                          </w:p>
                          <w:tbl>
                            <w:tblPr>
                              <w:tblW w:w="9895" w:type="dxa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10"/>
                              <w:gridCol w:w="7485"/>
                            </w:tblGrid>
                            <w:tr w:rsidR="00E8159C" w:rsidRPr="00BD24A6" w14:paraId="2517BC13" w14:textId="77777777" w:rsidTr="00E8159C">
                              <w:trPr>
                                <w:trHeight w:val="48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3EB93071" w14:textId="77777777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3"/>
                                    <w:ind w:left="59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D24A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Sözcük</w:t>
                                  </w:r>
                                </w:p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618421F6" w14:textId="77777777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3"/>
                                    <w:ind w:left="59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D24A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Sözcük</w:t>
                                  </w:r>
                                  <w:r w:rsidRPr="00BD24A6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24A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Anlamı</w:t>
                                  </w:r>
                                </w:p>
                              </w:tc>
                            </w:tr>
                            <w:tr w:rsidR="00E8159C" w:rsidRPr="00BD24A6" w14:paraId="72690DEC" w14:textId="77777777" w:rsidTr="00E8159C">
                              <w:trPr>
                                <w:trHeight w:val="35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A96F959" w14:textId="77777777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CE89A02" w14:textId="6DA4962E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6" w:lineRule="exact"/>
                                    <w:ind w:left="109"/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E8159C"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Bir kimsenin bir şeyi anlama veya yapabilme niteliği</w:t>
                                  </w:r>
                                </w:p>
                              </w:tc>
                            </w:tr>
                            <w:tr w:rsidR="00E8159C" w:rsidRPr="00BD24A6" w14:paraId="649A81A3" w14:textId="77777777" w:rsidTr="00E8159C">
                              <w:trPr>
                                <w:trHeight w:val="35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34816B6" w14:textId="77777777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F9C273F" w14:textId="4A813471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6" w:lineRule="exact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8159C">
                                    <w:rPr>
                                      <w:sz w:val="28"/>
                                      <w:szCs w:val="28"/>
                                    </w:rPr>
                                    <w:t>Bir olay, bir durum karşısında kişinin takındığı davranış</w:t>
                                  </w:r>
                                </w:p>
                              </w:tc>
                            </w:tr>
                            <w:tr w:rsidR="00E8159C" w:rsidRPr="00BD24A6" w14:paraId="45DEA879" w14:textId="77777777" w:rsidTr="00E8159C">
                              <w:trPr>
                                <w:trHeight w:val="379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66C3DAF" w14:textId="77777777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1871287" w14:textId="255A9846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0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8159C">
                                    <w:rPr>
                                      <w:sz w:val="28"/>
                                      <w:szCs w:val="28"/>
                                    </w:rPr>
                                    <w:t>Herhangi bir eseri, oyunu, işi vb.ni gerçekleştirme.</w:t>
                                  </w:r>
                                </w:p>
                              </w:tc>
                            </w:tr>
                            <w:tr w:rsidR="00E8159C" w:rsidRPr="00BD24A6" w14:paraId="5214FFF8" w14:textId="77777777" w:rsidTr="00E8159C">
                              <w:trPr>
                                <w:trHeight w:val="443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9F20539" w14:textId="77777777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BF1853" w14:textId="5B5C24DD" w:rsidR="00E8159C" w:rsidRPr="00BD24A6" w:rsidRDefault="00E8159C" w:rsidP="00E8159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09"/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</w:pPr>
                                  <w:r w:rsidRPr="00E8159C"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Gerçekleşme imkânı bulunan; olası.</w:t>
                                  </w:r>
                                </w:p>
                              </w:tc>
                            </w:tr>
                          </w:tbl>
                          <w:p w14:paraId="02F8DF06" w14:textId="68D6A953" w:rsidR="00E8159C" w:rsidRDefault="007B45E0" w:rsidP="00E8159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32DDE6" wp14:editId="4A875FD3">
                                  <wp:extent cx="6237605" cy="3556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7FE3A" w14:textId="356F8392" w:rsidR="0054622C" w:rsidRDefault="0054622C" w:rsidP="00E8159C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 Aşağıdaki dizelerde yer alan söz sanatlarını bulup dizelerin karşısındaki kutulara yazınız.</w:t>
                            </w:r>
                          </w:p>
                          <w:tbl>
                            <w:tblPr>
                              <w:tblW w:w="9786" w:type="dxa"/>
                              <w:tblInd w:w="-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12"/>
                              <w:gridCol w:w="3974"/>
                            </w:tblGrid>
                            <w:tr w:rsidR="0054622C" w14:paraId="6960001B" w14:textId="77777777" w:rsidTr="0054622C">
                              <w:trPr>
                                <w:trHeight w:val="789"/>
                              </w:trPr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E211B46" w14:textId="26ABD449" w:rsidR="0054622C" w:rsidRPr="00032839" w:rsidRDefault="0054622C" w:rsidP="0054622C">
                                  <w:pPr>
                                    <w:ind w:left="36"/>
                                    <w:rPr>
                                      <w:rFonts w:ascii="Rockwell" w:hAnsi="Rockwell"/>
                                      <w:color w:val="000000"/>
                                      <w:kern w:val="28"/>
                                      <w:sz w:val="28"/>
                                      <w:szCs w:val="28"/>
                                      <w14:cntxtAlts/>
                                    </w:rPr>
                                  </w:pPr>
                                  <w:r w:rsidRPr="00032839">
                                    <w:rPr>
                                      <w:sz w:val="28"/>
                                      <w:szCs w:val="28"/>
                                    </w:rPr>
                                    <w:t xml:space="preserve">a) Ben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 gördüm güneşin doğarken battığını,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 xml:space="preserve">     Esrarlı bir bakışın gönlü kapattığını.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7203362" w14:textId="77777777" w:rsidR="0054622C" w:rsidRDefault="0054622C" w:rsidP="0054622C">
                                  <w:pPr>
                                    <w:ind w:left="567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4622C" w14:paraId="2E173017" w14:textId="77777777" w:rsidTr="0054622C">
                              <w:trPr>
                                <w:trHeight w:val="897"/>
                              </w:trPr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C0C899A" w14:textId="1DFE2A84" w:rsidR="0054622C" w:rsidRPr="0054622C" w:rsidRDefault="0054622C" w:rsidP="0054622C">
                                  <w:pPr>
                                    <w:ind w:left="36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032839">
                                    <w:rPr>
                                      <w:sz w:val="28"/>
                                      <w:szCs w:val="28"/>
                                    </w:rPr>
                                    <w:t xml:space="preserve">b)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Besbelli her saat artar kederi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 xml:space="preserve">     Belki de yüreği yara dağların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807CB84" w14:textId="77777777" w:rsidR="0054622C" w:rsidRDefault="0054622C" w:rsidP="0054622C">
                                  <w:pPr>
                                    <w:ind w:left="567"/>
                                    <w:rPr>
                                      <w:rFonts w:ascii="Rockwell" w:hAnsi="Rockwel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B45E0" w14:paraId="037AFE9A" w14:textId="77777777" w:rsidTr="0054622C">
                              <w:trPr>
                                <w:trHeight w:val="897"/>
                              </w:trPr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682F45" w14:textId="3D10356B" w:rsidR="007B45E0" w:rsidRPr="00032839" w:rsidRDefault="007B45E0" w:rsidP="0054622C">
                                  <w:pPr>
                                    <w:ind w:left="3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c) Acep beni anar m’ola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 xml:space="preserve">     O kaşları keman şimdi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EA4C39" w14:textId="77777777" w:rsidR="007B45E0" w:rsidRDefault="007B45E0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38B6C" w14:textId="59A89327" w:rsidR="007B45E0" w:rsidRDefault="007B45E0" w:rsidP="00E8159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E3B74C" wp14:editId="157017F7">
                                  <wp:extent cx="6237605" cy="35560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4A1A0" w14:textId="2D78872B" w:rsidR="0054622C" w:rsidRPr="0054622C" w:rsidRDefault="007B45E0" w:rsidP="0054622C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4622C" w:rsidRPr="005462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Aşağıdaki cümlede yer alan fiilim aldığı kipi ve </w:t>
                            </w:r>
                            <w:r w:rsidR="000A0A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kişisini</w:t>
                            </w:r>
                            <w:r w:rsidR="0054622C" w:rsidRPr="005462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örnekteki gibi yazınız.</w:t>
                            </w:r>
                          </w:p>
                          <w:p w14:paraId="1F739250" w14:textId="03097D66" w:rsidR="0054622C" w:rsidRDefault="0054622C" w:rsidP="0054622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833" w:type="dxa"/>
                              <w:tblInd w:w="-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0"/>
                              <w:gridCol w:w="3238"/>
                              <w:gridCol w:w="3145"/>
                            </w:tblGrid>
                            <w:tr w:rsidR="0054622C" w14:paraId="3EF5B277" w14:textId="03532636" w:rsidTr="00817F9B">
                              <w:trPr>
                                <w:trHeight w:val="442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0B463" w14:textId="500E5C75" w:rsidR="0054622C" w:rsidRPr="007B45E0" w:rsidRDefault="0054622C" w:rsidP="0054622C">
                                  <w:pPr>
                                    <w:ind w:left="36"/>
                                    <w:jc w:val="center"/>
                                    <w:rPr>
                                      <w:rFonts w:ascii="Rockwell" w:hAnsi="Rockwell"/>
                                      <w:b/>
                                      <w:bCs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bookmarkStart w:id="0" w:name="_Hlk185929937"/>
                                  <w:r w:rsidRPr="005462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4622C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5462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mle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87516B9" w14:textId="5DD348A6" w:rsidR="0054622C" w:rsidRPr="007B45E0" w:rsidRDefault="0054622C" w:rsidP="00817F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462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Kip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</w:tcPr>
                                <w:p w14:paraId="27ED8587" w14:textId="6CC8E318" w:rsidR="0054622C" w:rsidRPr="007B45E0" w:rsidRDefault="00817F9B" w:rsidP="00817F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Kişi</w:t>
                                  </w:r>
                                </w:p>
                              </w:tc>
                            </w:tr>
                            <w:tr w:rsidR="0054622C" w14:paraId="34689529" w14:textId="5E286529" w:rsidTr="0054622C">
                              <w:trPr>
                                <w:trHeight w:val="603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CC516D" w14:textId="4094D014" w:rsidR="0054622C" w:rsidRPr="0054622C" w:rsidRDefault="0054622C" w:rsidP="0054622C">
                                  <w:pPr>
                                    <w:ind w:left="36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54622C">
                                    <w:rPr>
                                      <w:sz w:val="24"/>
                                      <w:szCs w:val="24"/>
                                    </w:rPr>
                                    <w:t>Cumhuriyet 29 Ekim</w:t>
                                  </w:r>
                                  <w:r w:rsidRPr="0054622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54622C">
                                    <w:rPr>
                                      <w:sz w:val="24"/>
                                      <w:szCs w:val="24"/>
                                    </w:rPr>
                                    <w:t>de ilan edilir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35CA667" w14:textId="10B9A45D" w:rsidR="0054622C" w:rsidRPr="0054622C" w:rsidRDefault="0054622C" w:rsidP="00817F9B">
                                  <w:pPr>
                                    <w:jc w:val="center"/>
                                    <w:rPr>
                                      <w:rFonts w:ascii="Rockwell" w:hAnsi="Rockwell"/>
                                      <w:sz w:val="24"/>
                                      <w:szCs w:val="24"/>
                                    </w:rPr>
                                  </w:pPr>
                                  <w:r w:rsidRPr="0054622C">
                                    <w:rPr>
                                      <w:sz w:val="24"/>
                                      <w:szCs w:val="24"/>
                                    </w:rPr>
                                    <w:t>Geni</w:t>
                                  </w:r>
                                  <w:r w:rsidRPr="0054622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ş</w:t>
                                  </w:r>
                                  <w:r w:rsidRPr="0054622C">
                                    <w:rPr>
                                      <w:sz w:val="24"/>
                                      <w:szCs w:val="24"/>
                                    </w:rPr>
                                    <w:t xml:space="preserve"> zaman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</w:tcPr>
                                <w:p w14:paraId="4EBDCD08" w14:textId="3C5BB389" w:rsidR="0054622C" w:rsidRPr="0054622C" w:rsidRDefault="00817F9B" w:rsidP="00817F9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 tekil kişi</w:t>
                                  </w:r>
                                </w:p>
                              </w:tc>
                            </w:tr>
                            <w:tr w:rsidR="0054622C" w14:paraId="5EAD247E" w14:textId="77777777" w:rsidTr="0054622C">
                              <w:trPr>
                                <w:trHeight w:val="603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D1897A" w14:textId="1AA1C6DC" w:rsidR="0054622C" w:rsidRPr="0054622C" w:rsidRDefault="00612CE7" w:rsidP="0054622C">
                                  <w:pPr>
                                    <w:ind w:left="3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="007B45E0">
                                    <w:rPr>
                                      <w:sz w:val="24"/>
                                      <w:szCs w:val="24"/>
                                    </w:rPr>
                                    <w:t>Her sabah 7.30’da uyanıyorum.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940429" w14:textId="77777777" w:rsidR="0054622C" w:rsidRPr="0054622C" w:rsidRDefault="0054622C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</w:tcPr>
                                <w:p w14:paraId="3B704FAB" w14:textId="77777777" w:rsidR="0054622C" w:rsidRPr="0054622C" w:rsidRDefault="0054622C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622C" w14:paraId="594A28FD" w14:textId="77777777" w:rsidTr="0054622C">
                              <w:trPr>
                                <w:trHeight w:val="603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48100D" w14:textId="6D89C7F5" w:rsidR="0054622C" w:rsidRPr="0054622C" w:rsidRDefault="00612CE7" w:rsidP="0054622C">
                                  <w:pPr>
                                    <w:ind w:left="3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b) </w:t>
                                  </w:r>
                                  <w:r w:rsidR="00817F9B">
                                    <w:rPr>
                                      <w:sz w:val="24"/>
                                      <w:szCs w:val="24"/>
                                    </w:rPr>
                                    <w:t>Bu sabah erken kalkmalısınız.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9CBC8F" w14:textId="77777777" w:rsidR="0054622C" w:rsidRPr="0054622C" w:rsidRDefault="0054622C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</w:tcPr>
                                <w:p w14:paraId="39FA7AEA" w14:textId="77777777" w:rsidR="0054622C" w:rsidRPr="0054622C" w:rsidRDefault="0054622C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622C" w14:paraId="4E197346" w14:textId="77777777" w:rsidTr="0054622C">
                              <w:trPr>
                                <w:trHeight w:val="603"/>
                              </w:trPr>
                              <w:tc>
                                <w:tcPr>
                                  <w:tcW w:w="3450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8DECD6" w14:textId="3E0A9479" w:rsidR="0054622C" w:rsidRPr="0054622C" w:rsidRDefault="00612CE7" w:rsidP="0054622C">
                                  <w:pPr>
                                    <w:ind w:left="3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c) </w:t>
                                  </w:r>
                                  <w:r w:rsidR="00817F9B">
                                    <w:rPr>
                                      <w:sz w:val="24"/>
                                      <w:szCs w:val="24"/>
                                    </w:rPr>
                                    <w:t>Bizi dışarda bekleyecekler.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C3B452" w14:textId="77777777" w:rsidR="0054622C" w:rsidRPr="0054622C" w:rsidRDefault="0054622C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77085A"/>
                                    <w:left w:val="single" w:sz="4" w:space="0" w:color="77085A"/>
                                    <w:bottom w:val="single" w:sz="4" w:space="0" w:color="77085A"/>
                                    <w:right w:val="single" w:sz="4" w:space="0" w:color="77085A"/>
                                  </w:tcBorders>
                                  <w:shd w:val="clear" w:color="auto" w:fill="FFFFFF"/>
                                </w:tcPr>
                                <w:p w14:paraId="2EE97AD1" w14:textId="77777777" w:rsidR="0054622C" w:rsidRPr="0054622C" w:rsidRDefault="0054622C" w:rsidP="0054622C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4DB64E25" w14:textId="77777777" w:rsidR="0054622C" w:rsidRPr="00E8159C" w:rsidRDefault="0054622C" w:rsidP="0054622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97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11.5pt;margin-top:6.2pt;width:506.25pt;height:6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" stroked="f">
                <v:textbox>
                  <w:txbxContent>
                    <w:p w14:paraId="2267C11F" w14:textId="046A3FB4" w:rsidR="00AD0670" w:rsidRDefault="00E8159C" w:rsidP="00E8159C">
                      <w:pPr>
                        <w:widowControl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E8159C">
                        <w:rPr>
                          <w:rFonts w:eastAsia="ArialMT" w:cs="ArialMT"/>
                          <w:sz w:val="28"/>
                          <w:szCs w:val="28"/>
                        </w:rPr>
                        <w:t>Çoğu kişiye göre matematikten anlamak doğuştan sahip olunan bir yetenektir. Bu anlayışa göre matematiksel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rFonts w:eastAsia="ArialMT" w:cs="ArialMT"/>
                          <w:sz w:val="28"/>
                          <w:szCs w:val="28"/>
                        </w:rPr>
                        <w:t>yeteneğe ya sahipsinizdir ya da değilsinizdir. Oysa bazı araştırmalara göre bu alanda gösterilen performans;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yetenekten çok, matematiğe karşı 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>gösterilen</w:t>
                      </w:r>
                      <w:r w:rsidRPr="00E8159C"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tavırla ilgili. Çabalamaya istekli hele bir de gayretliyseniz matematikte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rFonts w:eastAsia="ArialMT" w:cs="ArialMT"/>
                          <w:sz w:val="28"/>
                          <w:szCs w:val="28"/>
                        </w:rPr>
                        <w:t>ustalık kazanmanız pekâlâ mümkün.</w:t>
                      </w:r>
                    </w:p>
                    <w:p w14:paraId="66C56B7B" w14:textId="0DD203D2" w:rsidR="00E8159C" w:rsidRDefault="00E8159C" w:rsidP="007B45E0">
                      <w:pPr>
                        <w:tabs>
                          <w:tab w:val="left" w:pos="644"/>
                        </w:tabs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Bu</w:t>
                      </w:r>
                      <w:r w:rsidRPr="00E8159C">
                        <w:rPr>
                          <w:b/>
                          <w:bCs/>
                          <w:spacing w:val="32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metinde</w:t>
                      </w:r>
                      <w:r w:rsidRPr="00E8159C">
                        <w:rPr>
                          <w:b/>
                          <w:b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yer</w:t>
                      </w:r>
                      <w:r w:rsidRPr="00E8159C">
                        <w:rPr>
                          <w:b/>
                          <w:bCs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alan</w:t>
                      </w:r>
                      <w:r w:rsidRPr="00E8159C">
                        <w:rPr>
                          <w:b/>
                          <w:b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bazı</w:t>
                      </w:r>
                      <w:r w:rsidRPr="00E8159C">
                        <w:rPr>
                          <w:b/>
                          <w:b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sözcüklerin</w:t>
                      </w:r>
                      <w:r w:rsidRPr="00E8159C">
                        <w:rPr>
                          <w:b/>
                          <w:bCs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anlamı</w:t>
                      </w:r>
                      <w:r w:rsidRPr="00E8159C">
                        <w:rPr>
                          <w:b/>
                          <w:bCs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aşağıdaki</w:t>
                      </w:r>
                      <w:r w:rsidRPr="00E8159C">
                        <w:rPr>
                          <w:b/>
                          <w:bCs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tabloda</w:t>
                      </w:r>
                      <w:r w:rsidRPr="00E8159C">
                        <w:rPr>
                          <w:b/>
                          <w:bCs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E8159C">
                        <w:rPr>
                          <w:b/>
                          <w:bCs/>
                          <w:sz w:val="28"/>
                          <w:szCs w:val="28"/>
                        </w:rPr>
                        <w:t>verilmiştir.</w:t>
                      </w:r>
                    </w:p>
                    <w:tbl>
                      <w:tblPr>
                        <w:tblW w:w="9895" w:type="dxa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10"/>
                        <w:gridCol w:w="7485"/>
                      </w:tblGrid>
                      <w:tr w:rsidR="00E8159C" w:rsidRPr="00BD24A6" w14:paraId="2517BC13" w14:textId="77777777" w:rsidTr="00E8159C">
                        <w:trPr>
                          <w:trHeight w:val="485"/>
                        </w:trPr>
                        <w:tc>
                          <w:tcPr>
                            <w:tcW w:w="2410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3EB93071" w14:textId="77777777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spacing w:before="53"/>
                              <w:ind w:left="5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24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Sözcük</w:t>
                            </w:r>
                          </w:p>
                        </w:tc>
                        <w:tc>
                          <w:tcPr>
                            <w:tcW w:w="7485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618421F6" w14:textId="77777777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spacing w:before="53"/>
                              <w:ind w:left="5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24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Sözcük</w:t>
                            </w:r>
                            <w:r w:rsidRPr="00BD24A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4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Anlamı</w:t>
                            </w:r>
                          </w:p>
                        </w:tc>
                      </w:tr>
                      <w:tr w:rsidR="00E8159C" w:rsidRPr="00BD24A6" w14:paraId="72690DEC" w14:textId="77777777" w:rsidTr="00E8159C">
                        <w:trPr>
                          <w:trHeight w:val="355"/>
                        </w:trPr>
                        <w:tc>
                          <w:tcPr>
                            <w:tcW w:w="2410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A96F959" w14:textId="77777777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85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CE89A02" w14:textId="6DA4962E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spacing w:line="266" w:lineRule="exact"/>
                              <w:ind w:left="109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E8159C">
                              <w:rPr>
                                <w:spacing w:val="-1"/>
                                <w:sz w:val="28"/>
                                <w:szCs w:val="28"/>
                              </w:rPr>
                              <w:t>Bir kimsenin bir şeyi anlama veya yapabilme niteliği</w:t>
                            </w:r>
                          </w:p>
                        </w:tc>
                      </w:tr>
                      <w:tr w:rsidR="00E8159C" w:rsidRPr="00BD24A6" w14:paraId="649A81A3" w14:textId="77777777" w:rsidTr="00E8159C">
                        <w:trPr>
                          <w:trHeight w:val="355"/>
                        </w:trPr>
                        <w:tc>
                          <w:tcPr>
                            <w:tcW w:w="2410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34816B6" w14:textId="77777777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85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F9C273F" w14:textId="4A813471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spacing w:line="266" w:lineRule="exact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 w:rsidRPr="00E8159C">
                              <w:rPr>
                                <w:sz w:val="28"/>
                                <w:szCs w:val="28"/>
                              </w:rPr>
                              <w:t>Bir olay, bir durum karşısında kişinin takındığı davranış</w:t>
                            </w:r>
                          </w:p>
                        </w:tc>
                      </w:tr>
                      <w:tr w:rsidR="00E8159C" w:rsidRPr="00BD24A6" w14:paraId="45DEA879" w14:textId="77777777" w:rsidTr="00E8159C">
                        <w:trPr>
                          <w:trHeight w:val="379"/>
                        </w:trPr>
                        <w:tc>
                          <w:tcPr>
                            <w:tcW w:w="2410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66C3DAF" w14:textId="77777777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85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1871287" w14:textId="255A9846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09"/>
                              <w:rPr>
                                <w:sz w:val="28"/>
                                <w:szCs w:val="28"/>
                              </w:rPr>
                            </w:pPr>
                            <w:r w:rsidRPr="00E8159C">
                              <w:rPr>
                                <w:sz w:val="28"/>
                                <w:szCs w:val="28"/>
                              </w:rPr>
                              <w:t>Herhangi bir eseri, oyunu, işi vb.ni gerçekleştirme.</w:t>
                            </w:r>
                          </w:p>
                        </w:tc>
                      </w:tr>
                      <w:tr w:rsidR="00E8159C" w:rsidRPr="00BD24A6" w14:paraId="5214FFF8" w14:textId="77777777" w:rsidTr="00E8159C">
                        <w:trPr>
                          <w:trHeight w:val="443"/>
                        </w:trPr>
                        <w:tc>
                          <w:tcPr>
                            <w:tcW w:w="2410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9F20539" w14:textId="77777777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485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BF1853" w14:textId="5B5C24DD" w:rsidR="00E8159C" w:rsidRPr="00BD24A6" w:rsidRDefault="00E8159C" w:rsidP="00E8159C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09"/>
                              <w:rPr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E8159C">
                              <w:rPr>
                                <w:spacing w:val="-3"/>
                                <w:sz w:val="28"/>
                                <w:szCs w:val="28"/>
                              </w:rPr>
                              <w:t>Gerçekleşme imkânı bulunan; olası.</w:t>
                            </w:r>
                          </w:p>
                        </w:tc>
                      </w:tr>
                    </w:tbl>
                    <w:p w14:paraId="02F8DF06" w14:textId="68D6A953" w:rsidR="00E8159C" w:rsidRDefault="007B45E0" w:rsidP="00E8159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  <w:r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A32DDE6" wp14:editId="4A875FD3">
                            <wp:extent cx="6237605" cy="3556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27FE3A" w14:textId="356F8392" w:rsidR="0054622C" w:rsidRDefault="0054622C" w:rsidP="00E8159C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2. Aşağıdaki dizelerde yer alan söz sanatlarını bulup dizelerin karşısındaki kutulara yazınız.</w:t>
                      </w:r>
                    </w:p>
                    <w:tbl>
                      <w:tblPr>
                        <w:tblW w:w="9786" w:type="dxa"/>
                        <w:tblInd w:w="-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12"/>
                        <w:gridCol w:w="3974"/>
                      </w:tblGrid>
                      <w:tr w:rsidR="0054622C" w14:paraId="6960001B" w14:textId="77777777" w:rsidTr="0054622C">
                        <w:trPr>
                          <w:trHeight w:val="789"/>
                        </w:trPr>
                        <w:tc>
                          <w:tcPr>
                            <w:tcW w:w="5812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E211B46" w14:textId="26ABD449" w:rsidR="0054622C" w:rsidRPr="00032839" w:rsidRDefault="0054622C" w:rsidP="0054622C">
                            <w:pPr>
                              <w:ind w:left="36"/>
                              <w:rPr>
                                <w:rFonts w:ascii="Rockwell" w:hAnsi="Rockwell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032839">
                              <w:rPr>
                                <w:sz w:val="28"/>
                                <w:szCs w:val="28"/>
                              </w:rPr>
                              <w:t xml:space="preserve">a) Ben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 gördüm güneşin doğarken battığını,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Esrarlı bir bakışın gönlü kapattığını.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7203362" w14:textId="77777777" w:rsidR="0054622C" w:rsidRDefault="0054622C" w:rsidP="0054622C">
                            <w:pPr>
                              <w:ind w:left="56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54622C" w14:paraId="2E173017" w14:textId="77777777" w:rsidTr="0054622C">
                        <w:trPr>
                          <w:trHeight w:val="897"/>
                        </w:trPr>
                        <w:tc>
                          <w:tcPr>
                            <w:tcW w:w="5812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C0C899A" w14:textId="1DFE2A84" w:rsidR="0054622C" w:rsidRPr="0054622C" w:rsidRDefault="0054622C" w:rsidP="0054622C">
                            <w:pPr>
                              <w:ind w:left="36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032839">
                              <w:rPr>
                                <w:sz w:val="28"/>
                                <w:szCs w:val="28"/>
                              </w:rPr>
                              <w:t xml:space="preserve">b)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Besbelli her saat artar kederi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Belki de yüreği yara dağların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807CB84" w14:textId="77777777" w:rsidR="0054622C" w:rsidRDefault="0054622C" w:rsidP="0054622C">
                            <w:pPr>
                              <w:ind w:left="567"/>
                              <w:rPr>
                                <w:rFonts w:ascii="Rockwell" w:hAnsi="Rockwel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7B45E0" w14:paraId="037AFE9A" w14:textId="77777777" w:rsidTr="0054622C">
                        <w:trPr>
                          <w:trHeight w:val="897"/>
                        </w:trPr>
                        <w:tc>
                          <w:tcPr>
                            <w:tcW w:w="5812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9682F45" w14:textId="3D10356B" w:rsidR="007B45E0" w:rsidRPr="00032839" w:rsidRDefault="007B45E0" w:rsidP="0054622C">
                            <w:pPr>
                              <w:ind w:left="3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c) Acep beni anar m’ola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O kaşları keman şimdi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CEA4C39" w14:textId="77777777" w:rsidR="007B45E0" w:rsidRDefault="007B45E0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C838B6C" w14:textId="59A89327" w:rsidR="007B45E0" w:rsidRDefault="007B45E0" w:rsidP="00E8159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  <w:r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E3B74C" wp14:editId="157017F7">
                            <wp:extent cx="6237605" cy="35560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74A1A0" w14:textId="2D78872B" w:rsidR="0054622C" w:rsidRPr="0054622C" w:rsidRDefault="007B45E0" w:rsidP="0054622C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3. </w:t>
                      </w:r>
                      <w:r w:rsidR="0054622C" w:rsidRPr="005462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Aşağıdaki cümlede yer alan fiilim aldığı kipi ve </w:t>
                      </w:r>
                      <w:r w:rsidR="000A0A83">
                        <w:rPr>
                          <w:b/>
                          <w:bCs/>
                          <w:sz w:val="28"/>
                          <w:szCs w:val="28"/>
                        </w:rPr>
                        <w:t>kişisini</w:t>
                      </w:r>
                      <w:r w:rsidR="0054622C" w:rsidRPr="005462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örnekteki gibi yazınız.</w:t>
                      </w:r>
                    </w:p>
                    <w:p w14:paraId="1F739250" w14:textId="03097D66" w:rsidR="0054622C" w:rsidRDefault="0054622C" w:rsidP="0054622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833" w:type="dxa"/>
                        <w:tblInd w:w="-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0"/>
                        <w:gridCol w:w="3238"/>
                        <w:gridCol w:w="3145"/>
                      </w:tblGrid>
                      <w:tr w:rsidR="0054622C" w14:paraId="3EF5B277" w14:textId="03532636" w:rsidTr="00817F9B">
                        <w:trPr>
                          <w:trHeight w:val="442"/>
                        </w:trPr>
                        <w:tc>
                          <w:tcPr>
                            <w:tcW w:w="3450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0B463" w14:textId="500E5C75" w:rsidR="0054622C" w:rsidRPr="007B45E0" w:rsidRDefault="0054622C" w:rsidP="0054622C">
                            <w:pPr>
                              <w:ind w:left="36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bookmarkStart w:id="1" w:name="_Hlk185929937"/>
                            <w:r w:rsidRPr="005462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54622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  <w:r w:rsidRPr="005462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mle</w:t>
                            </w:r>
                          </w:p>
                        </w:tc>
                        <w:tc>
                          <w:tcPr>
                            <w:tcW w:w="3238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87516B9" w14:textId="5DD348A6" w:rsidR="0054622C" w:rsidRPr="007B45E0" w:rsidRDefault="0054622C" w:rsidP="00817F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2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Kip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</w:tcPr>
                          <w:p w14:paraId="27ED8587" w14:textId="6CC8E318" w:rsidR="0054622C" w:rsidRPr="007B45E0" w:rsidRDefault="00817F9B" w:rsidP="00817F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Kişi</w:t>
                            </w:r>
                          </w:p>
                        </w:tc>
                      </w:tr>
                      <w:tr w:rsidR="0054622C" w14:paraId="34689529" w14:textId="5E286529" w:rsidTr="0054622C">
                        <w:trPr>
                          <w:trHeight w:val="603"/>
                        </w:trPr>
                        <w:tc>
                          <w:tcPr>
                            <w:tcW w:w="3450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CC516D" w14:textId="4094D014" w:rsidR="0054622C" w:rsidRPr="0054622C" w:rsidRDefault="0054622C" w:rsidP="0054622C">
                            <w:pPr>
                              <w:ind w:left="36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4622C">
                              <w:rPr>
                                <w:sz w:val="24"/>
                                <w:szCs w:val="24"/>
                              </w:rPr>
                              <w:t>Cumhuriyet 29 Ekim</w:t>
                            </w:r>
                            <w:r w:rsidRPr="005462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’</w:t>
                            </w:r>
                            <w:r w:rsidRPr="0054622C">
                              <w:rPr>
                                <w:sz w:val="24"/>
                                <w:szCs w:val="24"/>
                              </w:rPr>
                              <w:t>de ilan edilir</w:t>
                            </w:r>
                          </w:p>
                        </w:tc>
                        <w:tc>
                          <w:tcPr>
                            <w:tcW w:w="3238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35CA667" w14:textId="10B9A45D" w:rsidR="0054622C" w:rsidRPr="0054622C" w:rsidRDefault="0054622C" w:rsidP="00817F9B">
                            <w:pPr>
                              <w:jc w:val="center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54622C">
                              <w:rPr>
                                <w:sz w:val="24"/>
                                <w:szCs w:val="24"/>
                              </w:rPr>
                              <w:t>Geni</w:t>
                            </w:r>
                            <w:r w:rsidRPr="005462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ş</w:t>
                            </w:r>
                            <w:r w:rsidRPr="0054622C">
                              <w:rPr>
                                <w:sz w:val="24"/>
                                <w:szCs w:val="24"/>
                              </w:rPr>
                              <w:t xml:space="preserve"> zaman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</w:tcPr>
                          <w:p w14:paraId="4EBDCD08" w14:textId="3C5BB389" w:rsidR="0054622C" w:rsidRPr="0054622C" w:rsidRDefault="00817F9B" w:rsidP="00817F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tekil kişi</w:t>
                            </w:r>
                          </w:p>
                        </w:tc>
                      </w:tr>
                      <w:tr w:rsidR="0054622C" w14:paraId="5EAD247E" w14:textId="77777777" w:rsidTr="0054622C">
                        <w:trPr>
                          <w:trHeight w:val="603"/>
                        </w:trPr>
                        <w:tc>
                          <w:tcPr>
                            <w:tcW w:w="3450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DD1897A" w14:textId="1AA1C6DC" w:rsidR="0054622C" w:rsidRPr="0054622C" w:rsidRDefault="00612CE7" w:rsidP="0054622C">
                            <w:pPr>
                              <w:ind w:left="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7B45E0">
                              <w:rPr>
                                <w:sz w:val="24"/>
                                <w:szCs w:val="24"/>
                              </w:rPr>
                              <w:t>Her sabah 7.30’da uyanıyorum.</w:t>
                            </w:r>
                          </w:p>
                        </w:tc>
                        <w:tc>
                          <w:tcPr>
                            <w:tcW w:w="3238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940429" w14:textId="77777777" w:rsidR="0054622C" w:rsidRPr="0054622C" w:rsidRDefault="0054622C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</w:tcPr>
                          <w:p w14:paraId="3B704FAB" w14:textId="77777777" w:rsidR="0054622C" w:rsidRPr="0054622C" w:rsidRDefault="0054622C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622C" w14:paraId="594A28FD" w14:textId="77777777" w:rsidTr="0054622C">
                        <w:trPr>
                          <w:trHeight w:val="603"/>
                        </w:trPr>
                        <w:tc>
                          <w:tcPr>
                            <w:tcW w:w="3450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F48100D" w14:textId="6D89C7F5" w:rsidR="0054622C" w:rsidRPr="0054622C" w:rsidRDefault="00612CE7" w:rsidP="0054622C">
                            <w:pPr>
                              <w:ind w:left="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817F9B">
                              <w:rPr>
                                <w:sz w:val="24"/>
                                <w:szCs w:val="24"/>
                              </w:rPr>
                              <w:t>Bu sabah erken kalkmalısınız.</w:t>
                            </w:r>
                          </w:p>
                        </w:tc>
                        <w:tc>
                          <w:tcPr>
                            <w:tcW w:w="3238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9CBC8F" w14:textId="77777777" w:rsidR="0054622C" w:rsidRPr="0054622C" w:rsidRDefault="0054622C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</w:tcPr>
                          <w:p w14:paraId="39FA7AEA" w14:textId="77777777" w:rsidR="0054622C" w:rsidRPr="0054622C" w:rsidRDefault="0054622C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622C" w14:paraId="4E197346" w14:textId="77777777" w:rsidTr="0054622C">
                        <w:trPr>
                          <w:trHeight w:val="603"/>
                        </w:trPr>
                        <w:tc>
                          <w:tcPr>
                            <w:tcW w:w="3450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8DECD6" w14:textId="3E0A9479" w:rsidR="0054622C" w:rsidRPr="0054622C" w:rsidRDefault="00612CE7" w:rsidP="0054622C">
                            <w:pPr>
                              <w:ind w:left="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817F9B">
                              <w:rPr>
                                <w:sz w:val="24"/>
                                <w:szCs w:val="24"/>
                              </w:rPr>
                              <w:t>Bizi dışarda bekleyecekler.</w:t>
                            </w:r>
                          </w:p>
                        </w:tc>
                        <w:tc>
                          <w:tcPr>
                            <w:tcW w:w="3238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C3B452" w14:textId="77777777" w:rsidR="0054622C" w:rsidRPr="0054622C" w:rsidRDefault="0054622C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77085A"/>
                              <w:left w:val="single" w:sz="4" w:space="0" w:color="77085A"/>
                              <w:bottom w:val="single" w:sz="4" w:space="0" w:color="77085A"/>
                              <w:right w:val="single" w:sz="4" w:space="0" w:color="77085A"/>
                            </w:tcBorders>
                            <w:shd w:val="clear" w:color="auto" w:fill="FFFFFF"/>
                          </w:tcPr>
                          <w:p w14:paraId="2EE97AD1" w14:textId="77777777" w:rsidR="0054622C" w:rsidRPr="0054622C" w:rsidRDefault="0054622C" w:rsidP="0054622C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4DB64E25" w14:textId="77777777" w:rsidR="0054622C" w:rsidRPr="00E8159C" w:rsidRDefault="0054622C" w:rsidP="0054622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586A58" w14:textId="72A8F59B" w:rsidR="00032839" w:rsidRDefault="00032839">
      <w:pPr>
        <w:rPr>
          <w:b/>
          <w:bCs/>
          <w:sz w:val="25"/>
          <w:szCs w:val="25"/>
        </w:rPr>
        <w:sectPr w:rsidR="00032839" w:rsidSect="007B45E0">
          <w:footerReference w:type="default" r:id="rId11"/>
          <w:pgSz w:w="11910" w:h="16840"/>
          <w:pgMar w:top="400" w:right="300" w:bottom="1134" w:left="580" w:header="0" w:footer="1180" w:gutter="0"/>
          <w:pgNumType w:start="1"/>
          <w:cols w:space="708"/>
          <w:noEndnote/>
        </w:sectPr>
      </w:pPr>
    </w:p>
    <w:p w14:paraId="53D82D35" w14:textId="779D0C11" w:rsidR="008B02EF" w:rsidRPr="00671C24" w:rsidRDefault="00AD0670" w:rsidP="00671C24">
      <w:pPr>
        <w:ind w:left="142" w:right="540"/>
        <w:rPr>
          <w:sz w:val="28"/>
          <w:szCs w:val="28"/>
        </w:rPr>
      </w:pPr>
      <w:r w:rsidRPr="00AD0670">
        <w:rPr>
          <w:rFonts w:cs="ArialMT"/>
          <w:b/>
          <w:bCs/>
          <w:noProof/>
          <w:sz w:val="28"/>
          <w:szCs w:val="2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D453C8" wp14:editId="5DEFBAAE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6591300" cy="88201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CEED" w14:textId="27881C92" w:rsidR="007B45E0" w:rsidRPr="007B45E0" w:rsidRDefault="007B45E0" w:rsidP="007B45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45E0">
                              <w:rPr>
                                <w:sz w:val="24"/>
                                <w:szCs w:val="24"/>
                              </w:rPr>
                              <w:t xml:space="preserve">Bugünlerde teknolojik gelişmelerle ilgili en çok tartışılan konulardan biri, yapay </w:t>
                            </w:r>
                            <w:r w:rsidR="00F61D90" w:rsidRPr="007B45E0">
                              <w:rPr>
                                <w:sz w:val="24"/>
                                <w:szCs w:val="24"/>
                              </w:rPr>
                              <w:t>zekâya</w:t>
                            </w:r>
                            <w:r w:rsidRPr="007B45E0">
                              <w:rPr>
                                <w:sz w:val="24"/>
                                <w:szCs w:val="24"/>
                              </w:rPr>
                              <w:t xml:space="preserve"> sahip robotların üretilmesi. Bu robotla</w:t>
                            </w:r>
                            <w:r w:rsidR="00F61D90">
                              <w:rPr>
                                <w:sz w:val="24"/>
                                <w:szCs w:val="24"/>
                              </w:rPr>
                              <w:t>rı</w:t>
                            </w:r>
                            <w:r w:rsidRPr="007B45E0">
                              <w:rPr>
                                <w:sz w:val="24"/>
                                <w:szCs w:val="24"/>
                              </w:rPr>
                              <w:t xml:space="preserve">n insan hayatını büyük ölçüde kolaylaştıracağı düşünülüyor. Ancak bilim insanlarının bir kısmı yapay </w:t>
                            </w:r>
                            <w:r w:rsidR="00F61D90" w:rsidRPr="007B45E0">
                              <w:rPr>
                                <w:sz w:val="24"/>
                                <w:szCs w:val="24"/>
                              </w:rPr>
                              <w:t>zekâya</w:t>
                            </w:r>
                            <w:r w:rsidRPr="007B45E0">
                              <w:rPr>
                                <w:sz w:val="24"/>
                                <w:szCs w:val="24"/>
                              </w:rPr>
                              <w:t xml:space="preserve"> sahip robotla</w:t>
                            </w:r>
                            <w:r w:rsidR="00F61D90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7B45E0">
                              <w:rPr>
                                <w:sz w:val="24"/>
                                <w:szCs w:val="24"/>
                              </w:rPr>
                              <w:t xml:space="preserve">ın üretilmesine pek sıcak bakmıyor. Çünkü yapay </w:t>
                            </w:r>
                            <w:r w:rsidR="00F61D90" w:rsidRPr="007B45E0">
                              <w:rPr>
                                <w:sz w:val="24"/>
                                <w:szCs w:val="24"/>
                              </w:rPr>
                              <w:t>zekâ</w:t>
                            </w:r>
                            <w:r w:rsidRPr="007B45E0">
                              <w:rPr>
                                <w:sz w:val="24"/>
                                <w:szCs w:val="24"/>
                              </w:rPr>
                              <w:t xml:space="preserve"> ile üretilen robotlar bir canlı gibi kendini geliştiriyor ve yapacağı işlere kendisi karar verebiliyor Peki, bu robotlar kontrolden çıkar da insana zarar vermeye kalkarsa</w:t>
                            </w:r>
                            <w:r w:rsidR="00F61D90">
                              <w:rPr>
                                <w:sz w:val="24"/>
                                <w:szCs w:val="24"/>
                              </w:rPr>
                              <w:t>!.</w:t>
                            </w:r>
                            <w:r w:rsidRPr="007B45E0">
                              <w:rPr>
                                <w:sz w:val="24"/>
                                <w:szCs w:val="24"/>
                              </w:rPr>
                              <w:t>. Bence bu ihtimal üzerinde etraflıca düşünülmeli</w:t>
                            </w:r>
                            <w:r w:rsidR="00F61D9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729885" w14:textId="761911CF" w:rsidR="00AD0670" w:rsidRDefault="00F61D90" w:rsidP="007B45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7B45E0" w:rsidRPr="007B45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 metne göre yapay </w:t>
                            </w:r>
                            <w:r w:rsidRPr="007B45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zekâya</w:t>
                            </w:r>
                            <w:r w:rsidR="007B45E0" w:rsidRPr="007B45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sahip robotların üretiminden çekinilmesinin nedeni aşağıdakilerden hangisidir?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12AFB2A" w14:textId="41EE5D3E" w:rsidR="00F61D90" w:rsidRDefault="00F61D90" w:rsidP="007B45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1624">
                              <w:rPr>
                                <w:rFonts w:cs="ArialMT"/>
                                <w:sz w:val="28"/>
                                <w:szCs w:val="26"/>
                                <w:lang w:eastAsia="en-US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MT"/>
                                <w:sz w:val="28"/>
                                <w:szCs w:val="26"/>
                                <w:lang w:eastAsia="en-US"/>
                              </w:rPr>
                              <w:t>…………</w:t>
                            </w:r>
                            <w:r>
                              <w:rPr>
                                <w:rFonts w:cs="ArialMT"/>
                                <w:sz w:val="28"/>
                                <w:szCs w:val="26"/>
                                <w:lang w:eastAsia="en-US"/>
                              </w:rPr>
                              <w:br/>
                            </w:r>
                          </w:p>
                          <w:p w14:paraId="707BED0F" w14:textId="083D200B" w:rsidR="00F61D90" w:rsidRDefault="00F61D90" w:rsidP="007B45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1624">
                              <w:rPr>
                                <w:rFonts w:cs="ArialMT"/>
                                <w:sz w:val="28"/>
                                <w:szCs w:val="26"/>
                                <w:lang w:eastAsia="en-US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MT"/>
                                <w:sz w:val="28"/>
                                <w:szCs w:val="26"/>
                                <w:lang w:eastAsia="en-US"/>
                              </w:rPr>
                              <w:t>…………</w:t>
                            </w:r>
                            <w:r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C242B8" wp14:editId="7A865C57">
                                  <wp:extent cx="6237605" cy="35560"/>
                                  <wp:effectExtent l="0" t="0" r="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3762D1" w14:textId="7E034A33" w:rsidR="00F61D90" w:rsidRPr="00F61D90" w:rsidRDefault="00F61D90" w:rsidP="00F61D90">
                            <w:pPr>
                              <w:pStyle w:val="GvdeMetni"/>
                              <w:kinsoku w:val="0"/>
                              <w:overflowPunct w:val="0"/>
                              <w:spacing w:before="93" w:line="307" w:lineRule="exact"/>
                              <w:rPr>
                                <w:b/>
                                <w:bCs/>
                              </w:rPr>
                            </w:pPr>
                            <w:r w:rsidRPr="00F61D90">
                              <w:t>(I) D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nya y</w:t>
                            </w:r>
                            <w:r w:rsidRPr="00F61D90">
                              <w:rPr>
                                <w:rFonts w:hint="eastAsia"/>
                              </w:rPr>
                              <w:t>ö</w:t>
                            </w:r>
                            <w:r w:rsidRPr="00F61D90">
                              <w:t>r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ngesinde bilimsel ara</w:t>
                            </w:r>
                            <w:r w:rsidRPr="00F61D90">
                              <w:rPr>
                                <w:rFonts w:hint="eastAsia"/>
                              </w:rPr>
                              <w:t>ş</w:t>
                            </w:r>
                            <w:r w:rsidRPr="00F61D90">
                              <w:t>t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rmalar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n y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r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t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ld</w:t>
                            </w:r>
                            <w:r w:rsidRPr="00F61D90">
                              <w:rPr>
                                <w:rFonts w:hint="eastAsia"/>
                              </w:rPr>
                              <w:t>üğü</w:t>
                            </w:r>
                            <w:r>
                              <w:t xml:space="preserve"> </w:t>
                            </w:r>
                            <w:r w:rsidRPr="00F61D90">
                              <w:t>bir uzay istasyonu d</w:t>
                            </w:r>
                            <w:r w:rsidRPr="00F61D90">
                              <w:rPr>
                                <w:rFonts w:hint="eastAsia"/>
                              </w:rPr>
                              <w:t>üşü</w:t>
                            </w:r>
                            <w:r w:rsidRPr="00F61D90">
                              <w:t>ncesi, ilk kez 1903</w:t>
                            </w:r>
                            <w:r w:rsidRPr="00F61D90">
                              <w:rPr>
                                <w:rFonts w:hint="cs"/>
                              </w:rPr>
                              <w:t>ʼ</w:t>
                            </w:r>
                            <w:r w:rsidRPr="00F61D90">
                              <w:t>te ortaya at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ld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.</w:t>
                            </w:r>
                            <w:r>
                              <w:t xml:space="preserve"> </w:t>
                            </w:r>
                            <w:r w:rsidRPr="00F61D90">
                              <w:t>(II) Bu d</w:t>
                            </w:r>
                            <w:r w:rsidRPr="00F61D90">
                              <w:rPr>
                                <w:rFonts w:hint="eastAsia"/>
                              </w:rPr>
                              <w:t>üşü</w:t>
                            </w:r>
                            <w:r w:rsidRPr="00F61D90">
                              <w:t>nceyi ortaya atan, Konstantin Tsiolkovsky</w:t>
                            </w:r>
                            <w:r>
                              <w:t xml:space="preserve"> </w:t>
                            </w:r>
                            <w:r w:rsidRPr="00F61D90">
                              <w:t>ad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 xml:space="preserve">nda bir Rus </w:t>
                            </w:r>
                            <w:r w:rsidRPr="00F61D90">
                              <w:rPr>
                                <w:rFonts w:hint="eastAsia"/>
                              </w:rPr>
                              <w:t>öğ</w:t>
                            </w:r>
                            <w:r w:rsidRPr="00F61D90">
                              <w:t xml:space="preserve">retmendi. (III) Bu </w:t>
                            </w:r>
                            <w:r w:rsidRPr="00F61D90">
                              <w:rPr>
                                <w:rFonts w:hint="eastAsia"/>
                              </w:rPr>
                              <w:t>öğ</w:t>
                            </w:r>
                            <w:r w:rsidRPr="00F61D90">
                              <w:t xml:space="preserve">retmen, </w:t>
                            </w:r>
                            <w:r w:rsidRPr="00F61D90">
                              <w:rPr>
                                <w:rFonts w:hint="cs"/>
                              </w:rPr>
                              <w:t>‟</w:t>
                            </w:r>
                            <w:r w:rsidRPr="00F61D90">
                              <w:t>D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nyan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n</w:t>
                            </w:r>
                            <w:r>
                              <w:t xml:space="preserve"> </w:t>
                            </w:r>
                            <w:r w:rsidRPr="00F61D90">
                              <w:rPr>
                                <w:rFonts w:hint="eastAsia"/>
                              </w:rPr>
                              <w:t>Ö</w:t>
                            </w:r>
                            <w:r w:rsidRPr="00F61D90">
                              <w:t>tesinde</w:t>
                            </w:r>
                            <w:r w:rsidRPr="00F61D90">
                              <w:rPr>
                                <w:rFonts w:hint="eastAsia"/>
                              </w:rPr>
                              <w:t>”</w:t>
                            </w:r>
                            <w:r w:rsidRPr="00F61D90">
                              <w:t xml:space="preserve"> adl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 xml:space="preserve"> roman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nda D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nya y</w:t>
                            </w:r>
                            <w:r w:rsidRPr="00F61D90">
                              <w:rPr>
                                <w:rFonts w:hint="eastAsia"/>
                              </w:rPr>
                              <w:t>ö</w:t>
                            </w:r>
                            <w:r w:rsidRPr="00F61D90">
                              <w:t>r</w:t>
                            </w:r>
                            <w:r w:rsidRPr="00F61D90">
                              <w:rPr>
                                <w:rFonts w:hint="eastAsia"/>
                              </w:rPr>
                              <w:t>ü</w:t>
                            </w:r>
                            <w:r w:rsidRPr="00F61D90">
                              <w:t>ngesindeki uzay istasyonlar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ndan</w:t>
                            </w:r>
                            <w:r>
                              <w:t xml:space="preserve"> </w:t>
                            </w:r>
                            <w:r w:rsidRPr="00F61D90">
                              <w:t>s</w:t>
                            </w:r>
                            <w:r w:rsidRPr="00F61D90">
                              <w:rPr>
                                <w:rFonts w:hint="eastAsia"/>
                              </w:rPr>
                              <w:t>ö</w:t>
                            </w:r>
                            <w:r w:rsidRPr="00F61D90">
                              <w:t>z ediyordu. (IV) Tsiolkovsky</w:t>
                            </w:r>
                            <w:r w:rsidRPr="00F61D90">
                              <w:rPr>
                                <w:rFonts w:hint="cs"/>
                              </w:rPr>
                              <w:t>ʼ</w:t>
                            </w:r>
                            <w:r w:rsidRPr="00F61D90">
                              <w:t>nin orijinal fikirler ortaya koydu</w:t>
                            </w:r>
                            <w:r w:rsidRPr="00F61D90">
                              <w:rPr>
                                <w:rFonts w:hint="eastAsia"/>
                              </w:rPr>
                              <w:t>ğ</w:t>
                            </w:r>
                            <w:r w:rsidRPr="00F61D90">
                              <w:t>u bu e</w:t>
                            </w:r>
                            <w:r w:rsidRPr="00F61D90">
                              <w:rPr>
                                <w:rFonts w:hint="eastAsia"/>
                              </w:rPr>
                              <w:t>ş</w:t>
                            </w:r>
                            <w:r w:rsidRPr="00F61D90">
                              <w:t>siz roman, uzay istasyonlar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 xml:space="preserve">yla ilgili </w:t>
                            </w:r>
                            <w:r w:rsidRPr="00F61D90">
                              <w:rPr>
                                <w:rFonts w:hint="eastAsia"/>
                              </w:rPr>
                              <w:t>ç</w:t>
                            </w:r>
                            <w:r w:rsidRPr="00F61D90">
                              <w:t>al</w:t>
                            </w:r>
                            <w:r w:rsidRPr="00F61D90">
                              <w:rPr>
                                <w:rFonts w:hint="eastAsia"/>
                              </w:rPr>
                              <w:t>ış</w:t>
                            </w:r>
                            <w:r w:rsidRPr="00F61D90">
                              <w:t>malar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n</w:t>
                            </w:r>
                            <w:r>
                              <w:t xml:space="preserve"> </w:t>
                            </w:r>
                            <w:r w:rsidRPr="00F61D90">
                              <w:t>temelini atm</w:t>
                            </w:r>
                            <w:r w:rsidRPr="00F61D90">
                              <w:rPr>
                                <w:rFonts w:hint="eastAsia"/>
                              </w:rPr>
                              <w:t>ış</w:t>
                            </w:r>
                            <w:r w:rsidRPr="00F61D90">
                              <w:t>t</w:t>
                            </w:r>
                            <w:r w:rsidRPr="00F61D90">
                              <w:rPr>
                                <w:rFonts w:hint="eastAsia"/>
                              </w:rPr>
                              <w:t>ı</w:t>
                            </w:r>
                            <w:r w:rsidRPr="00F61D90">
                              <w:t>r.</w:t>
                            </w:r>
                            <w:r>
                              <w:br/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5. Bu</w:t>
                            </w:r>
                            <w:r w:rsidRPr="00F61D90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metindeki</w:t>
                            </w:r>
                            <w:r w:rsidRPr="00F61D90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cümleleri</w:t>
                            </w:r>
                            <w:r w:rsidRPr="00F61D90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kanıtlanabilirlik</w:t>
                            </w:r>
                            <w:r w:rsidRPr="00F61D90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(öznellik-nesnellik)</w:t>
                            </w:r>
                            <w:r w:rsidRPr="00F61D90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açısından</w:t>
                            </w:r>
                            <w:r w:rsidRPr="00F61D90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F61D90">
                              <w:rPr>
                                <w:b/>
                                <w:bCs/>
                              </w:rPr>
                              <w:t>yorumlayınız.</w:t>
                            </w:r>
                          </w:p>
                          <w:p w14:paraId="4BD6BBA6" w14:textId="41632C3E" w:rsidR="00F61D90" w:rsidRPr="00F61D90" w:rsidRDefault="00F61D90" w:rsidP="00F61D90">
                            <w:pPr>
                              <w:tabs>
                                <w:tab w:val="left" w:pos="489"/>
                              </w:tabs>
                              <w:kinsoku w:val="0"/>
                              <w:overflowPunct w:val="0"/>
                              <w:spacing w:line="338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61D90">
                              <w:rPr>
                                <w:sz w:val="24"/>
                                <w:szCs w:val="24"/>
                              </w:rPr>
                              <w:t>I. cümle: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61D90">
                              <w:rPr>
                                <w:sz w:val="24"/>
                                <w:szCs w:val="24"/>
                              </w:rPr>
                              <w:t>III. cümle:</w:t>
                            </w:r>
                          </w:p>
                          <w:p w14:paraId="1216A941" w14:textId="5A294CF4" w:rsidR="00F61D90" w:rsidRDefault="00F61D90" w:rsidP="00F61D90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61D90">
                              <w:rPr>
                                <w:sz w:val="24"/>
                                <w:szCs w:val="24"/>
                              </w:rPr>
                              <w:t>II. cümle: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61D90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F61D90">
                              <w:rPr>
                                <w:sz w:val="24"/>
                                <w:szCs w:val="24"/>
                              </w:rPr>
                              <w:t>. cümle:</w:t>
                            </w:r>
                            <w:r w:rsidRPr="00F61D9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A96F8F"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6E73CF1" wp14:editId="7019AC16">
                                  <wp:extent cx="6237605" cy="35560"/>
                                  <wp:effectExtent l="0" t="0" r="0" b="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C22A3" w14:textId="03CE2C61" w:rsidR="00A96F8F" w:rsidRPr="00A96F8F" w:rsidRDefault="00A96F8F" w:rsidP="00A96F8F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6F8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1. Metin:</w:t>
                            </w:r>
                          </w:p>
                          <w:p w14:paraId="55127D3B" w14:textId="79487CAF" w:rsidR="00A96F8F" w:rsidRPr="00A96F8F" w:rsidRDefault="00261956" w:rsidP="00A96F8F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1956">
                              <w:rPr>
                                <w:sz w:val="24"/>
                                <w:szCs w:val="24"/>
                              </w:rPr>
                              <w:t>Okuduğum her kitap hayatımı değiştirdi Beni durmadan şaşırttı saratı, sevindirdi, üzdü. Beni aldı. yeni dünyalara götündü. Beni ben yaptı. Umudumu hep canl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ı</w:t>
                            </w:r>
                            <w:r w:rsidRPr="00261956">
                              <w:rPr>
                                <w:sz w:val="24"/>
                                <w:szCs w:val="24"/>
                              </w:rPr>
                              <w:t xml:space="preserve"> tutan onlar oldu. Kısacası kitaplar beni hayatla tanıştırdı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A96F8F" w:rsidRPr="00A96F8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Metin:</w:t>
                            </w:r>
                          </w:p>
                          <w:p w14:paraId="4DA24102" w14:textId="5CEFE24F" w:rsidR="00A96F8F" w:rsidRDefault="00261956" w:rsidP="00261956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1956">
                              <w:rPr>
                                <w:sz w:val="24"/>
                                <w:szCs w:val="24"/>
                              </w:rPr>
                              <w:t>Ben, okumayı ve yazmayı birbirine çok yakın iki eylem olarak görüyorum. Bir yazar yazmadan önce mutlaka okumalı.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1956">
                              <w:rPr>
                                <w:sz w:val="24"/>
                                <w:szCs w:val="24"/>
                              </w:rPr>
                              <w:t>Kitap, gazete, dergi hatta masal okumalı. Okumayan, sorgulamayan biri yazamaz. Eserini bir yere kadar getirebilir.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1956">
                              <w:rPr>
                                <w:sz w:val="24"/>
                                <w:szCs w:val="24"/>
                              </w:rPr>
                              <w:t>Sonra tıkanır. Bu tıkanmayı açmak yani yazabilmek için okumak şarttır. Okumak bir bakıma yazmak için de ilk adımdır.</w:t>
                            </w:r>
                            <w:r w:rsidRPr="0026195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A96F8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A96F8F" w:rsidRPr="00A96F8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Bu metinleri içerik bakımından karşılaştırdığınızda ortaya çıkan benzerlik ve farklılıklardan birer tane yazınız. </w:t>
                            </w:r>
                          </w:p>
                          <w:p w14:paraId="218E3263" w14:textId="77777777" w:rsidR="00A96F8F" w:rsidRPr="00A96F8F" w:rsidRDefault="00A96F8F" w:rsidP="00A96F8F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F456238" w14:textId="77777777" w:rsidR="00A96F8F" w:rsidRDefault="00A96F8F" w:rsidP="00A96F8F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6F8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……………………………………………………………………….………………………………………………………………………</w:t>
                            </w:r>
                          </w:p>
                          <w:p w14:paraId="0CE1DF9D" w14:textId="77777777" w:rsidR="00A96F8F" w:rsidRDefault="00A96F8F" w:rsidP="00A96F8F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A4B76D" w14:textId="13D5D1E4" w:rsidR="00A96F8F" w:rsidRPr="00A96F8F" w:rsidRDefault="00A96F8F" w:rsidP="00A96F8F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6F8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……………………………………………………….……………………………………………………………………………………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48B382F" w14:textId="69730665" w:rsidR="00A96F8F" w:rsidRDefault="00A96F8F" w:rsidP="00F61D90">
                            <w:pPr>
                              <w:tabs>
                                <w:tab w:val="left" w:pos="596"/>
                              </w:tabs>
                              <w:kinsoku w:val="0"/>
                              <w:overflowPunct w:val="0"/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C94FD7" wp14:editId="5208F4AC">
                                  <wp:extent cx="6237605" cy="35560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79EB8A" w14:textId="7A026509" w:rsidR="00A96F8F" w:rsidRPr="00A96F8F" w:rsidRDefault="00A96F8F" w:rsidP="00A96F8F">
                            <w:pPr>
                              <w:widowControl/>
                              <w:jc w:val="center"/>
                              <w:rPr>
                                <w:rFonts w:eastAsia="ArialMT" w:cs="ArialMT"/>
                                <w:sz w:val="24"/>
                                <w:szCs w:val="24"/>
                              </w:rPr>
                            </w:pPr>
                            <w:r w:rsidRPr="00A96F8F">
                              <w:rPr>
                                <w:rFonts w:eastAsia="ArialMT" w:cs="ArialMT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eastAsia="ArialMT" w:cs="ArialMT"/>
                                <w:sz w:val="24"/>
                                <w:szCs w:val="24"/>
                              </w:rPr>
                              <w:t>Vatanını en çok seven, görevini en iyi yapandır</w:t>
                            </w:r>
                            <w:r w:rsidRPr="00A96F8F">
                              <w:rPr>
                                <w:rFonts w:eastAsia="ArialMT" w:cs="ArialMT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14:paraId="6F4DFECC" w14:textId="77777777" w:rsidR="00A96F8F" w:rsidRPr="00A96F8F" w:rsidRDefault="00A96F8F" w:rsidP="00A96F8F">
                            <w:pPr>
                              <w:widowControl/>
                              <w:jc w:val="right"/>
                              <w:rPr>
                                <w:rFonts w:eastAsia="ArialMT" w:cs="ArialMT"/>
                                <w:sz w:val="24"/>
                                <w:szCs w:val="24"/>
                              </w:rPr>
                            </w:pPr>
                            <w:r w:rsidRPr="00A96F8F">
                              <w:rPr>
                                <w:rFonts w:eastAsia="ArialMT" w:cs="ArialMT"/>
                                <w:sz w:val="24"/>
                                <w:szCs w:val="24"/>
                              </w:rPr>
                              <w:t>Mustafa Kemal ATATÜRK</w:t>
                            </w:r>
                          </w:p>
                          <w:p w14:paraId="2A564CC2" w14:textId="1E5DA160" w:rsidR="00A96F8F" w:rsidRPr="00A96F8F" w:rsidRDefault="00F742C6" w:rsidP="00A96F8F">
                            <w:pPr>
                              <w:widowControl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A96F8F">
                              <w:rPr>
                                <w:rFonts w:eastAsia="Arial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96F8F" w:rsidRPr="00A96F8F">
                              <w:rPr>
                                <w:rFonts w:eastAsia="Arial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Bu özdeyişten hareketle bir düşünce yazısı yazınız. Yazınızı oluştururken yazım ve noktalama kurallarına</w:t>
                            </w:r>
                            <w:r w:rsidR="00A96F8F">
                              <w:rPr>
                                <w:rFonts w:eastAsia="Arial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6F8F" w:rsidRPr="00A96F8F">
                              <w:rPr>
                                <w:rFonts w:eastAsia="ArialMT" w:cs="Arial-BoldMT"/>
                                <w:b/>
                                <w:bCs/>
                                <w:sz w:val="24"/>
                                <w:szCs w:val="24"/>
                              </w:rPr>
                              <w:t>dikkat ediniz. Uygun bir başlık getirmeyi unutmayınız.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53C8" id="_x0000_s1029" type="#_x0000_t202" style="position:absolute;left:0;text-align:left;margin-left:8.5pt;margin-top:0;width:519pt;height:69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" stroked="f">
                <v:textbox>
                  <w:txbxContent>
                    <w:p w14:paraId="7EBFCEED" w14:textId="27881C92" w:rsidR="007B45E0" w:rsidRPr="007B45E0" w:rsidRDefault="007B45E0" w:rsidP="007B45E0">
                      <w:pPr>
                        <w:rPr>
                          <w:sz w:val="24"/>
                          <w:szCs w:val="24"/>
                        </w:rPr>
                      </w:pPr>
                      <w:r w:rsidRPr="007B45E0">
                        <w:rPr>
                          <w:sz w:val="24"/>
                          <w:szCs w:val="24"/>
                        </w:rPr>
                        <w:t xml:space="preserve">Bugünlerde teknolojik gelişmelerle ilgili en çok tartışılan konulardan biri, yapay </w:t>
                      </w:r>
                      <w:r w:rsidR="00F61D90" w:rsidRPr="007B45E0">
                        <w:rPr>
                          <w:sz w:val="24"/>
                          <w:szCs w:val="24"/>
                        </w:rPr>
                        <w:t>zekâya</w:t>
                      </w:r>
                      <w:r w:rsidRPr="007B45E0">
                        <w:rPr>
                          <w:sz w:val="24"/>
                          <w:szCs w:val="24"/>
                        </w:rPr>
                        <w:t xml:space="preserve"> sahip robotların üretilmesi. Bu robotla</w:t>
                      </w:r>
                      <w:r w:rsidR="00F61D90">
                        <w:rPr>
                          <w:sz w:val="24"/>
                          <w:szCs w:val="24"/>
                        </w:rPr>
                        <w:t>rı</w:t>
                      </w:r>
                      <w:r w:rsidRPr="007B45E0">
                        <w:rPr>
                          <w:sz w:val="24"/>
                          <w:szCs w:val="24"/>
                        </w:rPr>
                        <w:t xml:space="preserve">n insan hayatını büyük ölçüde kolaylaştıracağı düşünülüyor. Ancak bilim insanlarının bir kısmı yapay </w:t>
                      </w:r>
                      <w:r w:rsidR="00F61D90" w:rsidRPr="007B45E0">
                        <w:rPr>
                          <w:sz w:val="24"/>
                          <w:szCs w:val="24"/>
                        </w:rPr>
                        <w:t>zekâya</w:t>
                      </w:r>
                      <w:r w:rsidRPr="007B45E0">
                        <w:rPr>
                          <w:sz w:val="24"/>
                          <w:szCs w:val="24"/>
                        </w:rPr>
                        <w:t xml:space="preserve"> sahip robotla</w:t>
                      </w:r>
                      <w:r w:rsidR="00F61D90">
                        <w:rPr>
                          <w:sz w:val="24"/>
                          <w:szCs w:val="24"/>
                        </w:rPr>
                        <w:t>r</w:t>
                      </w:r>
                      <w:r w:rsidRPr="007B45E0">
                        <w:rPr>
                          <w:sz w:val="24"/>
                          <w:szCs w:val="24"/>
                        </w:rPr>
                        <w:t xml:space="preserve">ın üretilmesine pek sıcak bakmıyor. Çünkü yapay </w:t>
                      </w:r>
                      <w:r w:rsidR="00F61D90" w:rsidRPr="007B45E0">
                        <w:rPr>
                          <w:sz w:val="24"/>
                          <w:szCs w:val="24"/>
                        </w:rPr>
                        <w:t>zekâ</w:t>
                      </w:r>
                      <w:r w:rsidRPr="007B45E0">
                        <w:rPr>
                          <w:sz w:val="24"/>
                          <w:szCs w:val="24"/>
                        </w:rPr>
                        <w:t xml:space="preserve"> ile üretilen robotlar bir canlı gibi kendini geliştiriyor ve yapacağı işlere kendisi karar verebiliyor </w:t>
                      </w:r>
                      <w:proofErr w:type="gramStart"/>
                      <w:r w:rsidRPr="007B45E0">
                        <w:rPr>
                          <w:sz w:val="24"/>
                          <w:szCs w:val="24"/>
                        </w:rPr>
                        <w:t>Peki</w:t>
                      </w:r>
                      <w:proofErr w:type="gramEnd"/>
                      <w:r w:rsidRPr="007B45E0">
                        <w:rPr>
                          <w:sz w:val="24"/>
                          <w:szCs w:val="24"/>
                        </w:rPr>
                        <w:t>, bu robotlar kontrolden çıkar da insana zarar vermeye kalkarsa</w:t>
                      </w:r>
                      <w:r w:rsidR="00F61D90">
                        <w:rPr>
                          <w:sz w:val="24"/>
                          <w:szCs w:val="24"/>
                        </w:rPr>
                        <w:t>!.</w:t>
                      </w:r>
                      <w:r w:rsidRPr="007B45E0">
                        <w:rPr>
                          <w:sz w:val="24"/>
                          <w:szCs w:val="24"/>
                        </w:rPr>
                        <w:t>. Bence bu ihtimal üzerinde etraflıca düşünülmeli</w:t>
                      </w:r>
                      <w:r w:rsidR="00F61D9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7729885" w14:textId="761911CF" w:rsidR="00AD0670" w:rsidRDefault="00F61D90" w:rsidP="007B45E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7B45E0" w:rsidRPr="007B45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Bu metne göre yapay </w:t>
                      </w:r>
                      <w:r w:rsidRPr="007B45E0">
                        <w:rPr>
                          <w:b/>
                          <w:bCs/>
                          <w:sz w:val="24"/>
                          <w:szCs w:val="24"/>
                        </w:rPr>
                        <w:t>zekâya</w:t>
                      </w:r>
                      <w:r w:rsidR="007B45E0" w:rsidRPr="007B45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sahip robotların üretiminden çekinilmesinin nedeni aşağıdakilerden hangisidir?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612AFB2A" w14:textId="41EE5D3E" w:rsidR="00F61D90" w:rsidRDefault="00F61D90" w:rsidP="007B45E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1624">
                        <w:rPr>
                          <w:rFonts w:cs="ArialMT"/>
                          <w:sz w:val="28"/>
                          <w:szCs w:val="26"/>
                          <w:lang w:eastAsia="en-US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cs="ArialMT"/>
                          <w:sz w:val="28"/>
                          <w:szCs w:val="26"/>
                          <w:lang w:eastAsia="en-US"/>
                        </w:rPr>
                        <w:t>…………</w:t>
                      </w:r>
                      <w:r>
                        <w:rPr>
                          <w:rFonts w:cs="ArialMT"/>
                          <w:sz w:val="28"/>
                          <w:szCs w:val="26"/>
                          <w:lang w:eastAsia="en-US"/>
                        </w:rPr>
                        <w:br/>
                      </w:r>
                    </w:p>
                    <w:p w14:paraId="707BED0F" w14:textId="083D200B" w:rsidR="00F61D90" w:rsidRDefault="00F61D90" w:rsidP="007B45E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1624">
                        <w:rPr>
                          <w:rFonts w:cs="ArialMT"/>
                          <w:sz w:val="28"/>
                          <w:szCs w:val="26"/>
                          <w:lang w:eastAsia="en-US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rFonts w:cs="ArialMT"/>
                          <w:sz w:val="28"/>
                          <w:szCs w:val="26"/>
                          <w:lang w:eastAsia="en-US"/>
                        </w:rPr>
                        <w:t>……</w:t>
                      </w:r>
                      <w:r>
                        <w:rPr>
                          <w:rFonts w:cs="ArialMT"/>
                          <w:sz w:val="28"/>
                          <w:szCs w:val="26"/>
                          <w:lang w:eastAsia="en-US"/>
                        </w:rPr>
                        <w:t>……</w:t>
                      </w:r>
                      <w:r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C242B8" wp14:editId="7A865C57">
                            <wp:extent cx="6237605" cy="35560"/>
                            <wp:effectExtent l="0" t="0" r="0" b="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3762D1" w14:textId="7E034A33" w:rsidR="00F61D90" w:rsidRPr="00F61D90" w:rsidRDefault="00F61D90" w:rsidP="00F61D90">
                      <w:pPr>
                        <w:pStyle w:val="GvdeMetni"/>
                        <w:kinsoku w:val="0"/>
                        <w:overflowPunct w:val="0"/>
                        <w:spacing w:before="93" w:line="307" w:lineRule="exact"/>
                        <w:rPr>
                          <w:b/>
                          <w:bCs/>
                        </w:rPr>
                      </w:pPr>
                      <w:r w:rsidRPr="00F61D90">
                        <w:t>(I) D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nya y</w:t>
                      </w:r>
                      <w:r w:rsidRPr="00F61D90">
                        <w:rPr>
                          <w:rFonts w:hint="eastAsia"/>
                        </w:rPr>
                        <w:t>ö</w:t>
                      </w:r>
                      <w:r w:rsidRPr="00F61D90">
                        <w:t>r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ngesinde bilimsel ara</w:t>
                      </w:r>
                      <w:r w:rsidRPr="00F61D90">
                        <w:rPr>
                          <w:rFonts w:hint="eastAsia"/>
                        </w:rPr>
                        <w:t>ş</w:t>
                      </w:r>
                      <w:r w:rsidRPr="00F61D90">
                        <w:t>t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rmalar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n y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r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t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ld</w:t>
                      </w:r>
                      <w:r w:rsidRPr="00F61D90">
                        <w:rPr>
                          <w:rFonts w:hint="eastAsia"/>
                        </w:rPr>
                        <w:t>üğü</w:t>
                      </w:r>
                      <w:r>
                        <w:t xml:space="preserve"> </w:t>
                      </w:r>
                      <w:r w:rsidRPr="00F61D90">
                        <w:t>bir uzay istasyonu d</w:t>
                      </w:r>
                      <w:r w:rsidRPr="00F61D90">
                        <w:rPr>
                          <w:rFonts w:hint="eastAsia"/>
                        </w:rPr>
                        <w:t>üşü</w:t>
                      </w:r>
                      <w:r w:rsidRPr="00F61D90">
                        <w:t>ncesi, ilk kez 1903</w:t>
                      </w:r>
                      <w:r w:rsidRPr="00F61D90">
                        <w:rPr>
                          <w:rFonts w:hint="cs"/>
                        </w:rPr>
                        <w:t>ʼ</w:t>
                      </w:r>
                      <w:r w:rsidRPr="00F61D90">
                        <w:t>te ortaya at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ld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.</w:t>
                      </w:r>
                      <w:r>
                        <w:t xml:space="preserve"> </w:t>
                      </w:r>
                      <w:r w:rsidRPr="00F61D90">
                        <w:t>(II) Bu d</w:t>
                      </w:r>
                      <w:r w:rsidRPr="00F61D90">
                        <w:rPr>
                          <w:rFonts w:hint="eastAsia"/>
                        </w:rPr>
                        <w:t>üşü</w:t>
                      </w:r>
                      <w:r w:rsidRPr="00F61D90">
                        <w:t xml:space="preserve">nceyi ortaya atan, Konstantin </w:t>
                      </w:r>
                      <w:proofErr w:type="spellStart"/>
                      <w:r w:rsidRPr="00F61D90">
                        <w:t>Tsiolkovsky</w:t>
                      </w:r>
                      <w:proofErr w:type="spellEnd"/>
                      <w:r>
                        <w:t xml:space="preserve"> </w:t>
                      </w:r>
                      <w:r w:rsidRPr="00F61D90">
                        <w:t>ad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 xml:space="preserve">nda bir Rus </w:t>
                      </w:r>
                      <w:r w:rsidRPr="00F61D90">
                        <w:rPr>
                          <w:rFonts w:hint="eastAsia"/>
                        </w:rPr>
                        <w:t>öğ</w:t>
                      </w:r>
                      <w:r w:rsidRPr="00F61D90">
                        <w:t xml:space="preserve">retmendi. (III) Bu </w:t>
                      </w:r>
                      <w:r w:rsidRPr="00F61D90">
                        <w:rPr>
                          <w:rFonts w:hint="eastAsia"/>
                        </w:rPr>
                        <w:t>öğ</w:t>
                      </w:r>
                      <w:r w:rsidRPr="00F61D90">
                        <w:t xml:space="preserve">retmen, </w:t>
                      </w:r>
                      <w:r w:rsidRPr="00F61D90">
                        <w:rPr>
                          <w:rFonts w:hint="cs"/>
                        </w:rPr>
                        <w:t>‟</w:t>
                      </w:r>
                      <w:r w:rsidRPr="00F61D90">
                        <w:t>D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nyan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n</w:t>
                      </w:r>
                      <w:r>
                        <w:t xml:space="preserve"> </w:t>
                      </w:r>
                      <w:r w:rsidRPr="00F61D90">
                        <w:rPr>
                          <w:rFonts w:hint="eastAsia"/>
                        </w:rPr>
                        <w:t>Ö</w:t>
                      </w:r>
                      <w:r w:rsidRPr="00F61D90">
                        <w:t>tesinde</w:t>
                      </w:r>
                      <w:r w:rsidRPr="00F61D90">
                        <w:rPr>
                          <w:rFonts w:hint="eastAsia"/>
                        </w:rPr>
                        <w:t>”</w:t>
                      </w:r>
                      <w:r w:rsidRPr="00F61D90">
                        <w:t xml:space="preserve"> adl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 xml:space="preserve"> roman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nda D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nya y</w:t>
                      </w:r>
                      <w:r w:rsidRPr="00F61D90">
                        <w:rPr>
                          <w:rFonts w:hint="eastAsia"/>
                        </w:rPr>
                        <w:t>ö</w:t>
                      </w:r>
                      <w:r w:rsidRPr="00F61D90">
                        <w:t>r</w:t>
                      </w:r>
                      <w:r w:rsidRPr="00F61D90">
                        <w:rPr>
                          <w:rFonts w:hint="eastAsia"/>
                        </w:rPr>
                        <w:t>ü</w:t>
                      </w:r>
                      <w:r w:rsidRPr="00F61D90">
                        <w:t>ngesindeki uzay istasyonlar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ndan</w:t>
                      </w:r>
                      <w:r>
                        <w:t xml:space="preserve"> </w:t>
                      </w:r>
                      <w:r w:rsidRPr="00F61D90">
                        <w:t>s</w:t>
                      </w:r>
                      <w:r w:rsidRPr="00F61D90">
                        <w:rPr>
                          <w:rFonts w:hint="eastAsia"/>
                        </w:rPr>
                        <w:t>ö</w:t>
                      </w:r>
                      <w:r w:rsidRPr="00F61D90">
                        <w:t xml:space="preserve">z ediyordu. (IV) </w:t>
                      </w:r>
                      <w:proofErr w:type="spellStart"/>
                      <w:r w:rsidRPr="00F61D90">
                        <w:t>Tsiolkovsky</w:t>
                      </w:r>
                      <w:r w:rsidRPr="00F61D90">
                        <w:rPr>
                          <w:rFonts w:hint="cs"/>
                        </w:rPr>
                        <w:t>ʼ</w:t>
                      </w:r>
                      <w:r w:rsidRPr="00F61D90">
                        <w:t>nin</w:t>
                      </w:r>
                      <w:proofErr w:type="spellEnd"/>
                      <w:r w:rsidRPr="00F61D90">
                        <w:t xml:space="preserve"> orijinal fikirler ortaya koydu</w:t>
                      </w:r>
                      <w:r w:rsidRPr="00F61D90">
                        <w:rPr>
                          <w:rFonts w:hint="eastAsia"/>
                        </w:rPr>
                        <w:t>ğ</w:t>
                      </w:r>
                      <w:r w:rsidRPr="00F61D90">
                        <w:t>u bu e</w:t>
                      </w:r>
                      <w:r w:rsidRPr="00F61D90">
                        <w:rPr>
                          <w:rFonts w:hint="eastAsia"/>
                        </w:rPr>
                        <w:t>ş</w:t>
                      </w:r>
                      <w:r w:rsidRPr="00F61D90">
                        <w:t>siz roman, uzay istasyonlar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 xml:space="preserve">yla ilgili </w:t>
                      </w:r>
                      <w:r w:rsidRPr="00F61D90">
                        <w:rPr>
                          <w:rFonts w:hint="eastAsia"/>
                        </w:rPr>
                        <w:t>ç</w:t>
                      </w:r>
                      <w:r w:rsidRPr="00F61D90">
                        <w:t>al</w:t>
                      </w:r>
                      <w:r w:rsidRPr="00F61D90">
                        <w:rPr>
                          <w:rFonts w:hint="eastAsia"/>
                        </w:rPr>
                        <w:t>ış</w:t>
                      </w:r>
                      <w:r w:rsidRPr="00F61D90">
                        <w:t>malar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n</w:t>
                      </w:r>
                      <w:r>
                        <w:t xml:space="preserve"> </w:t>
                      </w:r>
                      <w:r w:rsidRPr="00F61D90">
                        <w:t>temelini atm</w:t>
                      </w:r>
                      <w:r w:rsidRPr="00F61D90">
                        <w:rPr>
                          <w:rFonts w:hint="eastAsia"/>
                        </w:rPr>
                        <w:t>ış</w:t>
                      </w:r>
                      <w:r w:rsidRPr="00F61D90">
                        <w:t>t</w:t>
                      </w:r>
                      <w:r w:rsidRPr="00F61D90">
                        <w:rPr>
                          <w:rFonts w:hint="eastAsia"/>
                        </w:rPr>
                        <w:t>ı</w:t>
                      </w:r>
                      <w:r w:rsidRPr="00F61D90">
                        <w:t>r.</w:t>
                      </w:r>
                      <w:r>
                        <w:br/>
                      </w:r>
                      <w:r w:rsidRPr="00F61D90">
                        <w:rPr>
                          <w:b/>
                          <w:bCs/>
                        </w:rPr>
                        <w:t>5</w:t>
                      </w:r>
                      <w:r w:rsidRPr="00F61D90">
                        <w:rPr>
                          <w:b/>
                          <w:bCs/>
                        </w:rPr>
                        <w:t>. Bu</w:t>
                      </w:r>
                      <w:r w:rsidRPr="00F61D90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F61D90">
                        <w:rPr>
                          <w:b/>
                          <w:bCs/>
                        </w:rPr>
                        <w:t>metindeki</w:t>
                      </w:r>
                      <w:r w:rsidRPr="00F61D90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F61D90">
                        <w:rPr>
                          <w:b/>
                          <w:bCs/>
                        </w:rPr>
                        <w:t>cümleleri</w:t>
                      </w:r>
                      <w:r w:rsidRPr="00F61D90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F61D90">
                        <w:rPr>
                          <w:b/>
                          <w:bCs/>
                        </w:rPr>
                        <w:t>kanıtlanabilirlik</w:t>
                      </w:r>
                      <w:r w:rsidRPr="00F61D90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F61D90">
                        <w:rPr>
                          <w:b/>
                          <w:bCs/>
                        </w:rPr>
                        <w:t>(öznellik-nesnellik)</w:t>
                      </w:r>
                      <w:r w:rsidRPr="00F61D90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F61D90">
                        <w:rPr>
                          <w:b/>
                          <w:bCs/>
                        </w:rPr>
                        <w:t>açısından</w:t>
                      </w:r>
                      <w:r w:rsidRPr="00F61D90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F61D90">
                        <w:rPr>
                          <w:b/>
                          <w:bCs/>
                        </w:rPr>
                        <w:t>yorumlayınız.</w:t>
                      </w:r>
                    </w:p>
                    <w:p w14:paraId="4BD6BBA6" w14:textId="41632C3E" w:rsidR="00F61D90" w:rsidRPr="00F61D90" w:rsidRDefault="00F61D90" w:rsidP="00F61D90">
                      <w:pPr>
                        <w:tabs>
                          <w:tab w:val="left" w:pos="489"/>
                        </w:tabs>
                        <w:kinsoku w:val="0"/>
                        <w:overflowPunct w:val="0"/>
                        <w:spacing w:line="338" w:lineRule="exact"/>
                        <w:rPr>
                          <w:sz w:val="24"/>
                          <w:szCs w:val="24"/>
                        </w:rPr>
                      </w:pPr>
                      <w:r w:rsidRPr="00F61D90">
                        <w:rPr>
                          <w:sz w:val="24"/>
                          <w:szCs w:val="24"/>
                        </w:rPr>
                        <w:t>I. cümle: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61D90">
                        <w:rPr>
                          <w:sz w:val="24"/>
                          <w:szCs w:val="24"/>
                        </w:rPr>
                        <w:t>III. cümle:</w:t>
                      </w:r>
                    </w:p>
                    <w:p w14:paraId="1216A941" w14:textId="5A294CF4" w:rsidR="00F61D90" w:rsidRDefault="00F61D90" w:rsidP="00F61D90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F61D90">
                        <w:rPr>
                          <w:sz w:val="24"/>
                          <w:szCs w:val="24"/>
                        </w:rPr>
                        <w:t>II. cümle: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61D90">
                        <w:rPr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Pr="00F61D90">
                        <w:rPr>
                          <w:sz w:val="24"/>
                          <w:szCs w:val="24"/>
                        </w:rPr>
                        <w:t>. cümle:</w:t>
                      </w:r>
                      <w:r w:rsidRPr="00F61D90">
                        <w:rPr>
                          <w:sz w:val="24"/>
                          <w:szCs w:val="24"/>
                        </w:rPr>
                        <w:br/>
                      </w:r>
                      <w:r w:rsidR="00A96F8F"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6E73CF1" wp14:editId="7019AC16">
                            <wp:extent cx="6237605" cy="35560"/>
                            <wp:effectExtent l="0" t="0" r="0" b="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C22A3" w14:textId="03CE2C61" w:rsidR="00A96F8F" w:rsidRPr="00A96F8F" w:rsidRDefault="00A96F8F" w:rsidP="00A96F8F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</w:t>
                      </w:r>
                      <w:r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etin</w:t>
                      </w:r>
                      <w:r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5127D3B" w14:textId="79487CAF" w:rsidR="00A96F8F" w:rsidRPr="00A96F8F" w:rsidRDefault="00261956" w:rsidP="00A96F8F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61956">
                        <w:rPr>
                          <w:sz w:val="24"/>
                          <w:szCs w:val="24"/>
                        </w:rPr>
                        <w:t xml:space="preserve">Okuduğum her kitap hayatımı değiştirdi Beni durmadan şaşırttı saratı, sevindirdi, üzdü. Beni aldı. </w:t>
                      </w:r>
                      <w:proofErr w:type="gramStart"/>
                      <w:r w:rsidRPr="00261956">
                        <w:rPr>
                          <w:sz w:val="24"/>
                          <w:szCs w:val="24"/>
                        </w:rPr>
                        <w:t>yeni</w:t>
                      </w:r>
                      <w:proofErr w:type="gramEnd"/>
                      <w:r w:rsidRPr="00261956">
                        <w:rPr>
                          <w:sz w:val="24"/>
                          <w:szCs w:val="24"/>
                        </w:rPr>
                        <w:t xml:space="preserve"> dünyalara götündü. Beni ben yaptı. Umudumu hep canl</w:t>
                      </w:r>
                      <w:r>
                        <w:rPr>
                          <w:sz w:val="24"/>
                          <w:szCs w:val="24"/>
                        </w:rPr>
                        <w:t>ı</w:t>
                      </w:r>
                      <w:r w:rsidRPr="00261956">
                        <w:rPr>
                          <w:sz w:val="24"/>
                          <w:szCs w:val="24"/>
                        </w:rPr>
                        <w:t xml:space="preserve"> tutan onlar oldu. Kısacası kitaplar beni hayatla tanıştırdı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A96F8F"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2. </w:t>
                      </w:r>
                      <w:r w:rsidR="00A96F8F"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</w:t>
                      </w:r>
                      <w:r w:rsidR="00A96F8F"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etin</w:t>
                      </w:r>
                      <w:r w:rsidR="00A96F8F" w:rsidRPr="00A96F8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DA24102" w14:textId="5CEFE24F" w:rsidR="00A96F8F" w:rsidRDefault="00261956" w:rsidP="00261956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61956">
                        <w:rPr>
                          <w:sz w:val="24"/>
                          <w:szCs w:val="24"/>
                        </w:rPr>
                        <w:t>Ben, okumayı ve yazmayı birbirine çok yakın iki eylem olarak görüyorum. Bir yazar yazmadan önce mutlaka okumalı.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61956">
                        <w:rPr>
                          <w:sz w:val="24"/>
                          <w:szCs w:val="24"/>
                        </w:rPr>
                        <w:t>Kitap, gazete, dergi hatta masal okumalı. Okumayan, sorgulamayan biri yazamaz. Eserini bir yere kadar getirebilir.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61956">
                        <w:rPr>
                          <w:sz w:val="24"/>
                          <w:szCs w:val="24"/>
                        </w:rPr>
                        <w:t>Sonra tıkanır. Bu tıkanmayı açmak yani yazabilmek için okumak şarttır. Okumak bir bakıma yazmak için de ilk adımdır.</w:t>
                      </w:r>
                      <w:r w:rsidRPr="00261956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 w:rsidR="00A96F8F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6. </w:t>
                      </w:r>
                      <w:r w:rsidR="00A96F8F" w:rsidRPr="00A96F8F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Bu metinleri içerik bakımından karşılaştırdığınızda ortaya çıkan benzerlik ve farklılıklardan birer tane yazınız. </w:t>
                      </w:r>
                    </w:p>
                    <w:p w14:paraId="218E3263" w14:textId="77777777" w:rsidR="00A96F8F" w:rsidRPr="00A96F8F" w:rsidRDefault="00A96F8F" w:rsidP="00A96F8F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F456238" w14:textId="77777777" w:rsidR="00A96F8F" w:rsidRDefault="00A96F8F" w:rsidP="00A96F8F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6F8F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……………………………………………………………………….………………………………………………………………………</w:t>
                      </w:r>
                    </w:p>
                    <w:p w14:paraId="0CE1DF9D" w14:textId="77777777" w:rsidR="00A96F8F" w:rsidRDefault="00A96F8F" w:rsidP="00A96F8F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4A4B76D" w14:textId="13D5D1E4" w:rsidR="00A96F8F" w:rsidRPr="00A96F8F" w:rsidRDefault="00A96F8F" w:rsidP="00A96F8F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6F8F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……………………………………………………….……………………………………………………………………………………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  <w:p w14:paraId="648B382F" w14:textId="69730665" w:rsidR="00A96F8F" w:rsidRDefault="00A96F8F" w:rsidP="00F61D90">
                      <w:pPr>
                        <w:tabs>
                          <w:tab w:val="left" w:pos="596"/>
                        </w:tabs>
                        <w:kinsoku w:val="0"/>
                        <w:overflowPunct w:val="0"/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CC94FD7" wp14:editId="5208F4AC">
                            <wp:extent cx="6237605" cy="35560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79EB8A" w14:textId="7A026509" w:rsidR="00A96F8F" w:rsidRPr="00A96F8F" w:rsidRDefault="00A96F8F" w:rsidP="00A96F8F">
                      <w:pPr>
                        <w:widowControl/>
                        <w:jc w:val="center"/>
                        <w:rPr>
                          <w:rFonts w:eastAsia="ArialMT" w:cs="ArialMT"/>
                          <w:sz w:val="24"/>
                          <w:szCs w:val="24"/>
                        </w:rPr>
                      </w:pPr>
                      <w:r w:rsidRPr="00A96F8F">
                        <w:rPr>
                          <w:rFonts w:eastAsia="ArialMT" w:cs="ArialMT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eastAsia="ArialMT" w:cs="ArialMT"/>
                          <w:sz w:val="24"/>
                          <w:szCs w:val="24"/>
                        </w:rPr>
                        <w:t>Vatanını en çok seven, görevini en iyi yapandır</w:t>
                      </w:r>
                      <w:r w:rsidRPr="00A96F8F">
                        <w:rPr>
                          <w:rFonts w:eastAsia="ArialMT" w:cs="ArialMT"/>
                          <w:sz w:val="24"/>
                          <w:szCs w:val="24"/>
                        </w:rPr>
                        <w:t>.”</w:t>
                      </w:r>
                    </w:p>
                    <w:p w14:paraId="6F4DFECC" w14:textId="77777777" w:rsidR="00A96F8F" w:rsidRPr="00A96F8F" w:rsidRDefault="00A96F8F" w:rsidP="00A96F8F">
                      <w:pPr>
                        <w:widowControl/>
                        <w:jc w:val="right"/>
                        <w:rPr>
                          <w:rFonts w:eastAsia="ArialMT" w:cs="ArialMT"/>
                          <w:sz w:val="24"/>
                          <w:szCs w:val="24"/>
                        </w:rPr>
                      </w:pPr>
                      <w:r w:rsidRPr="00A96F8F">
                        <w:rPr>
                          <w:rFonts w:eastAsia="ArialMT" w:cs="ArialMT"/>
                          <w:sz w:val="24"/>
                          <w:szCs w:val="24"/>
                        </w:rPr>
                        <w:t>Mustafa Kemal ATATÜRK</w:t>
                      </w:r>
                    </w:p>
                    <w:p w14:paraId="2A564CC2" w14:textId="1E5DA160" w:rsidR="00A96F8F" w:rsidRPr="00A96F8F" w:rsidRDefault="00F742C6" w:rsidP="00A96F8F">
                      <w:pPr>
                        <w:widowControl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ArialMT" w:cs="Arial-BoldMT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A96F8F">
                        <w:rPr>
                          <w:rFonts w:eastAsia="ArialMT" w:cs="Arial-BoldMT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A96F8F" w:rsidRPr="00A96F8F">
                        <w:rPr>
                          <w:rFonts w:eastAsia="ArialMT" w:cs="Arial-BoldMT"/>
                          <w:b/>
                          <w:bCs/>
                          <w:sz w:val="24"/>
                          <w:szCs w:val="24"/>
                        </w:rPr>
                        <w:t>Bu özdeyişten hareketle bir düşünce yazısı yazınız. Yazınızı oluştururken yazım ve noktalama kurallarına</w:t>
                      </w:r>
                      <w:r w:rsidR="00A96F8F">
                        <w:rPr>
                          <w:rFonts w:eastAsia="ArialMT" w:cs="Arial-Bold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6F8F" w:rsidRPr="00A96F8F">
                        <w:rPr>
                          <w:rFonts w:eastAsia="ArialMT" w:cs="Arial-BoldMT"/>
                          <w:b/>
                          <w:bCs/>
                          <w:sz w:val="24"/>
                          <w:szCs w:val="24"/>
                        </w:rPr>
                        <w:t>dikkat ediniz. Uygun bir başlık getirmeyi unutmayınız.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839" w:rsidRPr="00BD24A6">
        <w:rPr>
          <w:rFonts w:cs="ArialMT"/>
          <w:b/>
          <w:bCs/>
          <w:sz w:val="28"/>
          <w:szCs w:val="26"/>
          <w:lang w:eastAsia="en-US"/>
        </w:rPr>
        <w:t xml:space="preserve"> </w:t>
      </w:r>
      <w:r w:rsidR="0003283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 w:rsidRPr="00671C24">
      <w:headerReference w:type="default" r:id="rId13"/>
      <w:footerReference w:type="default" r:id="rId14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72D0" w14:textId="77777777" w:rsidR="00C70706" w:rsidRDefault="00C70706">
      <w:r>
        <w:separator/>
      </w:r>
    </w:p>
  </w:endnote>
  <w:endnote w:type="continuationSeparator" w:id="0">
    <w:p w14:paraId="60CD14CB" w14:textId="77777777" w:rsidR="00C70706" w:rsidRDefault="00C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C148" w14:textId="70A3F657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53A96C8" wp14:editId="7DE1438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3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4B34C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A96C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GCMLzu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6E44B34C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03B7426A" wp14:editId="3EE78B72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C42B7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wRjigYAANo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RswRjigYA&#10;ANo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F618" w14:textId="77777777" w:rsidR="00C70706" w:rsidRDefault="00C70706">
      <w:r>
        <w:separator/>
      </w:r>
    </w:p>
  </w:footnote>
  <w:footnote w:type="continuationSeparator" w:id="0">
    <w:p w14:paraId="180D5957" w14:textId="77777777" w:rsidR="00C70706" w:rsidRDefault="00C7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17E8595D" w:rsidR="008B02EF" w:rsidRDefault="00E8159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7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17E8595D" w:rsidR="008B02EF" w:rsidRDefault="00E8159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7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9004D"/>
    <w:rsid w:val="000A0A83"/>
    <w:rsid w:val="00184962"/>
    <w:rsid w:val="0024585B"/>
    <w:rsid w:val="00261956"/>
    <w:rsid w:val="002B30F1"/>
    <w:rsid w:val="002C6AC1"/>
    <w:rsid w:val="00350E86"/>
    <w:rsid w:val="0037615A"/>
    <w:rsid w:val="003C5BF8"/>
    <w:rsid w:val="00434CC3"/>
    <w:rsid w:val="004D3BC1"/>
    <w:rsid w:val="0054622C"/>
    <w:rsid w:val="00612CE7"/>
    <w:rsid w:val="00671C24"/>
    <w:rsid w:val="006D272A"/>
    <w:rsid w:val="007B45E0"/>
    <w:rsid w:val="00817F9B"/>
    <w:rsid w:val="008B02EF"/>
    <w:rsid w:val="008F299C"/>
    <w:rsid w:val="00A96F8F"/>
    <w:rsid w:val="00AD0670"/>
    <w:rsid w:val="00C70706"/>
    <w:rsid w:val="00C812A8"/>
    <w:rsid w:val="00CA1694"/>
    <w:rsid w:val="00DA360A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12</cp:revision>
  <dcterms:created xsi:type="dcterms:W3CDTF">2024-12-22T20:48:00Z</dcterms:created>
  <dcterms:modified xsi:type="dcterms:W3CDTF">2024-12-29T09:49:00Z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