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5"/>
        <w:gridCol w:w="4358"/>
      </w:tblGrid>
      <w:tr w:rsidR="008B02EF" w14:paraId="3F0C9C8B" w14:textId="77777777">
        <w:trPr>
          <w:trHeight w:val="426"/>
        </w:trPr>
        <w:tc>
          <w:tcPr>
            <w:tcW w:w="5135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2C04D1D" w14:textId="6BF70917" w:rsidR="008B02EF" w:rsidRDefault="008F299C" w:rsidP="00AD0670">
            <w:pPr>
              <w:pStyle w:val="TableParagraph"/>
              <w:kinsoku w:val="0"/>
              <w:overflowPunct w:val="0"/>
              <w:spacing w:before="47"/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6464" behindDoc="1" locked="0" layoutInCell="0" allowOverlap="1" wp14:anchorId="274B363A" wp14:editId="069BEB62">
                      <wp:simplePos x="0" y="0"/>
                      <wp:positionH relativeFrom="page">
                        <wp:posOffset>456565</wp:posOffset>
                      </wp:positionH>
                      <wp:positionV relativeFrom="page">
                        <wp:posOffset>260350</wp:posOffset>
                      </wp:positionV>
                      <wp:extent cx="7116445" cy="782320"/>
                      <wp:effectExtent l="0" t="0" r="0" b="0"/>
                      <wp:wrapNone/>
                      <wp:docPr id="38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16445" cy="782320"/>
                                <a:chOff x="719" y="410"/>
                                <a:chExt cx="11207" cy="123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27" y="1150"/>
                                  <a:ext cx="11180" cy="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0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9" y="694"/>
                                  <a:ext cx="10466" cy="906"/>
                                </a:xfrm>
                                <a:custGeom>
                                  <a:avLst/>
                                  <a:gdLst>
                                    <a:gd name="T0" fmla="*/ 10465 w 10466"/>
                                    <a:gd name="T1" fmla="*/ 0 h 906"/>
                                    <a:gd name="T2" fmla="*/ 0 w 10466"/>
                                    <a:gd name="T3" fmla="*/ 0 h 906"/>
                                    <a:gd name="T4" fmla="*/ 0 w 10466"/>
                                    <a:gd name="T5" fmla="*/ 905 h 906"/>
                                    <a:gd name="T6" fmla="*/ 10465 w 10466"/>
                                    <a:gd name="T7" fmla="*/ 905 h 906"/>
                                    <a:gd name="T8" fmla="*/ 10465 w 10466"/>
                                    <a:gd name="T9" fmla="*/ 0 h 9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466" h="906">
                                      <a:moveTo>
                                        <a:pt x="104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5"/>
                                      </a:lnTo>
                                      <a:lnTo>
                                        <a:pt x="10465" y="905"/>
                                      </a:lnTo>
                                      <a:lnTo>
                                        <a:pt x="104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DE2B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90" y="718"/>
                                  <a:ext cx="1095" cy="882"/>
                                </a:xfrm>
                                <a:custGeom>
                                  <a:avLst/>
                                  <a:gdLst>
                                    <a:gd name="T0" fmla="*/ 1095 w 1095"/>
                                    <a:gd name="T1" fmla="*/ 0 h 882"/>
                                    <a:gd name="T2" fmla="*/ 0 w 1095"/>
                                    <a:gd name="T3" fmla="*/ 0 h 882"/>
                                    <a:gd name="T4" fmla="*/ 547 w 1095"/>
                                    <a:gd name="T5" fmla="*/ 881 h 882"/>
                                    <a:gd name="T6" fmla="*/ 1095 w 1095"/>
                                    <a:gd name="T7" fmla="*/ 0 h 8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095" h="882">
                                      <a:moveTo>
                                        <a:pt x="1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7" y="881"/>
                                      </a:lnTo>
                                      <a:lnTo>
                                        <a:pt x="1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90" y="718"/>
                                  <a:ext cx="1095" cy="882"/>
                                </a:xfrm>
                                <a:custGeom>
                                  <a:avLst/>
                                  <a:gdLst>
                                    <a:gd name="T0" fmla="*/ 547 w 1095"/>
                                    <a:gd name="T1" fmla="*/ 881 h 882"/>
                                    <a:gd name="T2" fmla="*/ 1095 w 1095"/>
                                    <a:gd name="T3" fmla="*/ 0 h 882"/>
                                    <a:gd name="T4" fmla="*/ 0 w 1095"/>
                                    <a:gd name="T5" fmla="*/ 0 h 882"/>
                                    <a:gd name="T6" fmla="*/ 547 w 1095"/>
                                    <a:gd name="T7" fmla="*/ 881 h 8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095" h="882">
                                      <a:moveTo>
                                        <a:pt x="547" y="881"/>
                                      </a:moveTo>
                                      <a:lnTo>
                                        <a:pt x="10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47" y="88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21" y="430"/>
                                  <a:ext cx="1285" cy="1192"/>
                                </a:xfrm>
                                <a:custGeom>
                                  <a:avLst/>
                                  <a:gdLst>
                                    <a:gd name="T0" fmla="*/ 870 w 1285"/>
                                    <a:gd name="T1" fmla="*/ 0 h 1192"/>
                                    <a:gd name="T2" fmla="*/ 0 w 1285"/>
                                    <a:gd name="T3" fmla="*/ 1192 h 1192"/>
                                    <a:gd name="T4" fmla="*/ 1284 w 1285"/>
                                    <a:gd name="T5" fmla="*/ 1126 h 1192"/>
                                    <a:gd name="T6" fmla="*/ 1284 w 1285"/>
                                    <a:gd name="T7" fmla="*/ 716 h 1192"/>
                                    <a:gd name="T8" fmla="*/ 870 w 1285"/>
                                    <a:gd name="T9" fmla="*/ 0 h 11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85" h="1192">
                                      <a:moveTo>
                                        <a:pt x="870" y="0"/>
                                      </a:moveTo>
                                      <a:lnTo>
                                        <a:pt x="0" y="1192"/>
                                      </a:lnTo>
                                      <a:lnTo>
                                        <a:pt x="1284" y="1126"/>
                                      </a:lnTo>
                                      <a:lnTo>
                                        <a:pt x="1284" y="716"/>
                                      </a:lnTo>
                                      <a:lnTo>
                                        <a:pt x="8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21" y="430"/>
                                  <a:ext cx="1285" cy="1192"/>
                                </a:xfrm>
                                <a:custGeom>
                                  <a:avLst/>
                                  <a:gdLst>
                                    <a:gd name="T0" fmla="*/ 1284 w 1285"/>
                                    <a:gd name="T1" fmla="*/ 716 h 1192"/>
                                    <a:gd name="T2" fmla="*/ 870 w 1285"/>
                                    <a:gd name="T3" fmla="*/ 0 h 1192"/>
                                    <a:gd name="T4" fmla="*/ 0 w 1285"/>
                                    <a:gd name="T5" fmla="*/ 1192 h 1192"/>
                                    <a:gd name="T6" fmla="*/ 1284 w 1285"/>
                                    <a:gd name="T7" fmla="*/ 1126 h 11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285" h="1192">
                                      <a:moveTo>
                                        <a:pt x="1284" y="716"/>
                                      </a:moveTo>
                                      <a:lnTo>
                                        <a:pt x="870" y="0"/>
                                      </a:lnTo>
                                      <a:lnTo>
                                        <a:pt x="0" y="1192"/>
                                      </a:lnTo>
                                      <a:lnTo>
                                        <a:pt x="1284" y="1126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13" y="717"/>
                                  <a:ext cx="1" cy="906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906"/>
                                    <a:gd name="T2" fmla="*/ 0 w 1"/>
                                    <a:gd name="T3" fmla="*/ 905 h 9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906">
                                      <a:moveTo>
                                        <a:pt x="0" y="0"/>
                                      </a:moveTo>
                                      <a:lnTo>
                                        <a:pt x="0" y="905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82F739" id="Group 12" o:spid="_x0000_s1026" style="position:absolute;margin-left:35.95pt;margin-top:20.5pt;width:560.35pt;height:61.6pt;z-index:-251670016;mso-position-horizontal-relative:page;mso-position-vertical-relative:page" coordorigin="719,410" coordsize="11207,1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" o:allowincell="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3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">
                        <v:imagedata r:id="rId8" o:title=""/>
                      </v:shape>
                      <v:shape id="Freeform 14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" path="m10465,l,,,905r10465,l10465,xe" fillcolor="#fde2b8" stroked="f">
                        <v:path arrowok="t" o:connecttype="custom" o:connectlocs="10465,0;0,0;0,905;10465,905;10465,0" o:connectangles="0,0,0,0,0"/>
                      </v:shape>
                      <v:shape id="Freeform 15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" path="m1095,l,,547,881,1095,xe" fillcolor="#ffc000" stroked="f">
                        <v:path arrowok="t" o:connecttype="custom" o:connectlocs="1095,0;0,0;547,881;1095,0" o:connectangles="0,0,0,0"/>
                      </v:shape>
                      <v:shape id="Freeform 16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" path="m547,881l1095,,,,547,881xe" filled="f" strokecolor="#ffc000" strokeweight="2pt">
                        <v:path arrowok="t" o:connecttype="custom" o:connectlocs="547,881;1095,0;0,0;547,881" o:connectangles="0,0,0,0"/>
                      </v:shape>
                      <v:shape id="Freeform 17" o:spid="_x0000_s1031" style="position:absolute;left:10621;top:430;width:1285;height:1192;visibility:visible;mso-wrap-style:square;v-text-anchor:top" coordsize="1285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" path="m870,l,1192r1284,-66l1284,716,870,xe" stroked="f">
                        <v:path arrowok="t" o:connecttype="custom" o:connectlocs="870,0;0,1192;1284,1126;1284,716;870,0" o:connectangles="0,0,0,0,0"/>
                      </v:shape>
                      <v:shape id="Freeform 18" o:spid="_x0000_s1032" style="position:absolute;left:10621;top:430;width:1285;height:1192;visibility:visible;mso-wrap-style:square;v-text-anchor:top" coordsize="1285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" path="m1284,716l870,,,1192r1284,-66e" filled="f" strokecolor="white" strokeweight="2pt">
                        <v:path arrowok="t" o:connecttype="custom" o:connectlocs="1284,716;870,0;0,1192;1284,1126" o:connectangles="0,0,0,0"/>
                      </v:shape>
                      <v:shape id="Freeform 19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" path="m,l,905e" filled="f" strokeweight="2pt">
                        <v:path arrowok="t" o:connecttype="custom" o:connectlocs="0,0;0,905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="0078281E">
              <w:rPr>
                <w:b/>
                <w:bCs/>
              </w:rPr>
              <w:t>HECCE</w:t>
            </w:r>
          </w:p>
        </w:tc>
        <w:tc>
          <w:tcPr>
            <w:tcW w:w="435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165B13A0" w14:textId="4DB79E00" w:rsidR="008B02EF" w:rsidRDefault="0078281E">
            <w:pPr>
              <w:pStyle w:val="TableParagraph"/>
              <w:kinsoku w:val="0"/>
              <w:overflowPunct w:val="0"/>
              <w:spacing w:before="47"/>
              <w:ind w:left="1527"/>
              <w:rPr>
                <w:b/>
                <w:bCs/>
              </w:rPr>
            </w:pPr>
            <w:r>
              <w:rPr>
                <w:b/>
                <w:bCs/>
              </w:rPr>
              <w:t xml:space="preserve">SENARYO </w:t>
            </w:r>
            <w:r w:rsidR="00C20598">
              <w:rPr>
                <w:b/>
                <w:bCs/>
              </w:rPr>
              <w:t>5</w:t>
            </w:r>
          </w:p>
        </w:tc>
      </w:tr>
    </w:tbl>
    <w:p w14:paraId="61DE5BE8" w14:textId="77777777" w:rsidR="008B02EF" w:rsidRDefault="008B02EF">
      <w:pPr>
        <w:pStyle w:val="GvdeMetni"/>
        <w:kinsoku w:val="0"/>
        <w:overflowPunct w:val="0"/>
        <w:spacing w:before="9"/>
        <w:rPr>
          <w:sz w:val="8"/>
          <w:szCs w:val="8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8800"/>
      </w:tblGrid>
      <w:tr w:rsidR="008B02EF" w14:paraId="383CC38A" w14:textId="77777777">
        <w:trPr>
          <w:trHeight w:val="391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2A78C433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60BA819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3890" w:right="38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Kazanım</w:t>
            </w:r>
          </w:p>
        </w:tc>
      </w:tr>
      <w:tr w:rsidR="008B02EF" w14:paraId="1BA3A020" w14:textId="77777777">
        <w:trPr>
          <w:trHeight w:val="547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E2653BC" w14:textId="77777777" w:rsidR="008B02EF" w:rsidRDefault="008B02EF">
            <w:pPr>
              <w:pStyle w:val="TableParagraph"/>
              <w:kinsoku w:val="0"/>
              <w:overflowPunct w:val="0"/>
              <w:spacing w:line="277" w:lineRule="exact"/>
              <w:ind w:left="110"/>
            </w:pPr>
            <w:r>
              <w:t>1.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FA1ADC3" w14:textId="77777777" w:rsidR="00537E28" w:rsidRDefault="00537E28" w:rsidP="00537E28">
            <w:pPr>
              <w:pStyle w:val="TableParagraph"/>
              <w:kinsoku w:val="0"/>
              <w:overflowPunct w:val="0"/>
              <w:spacing w:line="277" w:lineRule="exact"/>
            </w:pPr>
            <w:r>
              <w:t>T.8.3.5. Bağlamdan yararlanarak bilmediği kelime ve kelime gruplarının anlamını</w:t>
            </w:r>
          </w:p>
          <w:p w14:paraId="6197E7C7" w14:textId="5893FB0A" w:rsidR="008B02EF" w:rsidRDefault="00537E28" w:rsidP="00537E28">
            <w:pPr>
              <w:pStyle w:val="TableParagraph"/>
              <w:kinsoku w:val="0"/>
              <w:overflowPunct w:val="0"/>
              <w:spacing w:line="277" w:lineRule="exact"/>
            </w:pPr>
            <w:proofErr w:type="gramStart"/>
            <w:r>
              <w:t>tahmin</w:t>
            </w:r>
            <w:proofErr w:type="gramEnd"/>
            <w:r>
              <w:t xml:space="preserve"> eder.</w:t>
            </w:r>
          </w:p>
        </w:tc>
      </w:tr>
      <w:tr w:rsidR="00C20598" w14:paraId="633D57AB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F42B580" w14:textId="77777777" w:rsidR="00C20598" w:rsidRDefault="00C20598" w:rsidP="00C20598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2.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D39F372" w14:textId="537658BB" w:rsidR="00C20598" w:rsidRPr="0037615A" w:rsidRDefault="00C20598" w:rsidP="00C20598">
            <w:pPr>
              <w:pStyle w:val="Pa12"/>
              <w:ind w:left="108"/>
              <w:rPr>
                <w:rFonts w:ascii="Cambria" w:hAnsi="Cambria" w:cs="Cambria"/>
              </w:rPr>
            </w:pPr>
            <w:r w:rsidRPr="00C20598">
              <w:rPr>
                <w:rFonts w:ascii="Cambria" w:hAnsi="Cambria" w:cs="Cambria"/>
              </w:rPr>
              <w:t xml:space="preserve">T.8.3.25. Okudukları ile ilgili çıkarımlarda bulunur. </w:t>
            </w:r>
          </w:p>
        </w:tc>
      </w:tr>
      <w:tr w:rsidR="00C20598" w14:paraId="098F3733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35933AE" w14:textId="77777777" w:rsidR="00C20598" w:rsidRDefault="00C20598" w:rsidP="00C20598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3.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0207E04" w14:textId="6392CA96" w:rsidR="00C20598" w:rsidRDefault="00C20598" w:rsidP="00C20598">
            <w:pPr>
              <w:pStyle w:val="TableParagraph"/>
              <w:kinsoku w:val="0"/>
              <w:overflowPunct w:val="0"/>
              <w:spacing w:line="256" w:lineRule="exact"/>
            </w:pPr>
            <w:r w:rsidRPr="00B22F3B">
              <w:t>T.8.3.26. Metin türlerini ayırt eder.</w:t>
            </w:r>
          </w:p>
        </w:tc>
      </w:tr>
      <w:tr w:rsidR="00537E28" w14:paraId="4B342C63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645478A" w14:textId="77777777" w:rsidR="00537E28" w:rsidRDefault="00537E28" w:rsidP="00537E28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4.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AD652D3" w14:textId="2AAD761E" w:rsidR="00537E28" w:rsidRDefault="00991D28" w:rsidP="00991D28">
            <w:pPr>
              <w:pStyle w:val="TableParagraph"/>
              <w:kinsoku w:val="0"/>
              <w:overflowPunct w:val="0"/>
              <w:spacing w:line="256" w:lineRule="exact"/>
            </w:pPr>
            <w:r w:rsidRPr="00C20598">
              <w:t>T.8.4.19. Cümle türlerini tanır.</w:t>
            </w:r>
          </w:p>
        </w:tc>
      </w:tr>
      <w:tr w:rsidR="00537E28" w14:paraId="0B0E8C40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B97B399" w14:textId="77777777" w:rsidR="00537E28" w:rsidRDefault="00537E28" w:rsidP="00537E28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5.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E8259F7" w14:textId="77777777" w:rsidR="00991D28" w:rsidRDefault="00991D28" w:rsidP="00991D28">
            <w:pPr>
              <w:pStyle w:val="TableParagraph"/>
              <w:kinsoku w:val="0"/>
              <w:overflowPunct w:val="0"/>
              <w:spacing w:line="256" w:lineRule="exact"/>
            </w:pPr>
            <w:r>
              <w:t>T.8.4.3. Hikâye edici metin yazar.</w:t>
            </w:r>
          </w:p>
          <w:p w14:paraId="75D1C20E" w14:textId="79C23663" w:rsidR="00537E28" w:rsidRDefault="00991D28" w:rsidP="00991D28">
            <w:pPr>
              <w:pStyle w:val="TableParagraph"/>
              <w:kinsoku w:val="0"/>
              <w:overflowPunct w:val="0"/>
              <w:spacing w:line="256" w:lineRule="exact"/>
            </w:pPr>
            <w:r>
              <w:t>T.8.4.7. Yazılarını zenginleştirmek için atasözleri, deyimler ve özdeyişler kullanır.</w:t>
            </w:r>
          </w:p>
        </w:tc>
      </w:tr>
    </w:tbl>
    <w:p w14:paraId="322921E4" w14:textId="77777777" w:rsidR="008B02EF" w:rsidRDefault="008B02EF">
      <w:pPr>
        <w:pStyle w:val="GvdeMetni"/>
        <w:kinsoku w:val="0"/>
        <w:overflowPunct w:val="0"/>
        <w:rPr>
          <w:sz w:val="20"/>
          <w:szCs w:val="20"/>
        </w:rPr>
      </w:pPr>
    </w:p>
    <w:p w14:paraId="6F0600EA" w14:textId="77777777" w:rsidR="008B02EF" w:rsidRDefault="008B02EF">
      <w:pPr>
        <w:pStyle w:val="GvdeMetni"/>
        <w:kinsoku w:val="0"/>
        <w:overflowPunct w:val="0"/>
        <w:spacing w:before="10"/>
        <w:rPr>
          <w:sz w:val="20"/>
          <w:szCs w:val="20"/>
        </w:rPr>
      </w:pPr>
    </w:p>
    <w:p w14:paraId="545E1016" w14:textId="77777777" w:rsidR="008B02EF" w:rsidRDefault="008B02EF">
      <w:pPr>
        <w:pStyle w:val="GvdeMetni"/>
        <w:kinsoku w:val="0"/>
        <w:overflowPunct w:val="0"/>
        <w:spacing w:before="11"/>
        <w:rPr>
          <w:sz w:val="9"/>
          <w:szCs w:val="9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8679"/>
      </w:tblGrid>
      <w:tr w:rsidR="00F206DD" w14:paraId="7F7F0E9C" w14:textId="77777777" w:rsidTr="00537E28">
        <w:trPr>
          <w:trHeight w:val="588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79BF83B" w14:textId="77777777" w:rsidR="00F206DD" w:rsidRDefault="00F206DD" w:rsidP="00350E86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58EB9E9" w14:textId="77777777" w:rsidR="00F206DD" w:rsidRDefault="00F206DD" w:rsidP="00F206DD">
            <w:pPr>
              <w:pStyle w:val="TableParagraph"/>
              <w:kinsoku w:val="0"/>
              <w:overflowPunct w:val="0"/>
              <w:spacing w:before="54"/>
              <w:ind w:left="-816"/>
              <w:jc w:val="center"/>
              <w:rPr>
                <w:b/>
                <w:bCs/>
              </w:rPr>
            </w:pPr>
            <w:r w:rsidRPr="00F206DD">
              <w:rPr>
                <w:b/>
                <w:bCs/>
                <w:sz w:val="36"/>
                <w:szCs w:val="36"/>
              </w:rPr>
              <w:t>YANIT ANAHTARI</w:t>
            </w:r>
          </w:p>
        </w:tc>
      </w:tr>
      <w:tr w:rsidR="00F206DD" w14:paraId="081E9DF8" w14:textId="77777777" w:rsidTr="00537E28">
        <w:trPr>
          <w:trHeight w:val="577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48607753" w14:textId="77777777" w:rsidR="00F206DD" w:rsidRPr="00AD0670" w:rsidRDefault="00F206DD" w:rsidP="00AD0670">
            <w:pPr>
              <w:pStyle w:val="TableParagraph"/>
              <w:kinsoku w:val="0"/>
              <w:overflowPunct w:val="0"/>
              <w:spacing w:line="277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37CE8059" w14:textId="7D59C548" w:rsidR="00F206DD" w:rsidRPr="00991D28" w:rsidRDefault="00991D28" w:rsidP="00991D28">
            <w:pPr>
              <w:ind w:left="112"/>
              <w:rPr>
                <w:rFonts w:ascii="Poppins" w:hAnsi="Poppins" w:cs="Poppins"/>
                <w:sz w:val="28"/>
                <w:szCs w:val="28"/>
              </w:rPr>
            </w:pPr>
            <w:r w:rsidRPr="004E3D01">
              <w:rPr>
                <w:rFonts w:ascii="Poppins" w:eastAsia="Times New Roman" w:hAnsi="Poppins" w:cs="Poppins"/>
                <w:sz w:val="24"/>
                <w:szCs w:val="24"/>
              </w:rPr>
              <w:t>İmkân-Refah-Tahrip-Kuşak-Kabiliyet</w:t>
            </w:r>
          </w:p>
        </w:tc>
      </w:tr>
      <w:tr w:rsidR="00991D28" w14:paraId="1B3CEB31" w14:textId="77777777" w:rsidTr="00537E28">
        <w:trPr>
          <w:trHeight w:val="587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99ED916" w14:textId="77777777" w:rsidR="00991D28" w:rsidRPr="00AD0670" w:rsidRDefault="00991D28" w:rsidP="00991D28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2024767" w14:textId="77777777" w:rsidR="00991D28" w:rsidRPr="00AF7EFD" w:rsidRDefault="00991D28" w:rsidP="00FE34CB">
            <w:pPr>
              <w:spacing w:before="100" w:beforeAutospacing="1" w:after="100" w:afterAutospacing="1"/>
              <w:ind w:left="112"/>
              <w:rPr>
                <w:rFonts w:ascii="Poppins" w:eastAsia="Times New Roman" w:hAnsi="Poppins" w:cs="Poppins"/>
                <w:sz w:val="24"/>
                <w:szCs w:val="24"/>
              </w:rPr>
            </w:pPr>
            <w:r w:rsidRPr="00C70BF6">
              <w:rPr>
                <w:rFonts w:ascii="Poppins" w:eastAsia="Times New Roman" w:hAnsi="Poppins" w:cs="Poppins"/>
                <w:b/>
                <w:bCs/>
                <w:sz w:val="24"/>
                <w:szCs w:val="24"/>
              </w:rPr>
              <w:t>Koşul:</w:t>
            </w:r>
            <w:r w:rsidRPr="00AF7EFD">
              <w:rPr>
                <w:rFonts w:ascii="Poppins" w:eastAsia="Times New Roman" w:hAnsi="Poppins" w:cs="Poppins"/>
                <w:sz w:val="24"/>
                <w:szCs w:val="24"/>
              </w:rPr>
              <w:t xml:space="preserve"> Yazılıya çalışırsan başarılı olursun.</w:t>
            </w:r>
          </w:p>
          <w:p w14:paraId="7C79F682" w14:textId="77777777" w:rsidR="00991D28" w:rsidRPr="00AF7EFD" w:rsidRDefault="00991D28" w:rsidP="00FE34CB">
            <w:pPr>
              <w:spacing w:before="100" w:beforeAutospacing="1" w:after="100" w:afterAutospacing="1"/>
              <w:ind w:left="112"/>
              <w:rPr>
                <w:rFonts w:ascii="Poppins" w:eastAsia="Times New Roman" w:hAnsi="Poppins" w:cs="Poppins"/>
                <w:sz w:val="24"/>
                <w:szCs w:val="24"/>
              </w:rPr>
            </w:pPr>
            <w:r w:rsidRPr="00C70BF6">
              <w:rPr>
                <w:rFonts w:ascii="Poppins" w:eastAsia="Times New Roman" w:hAnsi="Poppins" w:cs="Poppins"/>
                <w:b/>
                <w:bCs/>
                <w:sz w:val="24"/>
                <w:szCs w:val="24"/>
              </w:rPr>
              <w:t>Karşılaştırma:</w:t>
            </w:r>
            <w:r w:rsidRPr="00AF7EFD">
              <w:rPr>
                <w:rFonts w:ascii="Poppins" w:eastAsia="Times New Roman" w:hAnsi="Poppins" w:cs="Poppins"/>
                <w:sz w:val="24"/>
                <w:szCs w:val="24"/>
              </w:rPr>
              <w:t xml:space="preserve"> En çok Türkçe dersini seviyorum.</w:t>
            </w:r>
          </w:p>
          <w:p w14:paraId="7DFAD7FC" w14:textId="6DF2CCFD" w:rsidR="00991D28" w:rsidRDefault="00991D28" w:rsidP="00FE34CB">
            <w:pPr>
              <w:pStyle w:val="TableParagraph"/>
              <w:kinsoku w:val="0"/>
              <w:overflowPunct w:val="0"/>
              <w:spacing w:before="100" w:beforeAutospacing="1" w:after="100" w:afterAutospacing="1" w:line="256" w:lineRule="exact"/>
            </w:pPr>
            <w:r w:rsidRPr="00C70BF6">
              <w:rPr>
                <w:rFonts w:ascii="Poppins" w:eastAsia="Times New Roman" w:hAnsi="Poppins" w:cs="Poppins"/>
                <w:b/>
                <w:bCs/>
              </w:rPr>
              <w:t>Benzetme:</w:t>
            </w:r>
            <w:r w:rsidRPr="00AF7EFD">
              <w:rPr>
                <w:rFonts w:ascii="Poppins" w:eastAsia="Times New Roman" w:hAnsi="Poppins" w:cs="Poppins"/>
              </w:rPr>
              <w:t xml:space="preserve"> Babam, evimizin direğidir.</w:t>
            </w:r>
          </w:p>
        </w:tc>
      </w:tr>
      <w:tr w:rsidR="00991D28" w14:paraId="166600E7" w14:textId="77777777" w:rsidTr="00537E28">
        <w:trPr>
          <w:trHeight w:val="805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0B176808" w14:textId="77777777" w:rsidR="00991D28" w:rsidRPr="00AD0670" w:rsidRDefault="00991D28" w:rsidP="00991D28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BFEBB59" w14:textId="22A85A44" w:rsidR="00991D28" w:rsidRDefault="00991D28" w:rsidP="00991D28">
            <w:pPr>
              <w:pStyle w:val="TableParagraph"/>
              <w:kinsoku w:val="0"/>
              <w:overflowPunct w:val="0"/>
              <w:spacing w:line="256" w:lineRule="exact"/>
            </w:pPr>
            <w:r w:rsidRPr="001B7078">
              <w:rPr>
                <w:rFonts w:ascii="Poppins" w:eastAsia="Times New Roman" w:hAnsi="Poppins" w:cs="Poppins"/>
              </w:rPr>
              <w:t xml:space="preserve">Yazar </w:t>
            </w:r>
            <w:r w:rsidR="0069043A">
              <w:rPr>
                <w:rFonts w:ascii="Poppins" w:eastAsia="Times New Roman" w:hAnsi="Poppins" w:cs="Poppins"/>
              </w:rPr>
              <w:t xml:space="preserve">öznel bir şekilde ve </w:t>
            </w:r>
            <w:r w:rsidR="0069043A" w:rsidRPr="001B7078">
              <w:rPr>
                <w:rFonts w:ascii="Poppins" w:eastAsia="Times New Roman" w:hAnsi="Poppins" w:cs="Poppins"/>
              </w:rPr>
              <w:t xml:space="preserve">kendiyle </w:t>
            </w:r>
            <w:r w:rsidRPr="001B7078">
              <w:rPr>
                <w:rFonts w:ascii="Poppins" w:eastAsia="Times New Roman" w:hAnsi="Poppins" w:cs="Poppins"/>
              </w:rPr>
              <w:t>konuşuyor gibi yazdığı için denemedir.</w:t>
            </w:r>
          </w:p>
        </w:tc>
      </w:tr>
      <w:tr w:rsidR="00991D28" w14:paraId="1B5BA58B" w14:textId="77777777" w:rsidTr="00537E28">
        <w:trPr>
          <w:trHeight w:val="701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23D60E7" w14:textId="77777777" w:rsidR="00991D28" w:rsidRPr="00AD0670" w:rsidRDefault="00991D28" w:rsidP="00991D28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7BB6697" w14:textId="4A977CCD" w:rsidR="00991D28" w:rsidRDefault="00FE34CB" w:rsidP="00991D28">
            <w:pPr>
              <w:pStyle w:val="TableParagraph"/>
              <w:kinsoku w:val="0"/>
              <w:overflowPunct w:val="0"/>
              <w:spacing w:line="256" w:lineRule="exact"/>
            </w:pPr>
            <w:r w:rsidRPr="00FE34CB">
              <w:rPr>
                <w:rFonts w:ascii="Poppins" w:eastAsia="Times New Roman" w:hAnsi="Poppins" w:cs="Poppins"/>
              </w:rPr>
              <w:t>Cümle türlerinin bu kadar kolay olduğunu bilmezdim.</w:t>
            </w:r>
          </w:p>
        </w:tc>
      </w:tr>
      <w:tr w:rsidR="00991D28" w14:paraId="5A3C9524" w14:textId="77777777" w:rsidTr="00537E28">
        <w:trPr>
          <w:trHeight w:val="1015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25EA948C" w14:textId="77777777" w:rsidR="00991D28" w:rsidRPr="00AD0670" w:rsidRDefault="00991D28" w:rsidP="00991D28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33518A8A" w14:textId="6B4B47E2" w:rsidR="00991D28" w:rsidRDefault="00EC3911" w:rsidP="00991D28">
            <w:pPr>
              <w:pStyle w:val="TableParagraph"/>
              <w:kinsoku w:val="0"/>
              <w:overflowPunct w:val="0"/>
              <w:spacing w:line="256" w:lineRule="exact"/>
            </w:pPr>
            <w:r w:rsidRPr="00EC3911">
              <w:rPr>
                <w:rFonts w:ascii="Poppins" w:eastAsia="Times New Roman" w:hAnsi="Poppins" w:cs="Poppins"/>
              </w:rPr>
              <w:t>Açık uçlu sorudur.</w:t>
            </w:r>
          </w:p>
        </w:tc>
      </w:tr>
    </w:tbl>
    <w:p w14:paraId="53D82D35" w14:textId="75A7A0B4" w:rsidR="008B02EF" w:rsidRDefault="0003283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ACD16BF" wp14:editId="01657583">
                <wp:simplePos x="0" y="0"/>
                <wp:positionH relativeFrom="page">
                  <wp:align>center</wp:align>
                </wp:positionH>
                <wp:positionV relativeFrom="page">
                  <wp:posOffset>10065508</wp:posOffset>
                </wp:positionV>
                <wp:extent cx="2959735" cy="254000"/>
                <wp:effectExtent l="0" t="0" r="12065" b="1270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E62B6" w14:textId="77777777" w:rsidR="00032839" w:rsidRDefault="00032839" w:rsidP="00032839">
                            <w:pPr>
                              <w:pStyle w:val="GvdeMetni"/>
                              <w:kinsoku w:val="0"/>
                              <w:overflowPunct w:val="0"/>
                              <w:spacing w:line="387" w:lineRule="exact"/>
                              <w:ind w:left="20"/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Volkan</w:t>
                            </w:r>
                            <w:r>
                              <w:rPr>
                                <w:rFonts w:ascii="Book Antiqua" w:hAnsi="Book Antiqua" w:cs="Book Antiqua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Ertuğrul</w:t>
                            </w:r>
                            <w:r>
                              <w:rPr>
                                <w:rFonts w:ascii="Book Antiqua" w:hAnsi="Book Antiqua" w:cs="Book Antiqua"/>
                                <w:spacing w:val="6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ꟾ</w:t>
                            </w:r>
                            <w:r>
                              <w:rPr>
                                <w:rFonts w:ascii="Calibri" w:hAnsi="Calibri" w:cs="Calibri"/>
                                <w:spacing w:val="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Türkçe</w:t>
                            </w:r>
                            <w:r>
                              <w:rPr>
                                <w:rFonts w:ascii="Book Antiqua" w:hAnsi="Book Antiqua" w:cs="Book Antiqua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Öğretmeni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D16BF" id="Text Box 30" o:spid="_x0000_s1030" type="#_x0000_t202" style="position:absolute;margin-left:0;margin-top:792.55pt;width:233.05pt;height:20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" o:allowincell="f" filled="f" stroked="f">
                <v:textbox inset="0,0,0,0">
                  <w:txbxContent>
                    <w:p w14:paraId="5D2E62B6" w14:textId="77777777" w:rsidR="00032839" w:rsidRDefault="00032839" w:rsidP="00032839">
                      <w:pPr>
                        <w:pStyle w:val="GvdeMetni"/>
                        <w:kinsoku w:val="0"/>
                        <w:overflowPunct w:val="0"/>
                        <w:spacing w:line="387" w:lineRule="exact"/>
                        <w:ind w:left="20"/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Volkan</w:t>
                      </w:r>
                      <w:r>
                        <w:rPr>
                          <w:rFonts w:ascii="Book Antiqua" w:hAnsi="Book Antiqua" w:cs="Book Antiqua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Ertuğrul</w:t>
                      </w:r>
                      <w:r>
                        <w:rPr>
                          <w:rFonts w:ascii="Book Antiqua" w:hAnsi="Book Antiqua" w:cs="Book Antiqua"/>
                          <w:spacing w:val="6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36"/>
                          <w:szCs w:val="36"/>
                        </w:rPr>
                        <w:t>ꟾ</w:t>
                      </w:r>
                      <w:r>
                        <w:rPr>
                          <w:rFonts w:ascii="Calibri" w:hAnsi="Calibri" w:cs="Calibri"/>
                          <w:spacing w:val="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Türkçe</w:t>
                      </w:r>
                      <w:r>
                        <w:rPr>
                          <w:rFonts w:ascii="Book Antiqua" w:hAnsi="Book Antiqua" w:cs="Book Antiqua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Öğretmeni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B02EF">
      <w:headerReference w:type="default" r:id="rId9"/>
      <w:footerReference w:type="default" r:id="rId10"/>
      <w:pgSz w:w="11910" w:h="16840"/>
      <w:pgMar w:top="1800" w:right="300" w:bottom="1380" w:left="580" w:header="460" w:footer="11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31F3F" w14:textId="77777777" w:rsidR="006E67E7" w:rsidRDefault="006E67E7">
      <w:r>
        <w:separator/>
      </w:r>
    </w:p>
  </w:endnote>
  <w:endnote w:type="continuationSeparator" w:id="0">
    <w:p w14:paraId="5D2683A5" w14:textId="77777777" w:rsidR="006E67E7" w:rsidRDefault="006E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oppins">
    <w:altName w:val="Poppins"/>
    <w:charset w:val="A2"/>
    <w:family w:val="auto"/>
    <w:pitch w:val="variable"/>
    <w:sig w:usb0="00008007" w:usb1="00000000" w:usb2="00000000" w:usb3="00000000" w:csb0="00000093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FA10" w14:textId="5F523ABB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37679C2C" wp14:editId="03086B9E">
              <wp:simplePos x="0" y="0"/>
              <wp:positionH relativeFrom="page">
                <wp:posOffset>498475</wp:posOffset>
              </wp:positionH>
              <wp:positionV relativeFrom="page">
                <wp:posOffset>10165715</wp:posOffset>
              </wp:positionV>
              <wp:extent cx="6560185" cy="178435"/>
              <wp:effectExtent l="0" t="0" r="0" b="0"/>
              <wp:wrapNone/>
              <wp:docPr id="10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1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A2A77" w14:textId="77777777" w:rsidR="008B02EF" w:rsidRDefault="008B02EF">
                          <w:pPr>
                            <w:pStyle w:val="GvdeMetni"/>
                            <w:tabs>
                              <w:tab w:val="left" w:pos="5136"/>
                              <w:tab w:val="left" w:pos="9563"/>
                            </w:tabs>
                            <w:kinsoku w:val="0"/>
                            <w:overflowPunct w:val="0"/>
                            <w:spacing w:line="281" w:lineRule="exact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>VolkanErtugrul.com</w:t>
                          </w: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ab/>
                            <w:t>8.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Sınıf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79C2C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4" type="#_x0000_t202" style="position:absolute;margin-left:39.25pt;margin-top:800.45pt;width:516.55pt;height:14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" o:allowincell="f" filled="f" stroked="f">
              <v:textbox inset="0,0,0,0">
                <w:txbxContent>
                  <w:p w14:paraId="51DA2A77" w14:textId="77777777" w:rsidR="008B02EF" w:rsidRDefault="008B02EF">
                    <w:pPr>
                      <w:pStyle w:val="GvdeMetni"/>
                      <w:tabs>
                        <w:tab w:val="left" w:pos="5136"/>
                        <w:tab w:val="left" w:pos="9563"/>
                      </w:tabs>
                      <w:kinsoku w:val="0"/>
                      <w:overflowPunct w:val="0"/>
                      <w:spacing w:line="281" w:lineRule="exact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>VolkanErtugrul.com</w:t>
                    </w: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ab/>
                      <w:t>8.</w:t>
                    </w:r>
                    <w:r>
                      <w:rPr>
                        <w:rFonts w:ascii="Calibri" w:hAnsi="Calibri" w:cs="Calibri"/>
                        <w:color w:val="000000"/>
                        <w:spacing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Sınıf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0" allowOverlap="1" wp14:anchorId="1CDF0600" wp14:editId="17C3179E">
              <wp:simplePos x="0" y="0"/>
              <wp:positionH relativeFrom="page">
                <wp:posOffset>-12700</wp:posOffset>
              </wp:positionH>
              <wp:positionV relativeFrom="page">
                <wp:posOffset>9765030</wp:posOffset>
              </wp:positionV>
              <wp:extent cx="7475855" cy="755650"/>
              <wp:effectExtent l="0" t="0" r="0" b="0"/>
              <wp:wrapNone/>
              <wp:docPr id="2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855" cy="755650"/>
                        <a:chOff x="-20" y="15378"/>
                        <a:chExt cx="11773" cy="1190"/>
                      </a:xfrm>
                    </wpg:grpSpPr>
                    <pic:pic xmlns:pic="http://schemas.openxmlformats.org/drawingml/2006/picture">
                      <pic:nvPicPr>
                        <pic:cNvPr id="8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6068"/>
                          <a:ext cx="110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Freeform 44"/>
                      <wps:cNvSpPr>
                        <a:spLocks/>
                      </wps:cNvSpPr>
                      <wps:spPr bwMode="auto">
                        <a:xfrm>
                          <a:off x="719" y="15733"/>
                          <a:ext cx="10466" cy="666"/>
                        </a:xfrm>
                        <a:custGeom>
                          <a:avLst/>
                          <a:gdLst>
                            <a:gd name="T0" fmla="*/ 10465 w 10466"/>
                            <a:gd name="T1" fmla="*/ 0 h 666"/>
                            <a:gd name="T2" fmla="*/ 0 w 10466"/>
                            <a:gd name="T3" fmla="*/ 0 h 666"/>
                            <a:gd name="T4" fmla="*/ 0 w 10466"/>
                            <a:gd name="T5" fmla="*/ 665 h 666"/>
                            <a:gd name="T6" fmla="*/ 10465 w 10466"/>
                            <a:gd name="T7" fmla="*/ 665 h 666"/>
                            <a:gd name="T8" fmla="*/ 10465 w 10466"/>
                            <a:gd name="T9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66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665"/>
                              </a:lnTo>
                              <a:lnTo>
                                <a:pt x="10465" y="66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45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0 h 1150"/>
                            <a:gd name="T2" fmla="*/ 0 w 1314"/>
                            <a:gd name="T3" fmla="*/ 392 h 1150"/>
                            <a:gd name="T4" fmla="*/ 544 w 1314"/>
                            <a:gd name="T5" fmla="*/ 1149 h 1150"/>
                            <a:gd name="T6" fmla="*/ 1313 w 1314"/>
                            <a:gd name="T7" fmla="*/ 49 h 1150"/>
                            <a:gd name="T8" fmla="*/ 0 w 1314"/>
                            <a:gd name="T9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0"/>
                              </a:moveTo>
                              <a:lnTo>
                                <a:pt x="0" y="392"/>
                              </a:ln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392 h 1150"/>
                            <a:gd name="T2" fmla="*/ 544 w 1314"/>
                            <a:gd name="T3" fmla="*/ 1149 h 1150"/>
                            <a:gd name="T4" fmla="*/ 1313 w 1314"/>
                            <a:gd name="T5" fmla="*/ 49 h 1150"/>
                            <a:gd name="T6" fmla="*/ 0 w 1314"/>
                            <a:gd name="T7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392"/>
                              </a:move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5" y="15609"/>
                          <a:ext cx="88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7CDC1" id="Group 42" o:spid="_x0000_s1026" style="position:absolute;margin-left:-1pt;margin-top:768.9pt;width:588.65pt;height:59.5pt;z-index:-251639808;mso-position-horizontal-relative:page;mso-position-vertical-relative:page" coordorigin="-20,15378" coordsize="11773,1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27" type="#_x0000_t75" style="position:absolute;left:727;top:16068;width:110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">
                <v:imagedata r:id="rId3" o:title=""/>
              </v:shape>
              <v:shape id="Freeform 44" o:spid="_x0000_s1028" style="position:absolute;left:719;top:15733;width:10466;height:666;visibility:visible;mso-wrap-style:square;v-text-anchor:top" coordsize="1046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" path="m10465,l,,,665r10465,l10465,xe" fillcolor="#fde2b8" stroked="f">
                <v:path arrowok="t" o:connecttype="custom" o:connectlocs="10465,0;0,0;0,665;10465,665;10465,0" o:connectangles="0,0,0,0,0"/>
              </v:shape>
              <v:shape id="Freeform 45" o:spid="_x0000_s1029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" path="m435,l,619r870,l435,xe" fillcolor="#ffc000" stroked="f">
                <v:path arrowok="t" o:connecttype="custom" o:connectlocs="435,0;0,619;870,619;435,0" o:connectangles="0,0,0,0"/>
              </v:shape>
              <v:shape id="Freeform 46" o:spid="_x0000_s1030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" path="m435,l,619r870,l435,xe" filled="f" strokecolor="#ffc000" strokeweight="2pt">
                <v:path arrowok="t" o:connecttype="custom" o:connectlocs="435,0;0,619;870,619;435,0" o:connectangles="0,0,0,0"/>
              </v:shape>
              <v:shape id="Freeform 47" o:spid="_x0000_s1031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" path="m,l,392r544,757l1313,49,,xe" stroked="f">
                <v:path arrowok="t" o:connecttype="custom" o:connectlocs="0,0;0,392;544,1149;1313,49;0,0" o:connectangles="0,0,0,0,0"/>
              </v:shape>
              <v:shape id="Freeform 48" o:spid="_x0000_s1032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" path="m,392r544,757l1313,49,,e" filled="f" strokecolor="white" strokeweight="2pt">
                <v:path arrowok="t" o:connecttype="custom" o:connectlocs="0,392;544,1149;1313,49;0,0" o:connectangles="0,0,0,0"/>
              </v:shape>
              <v:shape id="Picture 49" o:spid="_x0000_s1033" type="#_x0000_t75" style="position:absolute;left:10355;top:15609;width:88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17C73" w14:textId="77777777" w:rsidR="006E67E7" w:rsidRDefault="006E67E7">
      <w:r>
        <w:separator/>
      </w:r>
    </w:p>
  </w:footnote>
  <w:footnote w:type="continuationSeparator" w:id="0">
    <w:p w14:paraId="7960B62D" w14:textId="77777777" w:rsidR="006E67E7" w:rsidRDefault="006E6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9085" w14:textId="7B6AE9C6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0" allowOverlap="1" wp14:anchorId="253BC025" wp14:editId="12B3164B">
              <wp:simplePos x="0" y="0"/>
              <wp:positionH relativeFrom="page">
                <wp:posOffset>456565</wp:posOffset>
              </wp:positionH>
              <wp:positionV relativeFrom="page">
                <wp:posOffset>292100</wp:posOffset>
              </wp:positionV>
              <wp:extent cx="7116445" cy="858520"/>
              <wp:effectExtent l="0" t="0" r="0" b="0"/>
              <wp:wrapNone/>
              <wp:docPr id="13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6445" cy="858520"/>
                        <a:chOff x="719" y="460"/>
                        <a:chExt cx="11207" cy="1352"/>
                      </a:xfrm>
                    </wpg:grpSpPr>
                    <pic:pic xmlns:pic="http://schemas.openxmlformats.org/drawingml/2006/picture">
                      <pic:nvPicPr>
                        <pic:cNvPr id="1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150"/>
                          <a:ext cx="11180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Freeform 33"/>
                      <wps:cNvSpPr>
                        <a:spLocks/>
                      </wps:cNvSpPr>
                      <wps:spPr bwMode="auto">
                        <a:xfrm>
                          <a:off x="719" y="694"/>
                          <a:ext cx="10466" cy="906"/>
                        </a:xfrm>
                        <a:custGeom>
                          <a:avLst/>
                          <a:gdLst>
                            <a:gd name="T0" fmla="*/ 10465 w 10466"/>
                            <a:gd name="T1" fmla="*/ 0 h 906"/>
                            <a:gd name="T2" fmla="*/ 0 w 10466"/>
                            <a:gd name="T3" fmla="*/ 0 h 906"/>
                            <a:gd name="T4" fmla="*/ 0 w 10466"/>
                            <a:gd name="T5" fmla="*/ 905 h 906"/>
                            <a:gd name="T6" fmla="*/ 10465 w 10466"/>
                            <a:gd name="T7" fmla="*/ 905 h 906"/>
                            <a:gd name="T8" fmla="*/ 10465 w 10466"/>
                            <a:gd name="T9" fmla="*/ 0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90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905"/>
                              </a:lnTo>
                              <a:lnTo>
                                <a:pt x="10465" y="90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4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1095 w 1095"/>
                            <a:gd name="T1" fmla="*/ 0 h 882"/>
                            <a:gd name="T2" fmla="*/ 0 w 1095"/>
                            <a:gd name="T3" fmla="*/ 0 h 882"/>
                            <a:gd name="T4" fmla="*/ 547 w 1095"/>
                            <a:gd name="T5" fmla="*/ 881 h 882"/>
                            <a:gd name="T6" fmla="*/ 1095 w 1095"/>
                            <a:gd name="T7" fmla="*/ 0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1095" y="0"/>
                              </a:move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lnTo>
                                <a:pt x="1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5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547 w 1095"/>
                            <a:gd name="T1" fmla="*/ 881 h 882"/>
                            <a:gd name="T2" fmla="*/ 1095 w 1095"/>
                            <a:gd name="T3" fmla="*/ 0 h 882"/>
                            <a:gd name="T4" fmla="*/ 0 w 1095"/>
                            <a:gd name="T5" fmla="*/ 0 h 882"/>
                            <a:gd name="T6" fmla="*/ 547 w 1095"/>
                            <a:gd name="T7" fmla="*/ 881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547" y="881"/>
                              </a:moveTo>
                              <a:lnTo>
                                <a:pt x="1095" y="0"/>
                              </a:ln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6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957 w 1409"/>
                            <a:gd name="T1" fmla="*/ 0 h 1312"/>
                            <a:gd name="T2" fmla="*/ 0 w 1409"/>
                            <a:gd name="T3" fmla="*/ 1312 h 1312"/>
                            <a:gd name="T4" fmla="*/ 1408 w 1409"/>
                            <a:gd name="T5" fmla="*/ 1267 h 1312"/>
                            <a:gd name="T6" fmla="*/ 1408 w 1409"/>
                            <a:gd name="T7" fmla="*/ 754 h 1312"/>
                            <a:gd name="T8" fmla="*/ 957 w 1409"/>
                            <a:gd name="T9" fmla="*/ 0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957" y="0"/>
                              </a:move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  <a:lnTo>
                                <a:pt x="1408" y="754"/>
                              </a:lnTo>
                              <a:lnTo>
                                <a:pt x="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37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1408 w 1409"/>
                            <a:gd name="T1" fmla="*/ 754 h 1312"/>
                            <a:gd name="T2" fmla="*/ 957 w 1409"/>
                            <a:gd name="T3" fmla="*/ 0 h 1312"/>
                            <a:gd name="T4" fmla="*/ 0 w 1409"/>
                            <a:gd name="T5" fmla="*/ 1312 h 1312"/>
                            <a:gd name="T6" fmla="*/ 1408 w 1409"/>
                            <a:gd name="T7" fmla="*/ 1267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1408" y="754"/>
                              </a:moveTo>
                              <a:lnTo>
                                <a:pt x="957" y="0"/>
                              </a:ln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38"/>
                      <wps:cNvSpPr>
                        <a:spLocks/>
                      </wps:cNvSpPr>
                      <wps:spPr bwMode="auto">
                        <a:xfrm>
                          <a:off x="1913" y="717"/>
                          <a:ext cx="1" cy="906"/>
                        </a:xfrm>
                        <a:custGeom>
                          <a:avLst/>
                          <a:gdLst>
                            <a:gd name="T0" fmla="*/ 0 w 1"/>
                            <a:gd name="T1" fmla="*/ 0 h 906"/>
                            <a:gd name="T2" fmla="*/ 0 w 1"/>
                            <a:gd name="T3" fmla="*/ 905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906">
                              <a:moveTo>
                                <a:pt x="0" y="0"/>
                              </a:moveTo>
                              <a:lnTo>
                                <a:pt x="0" y="905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B3E83C" id="Group 31" o:spid="_x0000_s1026" style="position:absolute;margin-left:35.95pt;margin-top:23pt;width:560.35pt;height:67.6pt;z-index:-251644928;mso-position-horizontal-relative:page;mso-position-vertical-relative:page" coordorigin="719,460" coordsize="11207,1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">
                <v:imagedata r:id="rId2" o:title=""/>
              </v:shape>
              <v:shape id="Freeform 33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" path="m10465,l,,,905r10465,l10465,xe" fillcolor="#fde2b8" stroked="f">
                <v:path arrowok="t" o:connecttype="custom" o:connectlocs="10465,0;0,0;0,905;10465,905;10465,0" o:connectangles="0,0,0,0,0"/>
              </v:shape>
              <v:shape id="Freeform 34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" path="m1095,l,,547,881,1095,xe" fillcolor="#ffc000" stroked="f">
                <v:path arrowok="t" o:connecttype="custom" o:connectlocs="1095,0;0,0;547,881;1095,0" o:connectangles="0,0,0,0"/>
              </v:shape>
              <v:shape id="Freeform 35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" path="m547,881l1095,,,,547,881xe" filled="f" strokecolor="#ffc000" strokeweight="2pt">
                <v:path arrowok="t" o:connecttype="custom" o:connectlocs="547,881;1095,0;0,0;547,881" o:connectangles="0,0,0,0"/>
              </v:shape>
              <v:shape id="Freeform 36" o:spid="_x0000_s1031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" path="m957,l,1312r1408,-45l1408,754,957,xe" stroked="f">
                <v:path arrowok="t" o:connecttype="custom" o:connectlocs="957,0;0,1312;1408,1267;1408,754;957,0" o:connectangles="0,0,0,0,0"/>
              </v:shape>
              <v:shape id="Freeform 37" o:spid="_x0000_s1032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" path="m1408,754l957,,,1312r1408,-45e" filled="f" strokecolor="white" strokeweight="2pt">
                <v:path arrowok="t" o:connecttype="custom" o:connectlocs="1408,754;957,0;0,1312;1408,1267" o:connectangles="0,0,0,0"/>
              </v:shape>
              <v:shape id="Freeform 38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" path="m,l,905e" filled="f" strokeweight="2pt">
                <v:path arrowok="t" o:connecttype="custom" o:connectlocs="0,0;0,905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00471FF7" wp14:editId="7894BF96">
              <wp:simplePos x="0" y="0"/>
              <wp:positionH relativeFrom="page">
                <wp:posOffset>554355</wp:posOffset>
              </wp:positionH>
              <wp:positionV relativeFrom="page">
                <wp:posOffset>376555</wp:posOffset>
              </wp:positionV>
              <wp:extent cx="433070" cy="668020"/>
              <wp:effectExtent l="0" t="0" r="0" b="0"/>
              <wp:wrapNone/>
              <wp:docPr id="1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69D50" w14:textId="7C11AE9A" w:rsidR="008B02EF" w:rsidRDefault="0024546C">
                          <w:pPr>
                            <w:pStyle w:val="GvdeMetni"/>
                            <w:kinsoku w:val="0"/>
                            <w:overflowPunct w:val="0"/>
                            <w:spacing w:line="786" w:lineRule="exact"/>
                            <w:ind w:left="1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8</w:t>
                          </w:r>
                          <w:r w:rsidR="008B02EF"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.</w:t>
                          </w:r>
                        </w:p>
                        <w:p w14:paraId="123DE36D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  <w:t>SINIF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71FF7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2" type="#_x0000_t202" style="position:absolute;margin-left:43.65pt;margin-top:29.65pt;width:34.1pt;height:52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" o:allowincell="f" filled="f" stroked="f">
              <v:textbox inset="0,0,0,0">
                <w:txbxContent>
                  <w:p w14:paraId="68369D50" w14:textId="7C11AE9A" w:rsidR="008B02EF" w:rsidRDefault="0024546C">
                    <w:pPr>
                      <w:pStyle w:val="GvdeMetni"/>
                      <w:kinsoku w:val="0"/>
                      <w:overflowPunct w:val="0"/>
                      <w:spacing w:line="786" w:lineRule="exact"/>
                      <w:ind w:left="1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8</w:t>
                    </w:r>
                    <w:r w:rsidR="008B02EF"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.</w:t>
                    </w:r>
                  </w:p>
                  <w:p w14:paraId="123DE36D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  <w:t>SINIF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43A1F603" wp14:editId="6C981ACF">
              <wp:simplePos x="0" y="0"/>
              <wp:positionH relativeFrom="page">
                <wp:posOffset>1295400</wp:posOffset>
              </wp:positionH>
              <wp:positionV relativeFrom="page">
                <wp:posOffset>502920</wp:posOffset>
              </wp:positionV>
              <wp:extent cx="5056505" cy="483235"/>
              <wp:effectExtent l="0" t="0" r="0" b="0"/>
              <wp:wrapNone/>
              <wp:docPr id="1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650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D551C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before="5" w:line="368" w:lineRule="exact"/>
                            <w:ind w:left="10" w:right="9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Z-TÜRKÇE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ORTAOKULU</w:t>
                          </w:r>
                        </w:p>
                        <w:p w14:paraId="02B6CCA5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368" w:lineRule="exact"/>
                            <w:ind w:left="10" w:right="1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DERSİ 1. DÖNEM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2.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ORTAK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YAZILI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SINAVI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A1F603" id="Text Box 40" o:spid="_x0000_s1033" type="#_x0000_t202" style="position:absolute;margin-left:102pt;margin-top:39.6pt;width:398.15pt;height:38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" o:allowincell="f" filled="f" stroked="f">
              <v:textbox inset="0,0,0,0">
                <w:txbxContent>
                  <w:p w14:paraId="25FD551C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before="5" w:line="368" w:lineRule="exact"/>
                      <w:ind w:left="10" w:right="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>Z-TÜRKÇE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ORTAOKULU</w:t>
                    </w:r>
                  </w:p>
                  <w:p w14:paraId="02B6CCA5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368" w:lineRule="exact"/>
                      <w:ind w:left="10" w:right="1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DERSİ 1. DÖNEM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2.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ORTAK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YAZILI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SINAVI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12" w:hanging="366"/>
      </w:pPr>
      <w:rPr>
        <w:rFonts w:ascii="Cambria" w:hAnsi="Cambria" w:cs="Cambria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390" w:hanging="366"/>
      </w:pPr>
    </w:lvl>
    <w:lvl w:ilvl="2">
      <w:numFmt w:val="bullet"/>
      <w:lvlText w:val="•"/>
      <w:lvlJc w:val="left"/>
      <w:pPr>
        <w:ind w:left="2461" w:hanging="366"/>
      </w:pPr>
    </w:lvl>
    <w:lvl w:ilvl="3">
      <w:numFmt w:val="bullet"/>
      <w:lvlText w:val="•"/>
      <w:lvlJc w:val="left"/>
      <w:pPr>
        <w:ind w:left="3531" w:hanging="366"/>
      </w:pPr>
    </w:lvl>
    <w:lvl w:ilvl="4">
      <w:numFmt w:val="bullet"/>
      <w:lvlText w:val="•"/>
      <w:lvlJc w:val="left"/>
      <w:pPr>
        <w:ind w:left="4602" w:hanging="366"/>
      </w:pPr>
    </w:lvl>
    <w:lvl w:ilvl="5">
      <w:numFmt w:val="bullet"/>
      <w:lvlText w:val="•"/>
      <w:lvlJc w:val="left"/>
      <w:pPr>
        <w:ind w:left="5673" w:hanging="366"/>
      </w:pPr>
    </w:lvl>
    <w:lvl w:ilvl="6">
      <w:numFmt w:val="bullet"/>
      <w:lvlText w:val="•"/>
      <w:lvlJc w:val="left"/>
      <w:pPr>
        <w:ind w:left="6743" w:hanging="366"/>
      </w:pPr>
    </w:lvl>
    <w:lvl w:ilvl="7">
      <w:numFmt w:val="bullet"/>
      <w:lvlText w:val="•"/>
      <w:lvlJc w:val="left"/>
      <w:pPr>
        <w:ind w:left="7814" w:hanging="366"/>
      </w:pPr>
    </w:lvl>
    <w:lvl w:ilvl="8">
      <w:numFmt w:val="bullet"/>
      <w:lvlText w:val="•"/>
      <w:lvlJc w:val="left"/>
      <w:pPr>
        <w:ind w:left="8885" w:hanging="36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514" w:hanging="262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70" w:hanging="262"/>
      </w:pPr>
    </w:lvl>
    <w:lvl w:ilvl="2">
      <w:numFmt w:val="bullet"/>
      <w:lvlText w:val="•"/>
      <w:lvlJc w:val="left"/>
      <w:pPr>
        <w:ind w:left="2621" w:hanging="262"/>
      </w:pPr>
    </w:lvl>
    <w:lvl w:ilvl="3">
      <w:numFmt w:val="bullet"/>
      <w:lvlText w:val="•"/>
      <w:lvlJc w:val="left"/>
      <w:pPr>
        <w:ind w:left="3671" w:hanging="262"/>
      </w:pPr>
    </w:lvl>
    <w:lvl w:ilvl="4">
      <w:numFmt w:val="bullet"/>
      <w:lvlText w:val="•"/>
      <w:lvlJc w:val="left"/>
      <w:pPr>
        <w:ind w:left="4722" w:hanging="262"/>
      </w:pPr>
    </w:lvl>
    <w:lvl w:ilvl="5">
      <w:numFmt w:val="bullet"/>
      <w:lvlText w:val="•"/>
      <w:lvlJc w:val="left"/>
      <w:pPr>
        <w:ind w:left="5773" w:hanging="262"/>
      </w:pPr>
    </w:lvl>
    <w:lvl w:ilvl="6">
      <w:numFmt w:val="bullet"/>
      <w:lvlText w:val="•"/>
      <w:lvlJc w:val="left"/>
      <w:pPr>
        <w:ind w:left="6823" w:hanging="262"/>
      </w:pPr>
    </w:lvl>
    <w:lvl w:ilvl="7">
      <w:numFmt w:val="bullet"/>
      <w:lvlText w:val="•"/>
      <w:lvlJc w:val="left"/>
      <w:pPr>
        <w:ind w:left="7874" w:hanging="262"/>
      </w:pPr>
    </w:lvl>
    <w:lvl w:ilvl="8">
      <w:numFmt w:val="bullet"/>
      <w:lvlText w:val="•"/>
      <w:lvlJc w:val="left"/>
      <w:pPr>
        <w:ind w:left="8925" w:hanging="262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404" w:hanging="210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462" w:hanging="210"/>
      </w:pPr>
    </w:lvl>
    <w:lvl w:ilvl="2">
      <w:numFmt w:val="bullet"/>
      <w:lvlText w:val="•"/>
      <w:lvlJc w:val="left"/>
      <w:pPr>
        <w:ind w:left="2525" w:hanging="210"/>
      </w:pPr>
    </w:lvl>
    <w:lvl w:ilvl="3">
      <w:numFmt w:val="bullet"/>
      <w:lvlText w:val="•"/>
      <w:lvlJc w:val="left"/>
      <w:pPr>
        <w:ind w:left="3587" w:hanging="210"/>
      </w:pPr>
    </w:lvl>
    <w:lvl w:ilvl="4">
      <w:numFmt w:val="bullet"/>
      <w:lvlText w:val="•"/>
      <w:lvlJc w:val="left"/>
      <w:pPr>
        <w:ind w:left="4650" w:hanging="210"/>
      </w:pPr>
    </w:lvl>
    <w:lvl w:ilvl="5">
      <w:numFmt w:val="bullet"/>
      <w:lvlText w:val="•"/>
      <w:lvlJc w:val="left"/>
      <w:pPr>
        <w:ind w:left="5713" w:hanging="210"/>
      </w:pPr>
    </w:lvl>
    <w:lvl w:ilvl="6">
      <w:numFmt w:val="bullet"/>
      <w:lvlText w:val="•"/>
      <w:lvlJc w:val="left"/>
      <w:pPr>
        <w:ind w:left="6775" w:hanging="210"/>
      </w:pPr>
    </w:lvl>
    <w:lvl w:ilvl="7">
      <w:numFmt w:val="bullet"/>
      <w:lvlText w:val="•"/>
      <w:lvlJc w:val="left"/>
      <w:pPr>
        <w:ind w:left="7838" w:hanging="210"/>
      </w:pPr>
    </w:lvl>
    <w:lvl w:ilvl="8">
      <w:numFmt w:val="bullet"/>
      <w:lvlText w:val="•"/>
      <w:lvlJc w:val="left"/>
      <w:pPr>
        <w:ind w:left="8901" w:hanging="21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DD"/>
    <w:rsid w:val="00032839"/>
    <w:rsid w:val="000F4251"/>
    <w:rsid w:val="00184962"/>
    <w:rsid w:val="0024546C"/>
    <w:rsid w:val="0024585B"/>
    <w:rsid w:val="00261956"/>
    <w:rsid w:val="002B30F1"/>
    <w:rsid w:val="00350E86"/>
    <w:rsid w:val="0037615A"/>
    <w:rsid w:val="003C5BF8"/>
    <w:rsid w:val="00434CC3"/>
    <w:rsid w:val="004C4825"/>
    <w:rsid w:val="004C73EC"/>
    <w:rsid w:val="004D3BC1"/>
    <w:rsid w:val="00537E28"/>
    <w:rsid w:val="0054622C"/>
    <w:rsid w:val="00612CE7"/>
    <w:rsid w:val="0069043A"/>
    <w:rsid w:val="006D272A"/>
    <w:rsid w:val="006E67E7"/>
    <w:rsid w:val="0078281E"/>
    <w:rsid w:val="007871BB"/>
    <w:rsid w:val="007B45E0"/>
    <w:rsid w:val="008B02EF"/>
    <w:rsid w:val="008F299C"/>
    <w:rsid w:val="00922C19"/>
    <w:rsid w:val="009319C1"/>
    <w:rsid w:val="00991D28"/>
    <w:rsid w:val="00A96F8F"/>
    <w:rsid w:val="00AD0670"/>
    <w:rsid w:val="00C20598"/>
    <w:rsid w:val="00CA1694"/>
    <w:rsid w:val="00DA360A"/>
    <w:rsid w:val="00E8159C"/>
    <w:rsid w:val="00EC3911"/>
    <w:rsid w:val="00EC7A8A"/>
    <w:rsid w:val="00F008B5"/>
    <w:rsid w:val="00F206DD"/>
    <w:rsid w:val="00F61D90"/>
    <w:rsid w:val="00F742C6"/>
    <w:rsid w:val="00FE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F9CEEC"/>
  <w14:defaultImageDpi w14:val="0"/>
  <w15:docId w15:val="{D8607D47-542C-4A94-8A3E-81ECA13C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73"/>
      <w:ind w:left="226" w:right="715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1"/>
    <w:qFormat/>
    <w:pPr>
      <w:ind w:left="5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locked/>
    <w:rPr>
      <w:rFonts w:ascii="Cambria" w:hAnsi="Cambria" w:cs="Cambria"/>
    </w:rPr>
  </w:style>
  <w:style w:type="paragraph" w:styleId="KonuBal">
    <w:name w:val="Title"/>
    <w:basedOn w:val="Normal"/>
    <w:next w:val="Normal"/>
    <w:link w:val="KonuBalChar"/>
    <w:uiPriority w:val="1"/>
    <w:qFormat/>
    <w:pPr>
      <w:spacing w:line="685" w:lineRule="exact"/>
      <w:ind w:left="120"/>
    </w:pPr>
    <w:rPr>
      <w:rFonts w:ascii="Times New Roman" w:hAnsi="Times New Roman" w:cs="Times New Roman"/>
      <w:b/>
      <w:bCs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51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F206DD"/>
    <w:rPr>
      <w:rFonts w:ascii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F206DD"/>
    <w:rPr>
      <w:rFonts w:ascii="Cambria" w:hAnsi="Cambria" w:cs="Cambria"/>
    </w:rPr>
  </w:style>
  <w:style w:type="paragraph" w:customStyle="1" w:styleId="Pa12">
    <w:name w:val="Pa12"/>
    <w:basedOn w:val="Normal"/>
    <w:next w:val="Normal"/>
    <w:uiPriority w:val="99"/>
    <w:rsid w:val="0037615A"/>
    <w:pPr>
      <w:widowControl/>
      <w:spacing w:line="24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rsid w:val="0037615A"/>
    <w:rPr>
      <w:color w:val="211D1E"/>
      <w:sz w:val="18"/>
    </w:rPr>
  </w:style>
  <w:style w:type="paragraph" w:customStyle="1" w:styleId="Default">
    <w:name w:val="Default"/>
    <w:rsid w:val="00434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537E28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537E28"/>
    <w:rPr>
      <w:color w:val="211D1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SAMSUNGPC</dc:creator>
  <cp:keywords/>
  <dc:description/>
  <cp:lastModifiedBy>pc</cp:lastModifiedBy>
  <cp:revision>17</cp:revision>
  <dcterms:created xsi:type="dcterms:W3CDTF">2024-12-22T20:48:00Z</dcterms:created>
  <dcterms:modified xsi:type="dcterms:W3CDTF">2024-12-26T20:35:00Z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2019</vt:lpwstr>
  </property>
</Properties>
</file>