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604DD" w14:textId="26A1B7F7" w:rsidR="008B02EF" w:rsidRDefault="008F299C">
      <w:pPr>
        <w:pStyle w:val="GvdeMetni"/>
        <w:kinsoku w:val="0"/>
        <w:overflowPunct w:val="0"/>
        <w:rPr>
          <w:rFonts w:ascii="Times New Roman" w:hAnsi="Times New Roman" w:cs="Times New Roman"/>
        </w:rPr>
      </w:pPr>
      <w:r>
        <w:rPr>
          <w:noProof/>
        </w:rPr>
        <mc:AlternateContent>
          <mc:Choice Requires="wpg">
            <w:drawing>
              <wp:anchor distT="0" distB="0" distL="114300" distR="114300" simplePos="0" relativeHeight="251646464" behindDoc="1" locked="0" layoutInCell="0" allowOverlap="1" wp14:anchorId="274B363A" wp14:editId="069BEB62">
                <wp:simplePos x="0" y="0"/>
                <wp:positionH relativeFrom="page">
                  <wp:posOffset>456565</wp:posOffset>
                </wp:positionH>
                <wp:positionV relativeFrom="page">
                  <wp:posOffset>260350</wp:posOffset>
                </wp:positionV>
                <wp:extent cx="7116445" cy="782320"/>
                <wp:effectExtent l="0" t="0" r="0" b="0"/>
                <wp:wrapNone/>
                <wp:docPr id="3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6445" cy="782320"/>
                          <a:chOff x="719" y="410"/>
                          <a:chExt cx="11207" cy="1232"/>
                        </a:xfrm>
                      </wpg:grpSpPr>
                      <pic:pic xmlns:pic="http://schemas.openxmlformats.org/drawingml/2006/picture">
                        <pic:nvPicPr>
                          <pic:cNvPr id="39"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27" y="1150"/>
                            <a:ext cx="111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Freeform 14"/>
                        <wps:cNvSpPr>
                          <a:spLocks/>
                        </wps:cNvSpPr>
                        <wps:spPr bwMode="auto">
                          <a:xfrm>
                            <a:off x="719" y="694"/>
                            <a:ext cx="10466" cy="906"/>
                          </a:xfrm>
                          <a:custGeom>
                            <a:avLst/>
                            <a:gdLst>
                              <a:gd name="T0" fmla="*/ 10465 w 10466"/>
                              <a:gd name="T1" fmla="*/ 0 h 906"/>
                              <a:gd name="T2" fmla="*/ 0 w 10466"/>
                              <a:gd name="T3" fmla="*/ 0 h 906"/>
                              <a:gd name="T4" fmla="*/ 0 w 10466"/>
                              <a:gd name="T5" fmla="*/ 905 h 906"/>
                              <a:gd name="T6" fmla="*/ 10465 w 10466"/>
                              <a:gd name="T7" fmla="*/ 905 h 906"/>
                              <a:gd name="T8" fmla="*/ 10465 w 10466"/>
                              <a:gd name="T9" fmla="*/ 0 h 906"/>
                            </a:gdLst>
                            <a:ahLst/>
                            <a:cxnLst>
                              <a:cxn ang="0">
                                <a:pos x="T0" y="T1"/>
                              </a:cxn>
                              <a:cxn ang="0">
                                <a:pos x="T2" y="T3"/>
                              </a:cxn>
                              <a:cxn ang="0">
                                <a:pos x="T4" y="T5"/>
                              </a:cxn>
                              <a:cxn ang="0">
                                <a:pos x="T6" y="T7"/>
                              </a:cxn>
                              <a:cxn ang="0">
                                <a:pos x="T8" y="T9"/>
                              </a:cxn>
                            </a:cxnLst>
                            <a:rect l="0" t="0" r="r" b="b"/>
                            <a:pathLst>
                              <a:path w="10466" h="906">
                                <a:moveTo>
                                  <a:pt x="10465" y="0"/>
                                </a:moveTo>
                                <a:lnTo>
                                  <a:pt x="0" y="0"/>
                                </a:lnTo>
                                <a:lnTo>
                                  <a:pt x="0" y="905"/>
                                </a:lnTo>
                                <a:lnTo>
                                  <a:pt x="10465" y="90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5"/>
                        <wps:cNvSpPr>
                          <a:spLocks/>
                        </wps:cNvSpPr>
                        <wps:spPr bwMode="auto">
                          <a:xfrm>
                            <a:off x="10090" y="718"/>
                            <a:ext cx="1095" cy="882"/>
                          </a:xfrm>
                          <a:custGeom>
                            <a:avLst/>
                            <a:gdLst>
                              <a:gd name="T0" fmla="*/ 1095 w 1095"/>
                              <a:gd name="T1" fmla="*/ 0 h 882"/>
                              <a:gd name="T2" fmla="*/ 0 w 1095"/>
                              <a:gd name="T3" fmla="*/ 0 h 882"/>
                              <a:gd name="T4" fmla="*/ 547 w 1095"/>
                              <a:gd name="T5" fmla="*/ 881 h 882"/>
                              <a:gd name="T6" fmla="*/ 1095 w 1095"/>
                              <a:gd name="T7" fmla="*/ 0 h 882"/>
                            </a:gdLst>
                            <a:ahLst/>
                            <a:cxnLst>
                              <a:cxn ang="0">
                                <a:pos x="T0" y="T1"/>
                              </a:cxn>
                              <a:cxn ang="0">
                                <a:pos x="T2" y="T3"/>
                              </a:cxn>
                              <a:cxn ang="0">
                                <a:pos x="T4" y="T5"/>
                              </a:cxn>
                              <a:cxn ang="0">
                                <a:pos x="T6" y="T7"/>
                              </a:cxn>
                            </a:cxnLst>
                            <a:rect l="0" t="0" r="r" b="b"/>
                            <a:pathLst>
                              <a:path w="1095" h="882">
                                <a:moveTo>
                                  <a:pt x="1095" y="0"/>
                                </a:moveTo>
                                <a:lnTo>
                                  <a:pt x="0" y="0"/>
                                </a:lnTo>
                                <a:lnTo>
                                  <a:pt x="547" y="881"/>
                                </a:lnTo>
                                <a:lnTo>
                                  <a:pt x="109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6"/>
                        <wps:cNvSpPr>
                          <a:spLocks/>
                        </wps:cNvSpPr>
                        <wps:spPr bwMode="auto">
                          <a:xfrm>
                            <a:off x="10090" y="718"/>
                            <a:ext cx="1095" cy="882"/>
                          </a:xfrm>
                          <a:custGeom>
                            <a:avLst/>
                            <a:gdLst>
                              <a:gd name="T0" fmla="*/ 547 w 1095"/>
                              <a:gd name="T1" fmla="*/ 881 h 882"/>
                              <a:gd name="T2" fmla="*/ 1095 w 1095"/>
                              <a:gd name="T3" fmla="*/ 0 h 882"/>
                              <a:gd name="T4" fmla="*/ 0 w 1095"/>
                              <a:gd name="T5" fmla="*/ 0 h 882"/>
                              <a:gd name="T6" fmla="*/ 547 w 1095"/>
                              <a:gd name="T7" fmla="*/ 881 h 882"/>
                            </a:gdLst>
                            <a:ahLst/>
                            <a:cxnLst>
                              <a:cxn ang="0">
                                <a:pos x="T0" y="T1"/>
                              </a:cxn>
                              <a:cxn ang="0">
                                <a:pos x="T2" y="T3"/>
                              </a:cxn>
                              <a:cxn ang="0">
                                <a:pos x="T4" y="T5"/>
                              </a:cxn>
                              <a:cxn ang="0">
                                <a:pos x="T6" y="T7"/>
                              </a:cxn>
                            </a:cxnLst>
                            <a:rect l="0" t="0" r="r" b="b"/>
                            <a:pathLst>
                              <a:path w="1095" h="882">
                                <a:moveTo>
                                  <a:pt x="547" y="881"/>
                                </a:moveTo>
                                <a:lnTo>
                                  <a:pt x="1095" y="0"/>
                                </a:lnTo>
                                <a:lnTo>
                                  <a:pt x="0" y="0"/>
                                </a:lnTo>
                                <a:lnTo>
                                  <a:pt x="547" y="881"/>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17"/>
                        <wps:cNvSpPr>
                          <a:spLocks/>
                        </wps:cNvSpPr>
                        <wps:spPr bwMode="auto">
                          <a:xfrm>
                            <a:off x="10621" y="430"/>
                            <a:ext cx="1285" cy="1192"/>
                          </a:xfrm>
                          <a:custGeom>
                            <a:avLst/>
                            <a:gdLst>
                              <a:gd name="T0" fmla="*/ 870 w 1285"/>
                              <a:gd name="T1" fmla="*/ 0 h 1192"/>
                              <a:gd name="T2" fmla="*/ 0 w 1285"/>
                              <a:gd name="T3" fmla="*/ 1192 h 1192"/>
                              <a:gd name="T4" fmla="*/ 1284 w 1285"/>
                              <a:gd name="T5" fmla="*/ 1126 h 1192"/>
                              <a:gd name="T6" fmla="*/ 1284 w 1285"/>
                              <a:gd name="T7" fmla="*/ 716 h 1192"/>
                              <a:gd name="T8" fmla="*/ 870 w 1285"/>
                              <a:gd name="T9" fmla="*/ 0 h 1192"/>
                            </a:gdLst>
                            <a:ahLst/>
                            <a:cxnLst>
                              <a:cxn ang="0">
                                <a:pos x="T0" y="T1"/>
                              </a:cxn>
                              <a:cxn ang="0">
                                <a:pos x="T2" y="T3"/>
                              </a:cxn>
                              <a:cxn ang="0">
                                <a:pos x="T4" y="T5"/>
                              </a:cxn>
                              <a:cxn ang="0">
                                <a:pos x="T6" y="T7"/>
                              </a:cxn>
                              <a:cxn ang="0">
                                <a:pos x="T8" y="T9"/>
                              </a:cxn>
                            </a:cxnLst>
                            <a:rect l="0" t="0" r="r" b="b"/>
                            <a:pathLst>
                              <a:path w="1285" h="1192">
                                <a:moveTo>
                                  <a:pt x="870" y="0"/>
                                </a:moveTo>
                                <a:lnTo>
                                  <a:pt x="0" y="1192"/>
                                </a:lnTo>
                                <a:lnTo>
                                  <a:pt x="1284" y="1126"/>
                                </a:lnTo>
                                <a:lnTo>
                                  <a:pt x="1284" y="716"/>
                                </a:lnTo>
                                <a:lnTo>
                                  <a:pt x="8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8"/>
                        <wps:cNvSpPr>
                          <a:spLocks/>
                        </wps:cNvSpPr>
                        <wps:spPr bwMode="auto">
                          <a:xfrm>
                            <a:off x="10621" y="430"/>
                            <a:ext cx="1285" cy="1192"/>
                          </a:xfrm>
                          <a:custGeom>
                            <a:avLst/>
                            <a:gdLst>
                              <a:gd name="T0" fmla="*/ 1284 w 1285"/>
                              <a:gd name="T1" fmla="*/ 716 h 1192"/>
                              <a:gd name="T2" fmla="*/ 870 w 1285"/>
                              <a:gd name="T3" fmla="*/ 0 h 1192"/>
                              <a:gd name="T4" fmla="*/ 0 w 1285"/>
                              <a:gd name="T5" fmla="*/ 1192 h 1192"/>
                              <a:gd name="T6" fmla="*/ 1284 w 1285"/>
                              <a:gd name="T7" fmla="*/ 1126 h 1192"/>
                            </a:gdLst>
                            <a:ahLst/>
                            <a:cxnLst>
                              <a:cxn ang="0">
                                <a:pos x="T0" y="T1"/>
                              </a:cxn>
                              <a:cxn ang="0">
                                <a:pos x="T2" y="T3"/>
                              </a:cxn>
                              <a:cxn ang="0">
                                <a:pos x="T4" y="T5"/>
                              </a:cxn>
                              <a:cxn ang="0">
                                <a:pos x="T6" y="T7"/>
                              </a:cxn>
                            </a:cxnLst>
                            <a:rect l="0" t="0" r="r" b="b"/>
                            <a:pathLst>
                              <a:path w="1285" h="1192">
                                <a:moveTo>
                                  <a:pt x="1284" y="716"/>
                                </a:moveTo>
                                <a:lnTo>
                                  <a:pt x="870" y="0"/>
                                </a:lnTo>
                                <a:lnTo>
                                  <a:pt x="0" y="1192"/>
                                </a:lnTo>
                                <a:lnTo>
                                  <a:pt x="1284" y="1126"/>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9"/>
                        <wps:cNvSpPr>
                          <a:spLocks/>
                        </wps:cNvSpPr>
                        <wps:spPr bwMode="auto">
                          <a:xfrm>
                            <a:off x="1913" y="717"/>
                            <a:ext cx="1" cy="906"/>
                          </a:xfrm>
                          <a:custGeom>
                            <a:avLst/>
                            <a:gdLst>
                              <a:gd name="T0" fmla="*/ 0 w 1"/>
                              <a:gd name="T1" fmla="*/ 0 h 906"/>
                              <a:gd name="T2" fmla="*/ 0 w 1"/>
                              <a:gd name="T3" fmla="*/ 905 h 906"/>
                            </a:gdLst>
                            <a:ahLst/>
                            <a:cxnLst>
                              <a:cxn ang="0">
                                <a:pos x="T0" y="T1"/>
                              </a:cxn>
                              <a:cxn ang="0">
                                <a:pos x="T2" y="T3"/>
                              </a:cxn>
                            </a:cxnLst>
                            <a:rect l="0" t="0" r="r" b="b"/>
                            <a:pathLst>
                              <a:path w="1" h="906">
                                <a:moveTo>
                                  <a:pt x="0" y="0"/>
                                </a:moveTo>
                                <a:lnTo>
                                  <a:pt x="0" y="90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82F739" id="Group 12" o:spid="_x0000_s1026" style="position:absolute;margin-left:35.95pt;margin-top:20.5pt;width:560.35pt;height:61.6pt;z-index:-251670016;mso-position-horizontal-relative:page;mso-position-vertical-relative:page" coordorigin="719,410" coordsize="11207,1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727;top:1150;width:1118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">
                  <v:imagedata r:id="rId8" o:title=""/>
                </v:shape>
                <v:shape id="Freeform 14" o:spid="_x0000_s1028" style="position:absolute;left:719;top:694;width:10466;height:906;visibility:visible;mso-wrap-style:square;v-text-anchor:top" coordsize="1046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" path="m10465,l,,,905r10465,l10465,xe" fillcolor="#fde2b8" stroked="f">
                  <v:path arrowok="t" o:connecttype="custom" o:connectlocs="10465,0;0,0;0,905;10465,905;10465,0" o:connectangles="0,0,0,0,0"/>
                </v:shape>
                <v:shape id="Freeform 15" o:spid="_x0000_s1029"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" path="m1095,l,,547,881,1095,xe" fillcolor="#ffc000" stroked="f">
                  <v:path arrowok="t" o:connecttype="custom" o:connectlocs="1095,0;0,0;547,881;1095,0" o:connectangles="0,0,0,0"/>
                </v:shape>
                <v:shape id="Freeform 16" o:spid="_x0000_s1030"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" path="m547,881l1095,,,,547,881xe" filled="f" strokecolor="#ffc000" strokeweight="2pt">
                  <v:path arrowok="t" o:connecttype="custom" o:connectlocs="547,881;1095,0;0,0;547,881" o:connectangles="0,0,0,0"/>
                </v:shape>
                <v:shape id="Freeform 17" o:spid="_x0000_s1031" style="position:absolute;left:10621;top:430;width:1285;height:1192;visibility:visible;mso-wrap-style:square;v-text-anchor:top" coordsize="1285,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" path="m870,l,1192r1284,-66l1284,716,870,xe" stroked="f">
                  <v:path arrowok="t" o:connecttype="custom" o:connectlocs="870,0;0,1192;1284,1126;1284,716;870,0" o:connectangles="0,0,0,0,0"/>
                </v:shape>
                <v:shape id="Freeform 18" o:spid="_x0000_s1032" style="position:absolute;left:10621;top:430;width:1285;height:1192;visibility:visible;mso-wrap-style:square;v-text-anchor:top" coordsize="1285,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" path="m1284,716l870,,,1192r1284,-66e" filled="f" strokecolor="white" strokeweight="2pt">
                  <v:path arrowok="t" o:connecttype="custom" o:connectlocs="1284,716;870,0;0,1192;1284,1126" o:connectangles="0,0,0,0"/>
                </v:shape>
                <v:shape id="Freeform 19" o:spid="_x0000_s1033" style="position:absolute;left:1913;top:717;width:1;height:906;visibility:visible;mso-wrap-style:square;v-text-anchor:top" coordsize="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" path="m,l,905e" filled="f" strokeweight="2pt">
                  <v:path arrowok="t" o:connecttype="custom" o:connectlocs="0,0;0,905" o:connectangles="0,0"/>
                </v:shape>
                <w10:wrap anchorx="page" anchory="page"/>
              </v:group>
            </w:pict>
          </mc:Fallback>
        </mc:AlternateContent>
      </w:r>
    </w:p>
    <w:p w14:paraId="0CB550DB" w14:textId="7756E092" w:rsidR="008B02EF" w:rsidRDefault="008F299C">
      <w:pPr>
        <w:pStyle w:val="GvdeMetni"/>
        <w:kinsoku w:val="0"/>
        <w:overflowPunct w:val="0"/>
        <w:ind w:left="139"/>
        <w:rPr>
          <w:rFonts w:ascii="Times New Roman" w:hAnsi="Times New Roman" w:cs="Times New Roman"/>
          <w:spacing w:val="-22"/>
          <w:sz w:val="20"/>
          <w:szCs w:val="20"/>
        </w:rPr>
      </w:pPr>
      <w:r>
        <w:rPr>
          <w:rFonts w:ascii="Times New Roman" w:hAnsi="Times New Roman" w:cs="Times New Roman"/>
          <w:noProof/>
          <w:sz w:val="20"/>
          <w:szCs w:val="20"/>
        </w:rPr>
        <mc:AlternateContent>
          <mc:Choice Requires="wps">
            <w:drawing>
              <wp:inline distT="0" distB="0" distL="0" distR="0" wp14:anchorId="0B6C1F19" wp14:editId="407F5EF9">
                <wp:extent cx="745490" cy="575310"/>
                <wp:effectExtent l="0" t="635" r="0" b="0"/>
                <wp:docPr id="3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575310"/>
                        </a:xfrm>
                        <a:prstGeom prst="rect">
                          <a:avLst/>
                        </a:prstGeom>
                        <a:solidFill>
                          <a:srgbClr val="FDE2B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3083F" w14:textId="3FC24D9D" w:rsidR="008B02EF" w:rsidRDefault="0024546C">
                            <w:pPr>
                              <w:pStyle w:val="GvdeMetni"/>
                              <w:kinsoku w:val="0"/>
                              <w:overflowPunct w:val="0"/>
                              <w:spacing w:line="685" w:lineRule="exact"/>
                              <w:ind w:left="274"/>
                              <w:rPr>
                                <w:rFonts w:ascii="Times New Roman" w:hAnsi="Times New Roman" w:cs="Times New Roman"/>
                                <w:b/>
                                <w:bCs/>
                                <w:color w:val="77085A"/>
                                <w:sz w:val="72"/>
                                <w:szCs w:val="72"/>
                              </w:rPr>
                            </w:pPr>
                            <w:r>
                              <w:rPr>
                                <w:rFonts w:ascii="Times New Roman" w:hAnsi="Times New Roman" w:cs="Times New Roman"/>
                                <w:b/>
                                <w:bCs/>
                                <w:color w:val="77085A"/>
                                <w:sz w:val="72"/>
                                <w:szCs w:val="72"/>
                              </w:rPr>
                              <w:t>8</w:t>
                            </w:r>
                            <w:r w:rsidR="008B02EF">
                              <w:rPr>
                                <w:rFonts w:ascii="Times New Roman" w:hAnsi="Times New Roman" w:cs="Times New Roman"/>
                                <w:b/>
                                <w:bCs/>
                                <w:color w:val="77085A"/>
                                <w:sz w:val="72"/>
                                <w:szCs w:val="72"/>
                              </w:rPr>
                              <w:t>.</w:t>
                            </w:r>
                          </w:p>
                          <w:p w14:paraId="2790059F" w14:textId="77777777" w:rsidR="008B02EF" w:rsidRDefault="008B02EF">
                            <w:pPr>
                              <w:pStyle w:val="GvdeMetni"/>
                              <w:kinsoku w:val="0"/>
                              <w:overflowPunct w:val="0"/>
                              <w:spacing w:line="221" w:lineRule="exact"/>
                              <w:ind w:left="173"/>
                              <w:rPr>
                                <w:rFonts w:ascii="Times New Roman" w:hAnsi="Times New Roman" w:cs="Times New Roman"/>
                                <w:b/>
                                <w:bCs/>
                                <w:color w:val="77085A"/>
                              </w:rPr>
                            </w:pPr>
                            <w:r>
                              <w:rPr>
                                <w:rFonts w:ascii="Times New Roman" w:hAnsi="Times New Roman" w:cs="Times New Roman"/>
                                <w:b/>
                                <w:bCs/>
                                <w:color w:val="77085A"/>
                              </w:rPr>
                              <w:t>SINIF</w:t>
                            </w:r>
                          </w:p>
                        </w:txbxContent>
                      </wps:txbx>
                      <wps:bodyPr rot="0" vert="horz" wrap="square" lIns="0" tIns="0" rIns="0" bIns="0" anchor="t" anchorCtr="0" upright="1">
                        <a:noAutofit/>
                      </wps:bodyPr>
                    </wps:wsp>
                  </a:graphicData>
                </a:graphic>
              </wp:inline>
            </w:drawing>
          </mc:Choice>
          <mc:Fallback>
            <w:pict>
              <v:shapetype w14:anchorId="0B6C1F19" id="_x0000_t202" coordsize="21600,21600" o:spt="202" path="m,l,21600r21600,l21600,xe">
                <v:stroke joinstyle="miter"/>
                <v:path gradientshapeok="t" o:connecttype="rect"/>
              </v:shapetype>
              <v:shape id="Text Box 20" o:spid="_x0000_s1026" type="#_x0000_t202" style="width:58.7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" fillcolor="#fde2b8" stroked="f">
                <v:textbox inset="0,0,0,0">
                  <w:txbxContent>
                    <w:p w14:paraId="15F3083F" w14:textId="3FC24D9D" w:rsidR="008B02EF" w:rsidRDefault="0024546C">
                      <w:pPr>
                        <w:pStyle w:val="GvdeMetni"/>
                        <w:kinsoku w:val="0"/>
                        <w:overflowPunct w:val="0"/>
                        <w:spacing w:line="685" w:lineRule="exact"/>
                        <w:ind w:left="274"/>
                        <w:rPr>
                          <w:rFonts w:ascii="Times New Roman" w:hAnsi="Times New Roman" w:cs="Times New Roman"/>
                          <w:b/>
                          <w:bCs/>
                          <w:color w:val="77085A"/>
                          <w:sz w:val="72"/>
                          <w:szCs w:val="72"/>
                        </w:rPr>
                      </w:pPr>
                      <w:r>
                        <w:rPr>
                          <w:rFonts w:ascii="Times New Roman" w:hAnsi="Times New Roman" w:cs="Times New Roman"/>
                          <w:b/>
                          <w:bCs/>
                          <w:color w:val="77085A"/>
                          <w:sz w:val="72"/>
                          <w:szCs w:val="72"/>
                        </w:rPr>
                        <w:t>8</w:t>
                      </w:r>
                      <w:r w:rsidR="008B02EF">
                        <w:rPr>
                          <w:rFonts w:ascii="Times New Roman" w:hAnsi="Times New Roman" w:cs="Times New Roman"/>
                          <w:b/>
                          <w:bCs/>
                          <w:color w:val="77085A"/>
                          <w:sz w:val="72"/>
                          <w:szCs w:val="72"/>
                        </w:rPr>
                        <w:t>.</w:t>
                      </w:r>
                    </w:p>
                    <w:p w14:paraId="2790059F" w14:textId="77777777" w:rsidR="008B02EF" w:rsidRDefault="008B02EF">
                      <w:pPr>
                        <w:pStyle w:val="GvdeMetni"/>
                        <w:kinsoku w:val="0"/>
                        <w:overflowPunct w:val="0"/>
                        <w:spacing w:line="221" w:lineRule="exact"/>
                        <w:ind w:left="173"/>
                        <w:rPr>
                          <w:rFonts w:ascii="Times New Roman" w:hAnsi="Times New Roman" w:cs="Times New Roman"/>
                          <w:b/>
                          <w:bCs/>
                          <w:color w:val="77085A"/>
                        </w:rPr>
                      </w:pPr>
                      <w:r>
                        <w:rPr>
                          <w:rFonts w:ascii="Times New Roman" w:hAnsi="Times New Roman" w:cs="Times New Roman"/>
                          <w:b/>
                          <w:bCs/>
                          <w:color w:val="77085A"/>
                        </w:rPr>
                        <w:t>SINIF</w:t>
                      </w:r>
                    </w:p>
                  </w:txbxContent>
                </v:textbox>
                <w10:anchorlock/>
              </v:shape>
            </w:pict>
          </mc:Fallback>
        </mc:AlternateContent>
      </w:r>
      <w:r w:rsidR="008B02EF">
        <w:rPr>
          <w:rFonts w:ascii="Times New Roman" w:hAnsi="Times New Roman" w:cs="Times New Roman"/>
          <w:spacing w:val="-22"/>
          <w:sz w:val="20"/>
          <w:szCs w:val="20"/>
        </w:rPr>
        <w:t xml:space="preserve"> </w:t>
      </w:r>
      <w:r>
        <w:rPr>
          <w:rFonts w:ascii="Times New Roman" w:hAnsi="Times New Roman" w:cs="Times New Roman"/>
          <w:noProof/>
          <w:spacing w:val="-22"/>
          <w:sz w:val="20"/>
          <w:szCs w:val="20"/>
        </w:rPr>
        <mc:AlternateContent>
          <mc:Choice Requires="wps">
            <w:drawing>
              <wp:inline distT="0" distB="0" distL="0" distR="0" wp14:anchorId="4CC38123" wp14:editId="11BEF01F">
                <wp:extent cx="5875020" cy="575310"/>
                <wp:effectExtent l="635" t="635" r="1270" b="0"/>
                <wp:docPr id="3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5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0B0BD" w14:textId="315BF549" w:rsidR="008B02EF" w:rsidRDefault="008B02EF">
                            <w:pPr>
                              <w:pStyle w:val="GvdeMetni"/>
                              <w:kinsoku w:val="0"/>
                              <w:overflowPunct w:val="0"/>
                              <w:spacing w:line="361" w:lineRule="exact"/>
                              <w:ind w:left="80"/>
                              <w:rPr>
                                <w:rFonts w:ascii="Times New Roman" w:hAnsi="Times New Roman" w:cs="Times New Roman"/>
                                <w:b/>
                                <w:bCs/>
                                <w:w w:val="95"/>
                                <w:sz w:val="32"/>
                                <w:szCs w:val="32"/>
                              </w:rPr>
                            </w:pPr>
                            <w:r>
                              <w:rPr>
                                <w:rFonts w:ascii="Times New Roman" w:hAnsi="Times New Roman" w:cs="Times New Roman"/>
                                <w:b/>
                                <w:bCs/>
                                <w:w w:val="95"/>
                                <w:sz w:val="32"/>
                                <w:szCs w:val="32"/>
                              </w:rPr>
                              <w:t>TÜRKÇE</w:t>
                            </w:r>
                            <w:r>
                              <w:rPr>
                                <w:rFonts w:ascii="Times New Roman" w:hAnsi="Times New Roman" w:cs="Times New Roman"/>
                                <w:b/>
                                <w:bCs/>
                                <w:spacing w:val="37"/>
                                <w:w w:val="95"/>
                                <w:sz w:val="32"/>
                                <w:szCs w:val="32"/>
                              </w:rPr>
                              <w:t xml:space="preserve"> </w:t>
                            </w:r>
                            <w:r>
                              <w:rPr>
                                <w:rFonts w:ascii="Times New Roman" w:hAnsi="Times New Roman" w:cs="Times New Roman"/>
                                <w:b/>
                                <w:bCs/>
                                <w:w w:val="95"/>
                                <w:sz w:val="32"/>
                                <w:szCs w:val="32"/>
                              </w:rPr>
                              <w:t>DERSİ</w:t>
                            </w:r>
                            <w:r>
                              <w:rPr>
                                <w:rFonts w:ascii="Times New Roman" w:hAnsi="Times New Roman" w:cs="Times New Roman"/>
                                <w:b/>
                                <w:bCs/>
                                <w:spacing w:val="38"/>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36"/>
                                <w:w w:val="95"/>
                                <w:sz w:val="32"/>
                                <w:szCs w:val="32"/>
                              </w:rPr>
                              <w:t xml:space="preserve"> </w:t>
                            </w:r>
                            <w:r>
                              <w:rPr>
                                <w:rFonts w:ascii="Times New Roman" w:hAnsi="Times New Roman" w:cs="Times New Roman"/>
                                <w:b/>
                                <w:bCs/>
                                <w:w w:val="95"/>
                                <w:sz w:val="32"/>
                                <w:szCs w:val="32"/>
                              </w:rPr>
                              <w:t>DÖNEM</w:t>
                            </w:r>
                            <w:r>
                              <w:rPr>
                                <w:rFonts w:ascii="Times New Roman" w:hAnsi="Times New Roman" w:cs="Times New Roman"/>
                                <w:b/>
                                <w:bCs/>
                                <w:spacing w:val="41"/>
                                <w:w w:val="95"/>
                                <w:sz w:val="32"/>
                                <w:szCs w:val="32"/>
                              </w:rPr>
                              <w:t xml:space="preserve"> </w:t>
                            </w:r>
                            <w:r w:rsidR="00032839">
                              <w:rPr>
                                <w:rFonts w:ascii="Times New Roman" w:hAnsi="Times New Roman" w:cs="Times New Roman"/>
                                <w:b/>
                                <w:bCs/>
                                <w:w w:val="95"/>
                                <w:sz w:val="32"/>
                                <w:szCs w:val="32"/>
                              </w:rPr>
                              <w:t>2</w:t>
                            </w:r>
                            <w:r>
                              <w:rPr>
                                <w:rFonts w:ascii="Times New Roman" w:hAnsi="Times New Roman" w:cs="Times New Roman"/>
                                <w:b/>
                                <w:bCs/>
                                <w:w w:val="95"/>
                                <w:sz w:val="32"/>
                                <w:szCs w:val="32"/>
                              </w:rPr>
                              <w:t>.</w:t>
                            </w:r>
                            <w:r>
                              <w:rPr>
                                <w:rFonts w:ascii="Times New Roman" w:hAnsi="Times New Roman" w:cs="Times New Roman"/>
                                <w:b/>
                                <w:bCs/>
                                <w:spacing w:val="40"/>
                                <w:w w:val="95"/>
                                <w:sz w:val="32"/>
                                <w:szCs w:val="32"/>
                              </w:rPr>
                              <w:t xml:space="preserve"> </w:t>
                            </w:r>
                            <w:r>
                              <w:rPr>
                                <w:rFonts w:ascii="Times New Roman" w:hAnsi="Times New Roman" w:cs="Times New Roman"/>
                                <w:b/>
                                <w:bCs/>
                                <w:w w:val="95"/>
                                <w:sz w:val="32"/>
                                <w:szCs w:val="32"/>
                              </w:rPr>
                              <w:t>ORTAK</w:t>
                            </w:r>
                            <w:r>
                              <w:rPr>
                                <w:rFonts w:ascii="Times New Roman" w:hAnsi="Times New Roman" w:cs="Times New Roman"/>
                                <w:b/>
                                <w:bCs/>
                                <w:spacing w:val="19"/>
                                <w:w w:val="95"/>
                                <w:sz w:val="32"/>
                                <w:szCs w:val="32"/>
                              </w:rPr>
                              <w:t xml:space="preserve"> </w:t>
                            </w:r>
                            <w:r>
                              <w:rPr>
                                <w:rFonts w:ascii="Times New Roman" w:hAnsi="Times New Roman" w:cs="Times New Roman"/>
                                <w:b/>
                                <w:bCs/>
                                <w:w w:val="95"/>
                                <w:sz w:val="32"/>
                                <w:szCs w:val="32"/>
                              </w:rPr>
                              <w:t>YAZILI</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SINAVI</w:t>
                            </w:r>
                          </w:p>
                          <w:p w14:paraId="0978EF2C" w14:textId="4FB9DE54" w:rsidR="008B02EF" w:rsidRDefault="008B02EF">
                            <w:pPr>
                              <w:pStyle w:val="GvdeMetni"/>
                              <w:tabs>
                                <w:tab w:val="left" w:pos="4699"/>
                                <w:tab w:val="left" w:pos="6525"/>
                              </w:tabs>
                              <w:kinsoku w:val="0"/>
                              <w:overflowPunct w:val="0"/>
                              <w:spacing w:before="156"/>
                              <w:ind w:left="80"/>
                              <w:rPr>
                                <w:rFonts w:ascii="Calibri" w:hAnsi="Calibri" w:cs="Calibri"/>
                                <w:i/>
                                <w:iCs/>
                                <w:sz w:val="28"/>
                                <w:szCs w:val="28"/>
                              </w:rPr>
                            </w:pPr>
                            <w:r>
                              <w:rPr>
                                <w:rFonts w:ascii="Calibri" w:hAnsi="Calibri" w:cs="Calibri"/>
                                <w:i/>
                                <w:iCs/>
                                <w:sz w:val="28"/>
                                <w:szCs w:val="28"/>
                              </w:rPr>
                              <w:t>Adı-Soyadı:</w:t>
                            </w:r>
                            <w:r>
                              <w:rPr>
                                <w:rFonts w:ascii="Calibri" w:hAnsi="Calibri" w:cs="Calibri"/>
                                <w:i/>
                                <w:iCs/>
                                <w:spacing w:val="-5"/>
                                <w:sz w:val="28"/>
                                <w:szCs w:val="28"/>
                              </w:rPr>
                              <w:t xml:space="preserve"> </w:t>
                            </w:r>
                            <w:r>
                              <w:rPr>
                                <w:rFonts w:ascii="Calibri" w:hAnsi="Calibri" w:cs="Calibri"/>
                                <w:i/>
                                <w:iCs/>
                                <w:sz w:val="28"/>
                                <w:szCs w:val="28"/>
                              </w:rPr>
                              <w:t>………………………………………</w:t>
                            </w:r>
                            <w:r>
                              <w:rPr>
                                <w:rFonts w:ascii="Calibri" w:hAnsi="Calibri" w:cs="Calibri"/>
                                <w:i/>
                                <w:iCs/>
                                <w:sz w:val="28"/>
                                <w:szCs w:val="28"/>
                              </w:rPr>
                              <w:tab/>
                              <w:t>Okul</w:t>
                            </w:r>
                            <w:r>
                              <w:rPr>
                                <w:rFonts w:ascii="Calibri" w:hAnsi="Calibri" w:cs="Calibri"/>
                                <w:i/>
                                <w:iCs/>
                                <w:spacing w:val="-4"/>
                                <w:sz w:val="28"/>
                                <w:szCs w:val="28"/>
                              </w:rPr>
                              <w:t xml:space="preserve"> </w:t>
                            </w:r>
                            <w:proofErr w:type="gramStart"/>
                            <w:r>
                              <w:rPr>
                                <w:rFonts w:ascii="Calibri" w:hAnsi="Calibri" w:cs="Calibri"/>
                                <w:i/>
                                <w:iCs/>
                                <w:sz w:val="28"/>
                                <w:szCs w:val="28"/>
                              </w:rPr>
                              <w:t>No.:…</w:t>
                            </w:r>
                            <w:proofErr w:type="gramEnd"/>
                            <w:r>
                              <w:rPr>
                                <w:rFonts w:ascii="Calibri" w:hAnsi="Calibri" w:cs="Calibri"/>
                                <w:i/>
                                <w:iCs/>
                                <w:sz w:val="28"/>
                                <w:szCs w:val="28"/>
                              </w:rPr>
                              <w:t>…..</w:t>
                            </w:r>
                            <w:r>
                              <w:rPr>
                                <w:rFonts w:ascii="Calibri" w:hAnsi="Calibri" w:cs="Calibri"/>
                                <w:i/>
                                <w:iCs/>
                                <w:sz w:val="28"/>
                                <w:szCs w:val="28"/>
                              </w:rPr>
                              <w:tab/>
                              <w:t>Sınıf:</w:t>
                            </w:r>
                            <w:r>
                              <w:rPr>
                                <w:rFonts w:ascii="Calibri" w:hAnsi="Calibri" w:cs="Calibri"/>
                                <w:i/>
                                <w:iCs/>
                                <w:spacing w:val="-4"/>
                                <w:sz w:val="28"/>
                                <w:szCs w:val="28"/>
                              </w:rPr>
                              <w:t xml:space="preserve"> </w:t>
                            </w:r>
                            <w:r w:rsidR="0024546C">
                              <w:rPr>
                                <w:rFonts w:ascii="Calibri" w:hAnsi="Calibri" w:cs="Calibri"/>
                                <w:i/>
                                <w:iCs/>
                                <w:sz w:val="28"/>
                                <w:szCs w:val="28"/>
                              </w:rPr>
                              <w:t>8</w:t>
                            </w:r>
                            <w:r>
                              <w:rPr>
                                <w:rFonts w:ascii="Calibri" w:hAnsi="Calibri" w:cs="Calibri"/>
                                <w:i/>
                                <w:iCs/>
                                <w:sz w:val="28"/>
                                <w:szCs w:val="28"/>
                              </w:rPr>
                              <w:t>/……...</w:t>
                            </w:r>
                          </w:p>
                        </w:txbxContent>
                      </wps:txbx>
                      <wps:bodyPr rot="0" vert="horz" wrap="square" lIns="0" tIns="0" rIns="0" bIns="0" anchor="t" anchorCtr="0" upright="1">
                        <a:noAutofit/>
                      </wps:bodyPr>
                    </wps:wsp>
                  </a:graphicData>
                </a:graphic>
              </wp:inline>
            </w:drawing>
          </mc:Choice>
          <mc:Fallback>
            <w:pict>
              <v:shape w14:anchorId="4CC38123" id="Text Box 31" o:spid="_x0000_s1027" type="#_x0000_t202" style="width:462.6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" filled="f" stroked="f">
                <v:textbox inset="0,0,0,0">
                  <w:txbxContent>
                    <w:p w14:paraId="04B0B0BD" w14:textId="315BF549" w:rsidR="008B02EF" w:rsidRDefault="008B02EF">
                      <w:pPr>
                        <w:pStyle w:val="GvdeMetni"/>
                        <w:kinsoku w:val="0"/>
                        <w:overflowPunct w:val="0"/>
                        <w:spacing w:line="361" w:lineRule="exact"/>
                        <w:ind w:left="80"/>
                        <w:rPr>
                          <w:rFonts w:ascii="Times New Roman" w:hAnsi="Times New Roman" w:cs="Times New Roman"/>
                          <w:b/>
                          <w:bCs/>
                          <w:w w:val="95"/>
                          <w:sz w:val="32"/>
                          <w:szCs w:val="32"/>
                        </w:rPr>
                      </w:pPr>
                      <w:r>
                        <w:rPr>
                          <w:rFonts w:ascii="Times New Roman" w:hAnsi="Times New Roman" w:cs="Times New Roman"/>
                          <w:b/>
                          <w:bCs/>
                          <w:w w:val="95"/>
                          <w:sz w:val="32"/>
                          <w:szCs w:val="32"/>
                        </w:rPr>
                        <w:t>TÜRKÇE</w:t>
                      </w:r>
                      <w:r>
                        <w:rPr>
                          <w:rFonts w:ascii="Times New Roman" w:hAnsi="Times New Roman" w:cs="Times New Roman"/>
                          <w:b/>
                          <w:bCs/>
                          <w:spacing w:val="37"/>
                          <w:w w:val="95"/>
                          <w:sz w:val="32"/>
                          <w:szCs w:val="32"/>
                        </w:rPr>
                        <w:t xml:space="preserve"> </w:t>
                      </w:r>
                      <w:r>
                        <w:rPr>
                          <w:rFonts w:ascii="Times New Roman" w:hAnsi="Times New Roman" w:cs="Times New Roman"/>
                          <w:b/>
                          <w:bCs/>
                          <w:w w:val="95"/>
                          <w:sz w:val="32"/>
                          <w:szCs w:val="32"/>
                        </w:rPr>
                        <w:t>DERSİ</w:t>
                      </w:r>
                      <w:r>
                        <w:rPr>
                          <w:rFonts w:ascii="Times New Roman" w:hAnsi="Times New Roman" w:cs="Times New Roman"/>
                          <w:b/>
                          <w:bCs/>
                          <w:spacing w:val="38"/>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36"/>
                          <w:w w:val="95"/>
                          <w:sz w:val="32"/>
                          <w:szCs w:val="32"/>
                        </w:rPr>
                        <w:t xml:space="preserve"> </w:t>
                      </w:r>
                      <w:r>
                        <w:rPr>
                          <w:rFonts w:ascii="Times New Roman" w:hAnsi="Times New Roman" w:cs="Times New Roman"/>
                          <w:b/>
                          <w:bCs/>
                          <w:w w:val="95"/>
                          <w:sz w:val="32"/>
                          <w:szCs w:val="32"/>
                        </w:rPr>
                        <w:t>DÖNEM</w:t>
                      </w:r>
                      <w:r>
                        <w:rPr>
                          <w:rFonts w:ascii="Times New Roman" w:hAnsi="Times New Roman" w:cs="Times New Roman"/>
                          <w:b/>
                          <w:bCs/>
                          <w:spacing w:val="41"/>
                          <w:w w:val="95"/>
                          <w:sz w:val="32"/>
                          <w:szCs w:val="32"/>
                        </w:rPr>
                        <w:t xml:space="preserve"> </w:t>
                      </w:r>
                      <w:r w:rsidR="00032839">
                        <w:rPr>
                          <w:rFonts w:ascii="Times New Roman" w:hAnsi="Times New Roman" w:cs="Times New Roman"/>
                          <w:b/>
                          <w:bCs/>
                          <w:w w:val="95"/>
                          <w:sz w:val="32"/>
                          <w:szCs w:val="32"/>
                        </w:rPr>
                        <w:t>2</w:t>
                      </w:r>
                      <w:r>
                        <w:rPr>
                          <w:rFonts w:ascii="Times New Roman" w:hAnsi="Times New Roman" w:cs="Times New Roman"/>
                          <w:b/>
                          <w:bCs/>
                          <w:w w:val="95"/>
                          <w:sz w:val="32"/>
                          <w:szCs w:val="32"/>
                        </w:rPr>
                        <w:t>.</w:t>
                      </w:r>
                      <w:r>
                        <w:rPr>
                          <w:rFonts w:ascii="Times New Roman" w:hAnsi="Times New Roman" w:cs="Times New Roman"/>
                          <w:b/>
                          <w:bCs/>
                          <w:spacing w:val="40"/>
                          <w:w w:val="95"/>
                          <w:sz w:val="32"/>
                          <w:szCs w:val="32"/>
                        </w:rPr>
                        <w:t xml:space="preserve"> </w:t>
                      </w:r>
                      <w:r>
                        <w:rPr>
                          <w:rFonts w:ascii="Times New Roman" w:hAnsi="Times New Roman" w:cs="Times New Roman"/>
                          <w:b/>
                          <w:bCs/>
                          <w:w w:val="95"/>
                          <w:sz w:val="32"/>
                          <w:szCs w:val="32"/>
                        </w:rPr>
                        <w:t>ORTAK</w:t>
                      </w:r>
                      <w:r>
                        <w:rPr>
                          <w:rFonts w:ascii="Times New Roman" w:hAnsi="Times New Roman" w:cs="Times New Roman"/>
                          <w:b/>
                          <w:bCs/>
                          <w:spacing w:val="19"/>
                          <w:w w:val="95"/>
                          <w:sz w:val="32"/>
                          <w:szCs w:val="32"/>
                        </w:rPr>
                        <w:t xml:space="preserve"> </w:t>
                      </w:r>
                      <w:r>
                        <w:rPr>
                          <w:rFonts w:ascii="Times New Roman" w:hAnsi="Times New Roman" w:cs="Times New Roman"/>
                          <w:b/>
                          <w:bCs/>
                          <w:w w:val="95"/>
                          <w:sz w:val="32"/>
                          <w:szCs w:val="32"/>
                        </w:rPr>
                        <w:t>YAZILI</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SINAVI</w:t>
                      </w:r>
                    </w:p>
                    <w:p w14:paraId="0978EF2C" w14:textId="4FB9DE54" w:rsidR="008B02EF" w:rsidRDefault="008B02EF">
                      <w:pPr>
                        <w:pStyle w:val="GvdeMetni"/>
                        <w:tabs>
                          <w:tab w:val="left" w:pos="4699"/>
                          <w:tab w:val="left" w:pos="6525"/>
                        </w:tabs>
                        <w:kinsoku w:val="0"/>
                        <w:overflowPunct w:val="0"/>
                        <w:spacing w:before="156"/>
                        <w:ind w:left="80"/>
                        <w:rPr>
                          <w:rFonts w:ascii="Calibri" w:hAnsi="Calibri" w:cs="Calibri"/>
                          <w:i/>
                          <w:iCs/>
                          <w:sz w:val="28"/>
                          <w:szCs w:val="28"/>
                        </w:rPr>
                      </w:pPr>
                      <w:r>
                        <w:rPr>
                          <w:rFonts w:ascii="Calibri" w:hAnsi="Calibri" w:cs="Calibri"/>
                          <w:i/>
                          <w:iCs/>
                          <w:sz w:val="28"/>
                          <w:szCs w:val="28"/>
                        </w:rPr>
                        <w:t>Adı-Soyadı:</w:t>
                      </w:r>
                      <w:r>
                        <w:rPr>
                          <w:rFonts w:ascii="Calibri" w:hAnsi="Calibri" w:cs="Calibri"/>
                          <w:i/>
                          <w:iCs/>
                          <w:spacing w:val="-5"/>
                          <w:sz w:val="28"/>
                          <w:szCs w:val="28"/>
                        </w:rPr>
                        <w:t xml:space="preserve"> </w:t>
                      </w:r>
                      <w:r>
                        <w:rPr>
                          <w:rFonts w:ascii="Calibri" w:hAnsi="Calibri" w:cs="Calibri"/>
                          <w:i/>
                          <w:iCs/>
                          <w:sz w:val="28"/>
                          <w:szCs w:val="28"/>
                        </w:rPr>
                        <w:t>………………………………………</w:t>
                      </w:r>
                      <w:r>
                        <w:rPr>
                          <w:rFonts w:ascii="Calibri" w:hAnsi="Calibri" w:cs="Calibri"/>
                          <w:i/>
                          <w:iCs/>
                          <w:sz w:val="28"/>
                          <w:szCs w:val="28"/>
                        </w:rPr>
                        <w:tab/>
                        <w:t>Okul</w:t>
                      </w:r>
                      <w:r>
                        <w:rPr>
                          <w:rFonts w:ascii="Calibri" w:hAnsi="Calibri" w:cs="Calibri"/>
                          <w:i/>
                          <w:iCs/>
                          <w:spacing w:val="-4"/>
                          <w:sz w:val="28"/>
                          <w:szCs w:val="28"/>
                        </w:rPr>
                        <w:t xml:space="preserve"> </w:t>
                      </w:r>
                      <w:proofErr w:type="gramStart"/>
                      <w:r>
                        <w:rPr>
                          <w:rFonts w:ascii="Calibri" w:hAnsi="Calibri" w:cs="Calibri"/>
                          <w:i/>
                          <w:iCs/>
                          <w:sz w:val="28"/>
                          <w:szCs w:val="28"/>
                        </w:rPr>
                        <w:t>No.:…</w:t>
                      </w:r>
                      <w:proofErr w:type="gramEnd"/>
                      <w:r>
                        <w:rPr>
                          <w:rFonts w:ascii="Calibri" w:hAnsi="Calibri" w:cs="Calibri"/>
                          <w:i/>
                          <w:iCs/>
                          <w:sz w:val="28"/>
                          <w:szCs w:val="28"/>
                        </w:rPr>
                        <w:t>…..</w:t>
                      </w:r>
                      <w:r>
                        <w:rPr>
                          <w:rFonts w:ascii="Calibri" w:hAnsi="Calibri" w:cs="Calibri"/>
                          <w:i/>
                          <w:iCs/>
                          <w:sz w:val="28"/>
                          <w:szCs w:val="28"/>
                        </w:rPr>
                        <w:tab/>
                        <w:t>Sınıf:</w:t>
                      </w:r>
                      <w:r>
                        <w:rPr>
                          <w:rFonts w:ascii="Calibri" w:hAnsi="Calibri" w:cs="Calibri"/>
                          <w:i/>
                          <w:iCs/>
                          <w:spacing w:val="-4"/>
                          <w:sz w:val="28"/>
                          <w:szCs w:val="28"/>
                        </w:rPr>
                        <w:t xml:space="preserve"> </w:t>
                      </w:r>
                      <w:r w:rsidR="0024546C">
                        <w:rPr>
                          <w:rFonts w:ascii="Calibri" w:hAnsi="Calibri" w:cs="Calibri"/>
                          <w:i/>
                          <w:iCs/>
                          <w:sz w:val="28"/>
                          <w:szCs w:val="28"/>
                        </w:rPr>
                        <w:t>8</w:t>
                      </w:r>
                      <w:r>
                        <w:rPr>
                          <w:rFonts w:ascii="Calibri" w:hAnsi="Calibri" w:cs="Calibri"/>
                          <w:i/>
                          <w:iCs/>
                          <w:sz w:val="28"/>
                          <w:szCs w:val="28"/>
                        </w:rPr>
                        <w:t>/……...</w:t>
                      </w:r>
                    </w:p>
                  </w:txbxContent>
                </v:textbox>
                <w10:anchorlock/>
              </v:shape>
            </w:pict>
          </mc:Fallback>
        </mc:AlternateContent>
      </w:r>
    </w:p>
    <w:p w14:paraId="22EB8860" w14:textId="087F517B" w:rsidR="008B02EF" w:rsidRDefault="008B02EF">
      <w:pPr>
        <w:pStyle w:val="GvdeMetni"/>
        <w:kinsoku w:val="0"/>
        <w:overflowPunct w:val="0"/>
        <w:rPr>
          <w:rFonts w:ascii="Times New Roman" w:hAnsi="Times New Roman" w:cs="Times New Roman"/>
          <w:sz w:val="12"/>
          <w:szCs w:val="12"/>
        </w:rPr>
      </w:pPr>
    </w:p>
    <w:tbl>
      <w:tblPr>
        <w:tblW w:w="0" w:type="auto"/>
        <w:tblInd w:w="198" w:type="dxa"/>
        <w:tblLayout w:type="fixed"/>
        <w:tblCellMar>
          <w:left w:w="0" w:type="dxa"/>
          <w:right w:w="0" w:type="dxa"/>
        </w:tblCellMar>
        <w:tblLook w:val="0000" w:firstRow="0" w:lastRow="0" w:firstColumn="0" w:lastColumn="0" w:noHBand="0" w:noVBand="0"/>
      </w:tblPr>
      <w:tblGrid>
        <w:gridCol w:w="1401"/>
        <w:gridCol w:w="1698"/>
        <w:gridCol w:w="1481"/>
        <w:gridCol w:w="1483"/>
        <w:gridCol w:w="1481"/>
        <w:gridCol w:w="2718"/>
      </w:tblGrid>
      <w:tr w:rsidR="00C20598" w14:paraId="1EAC75BA" w14:textId="77777777" w:rsidTr="00C20598">
        <w:trPr>
          <w:trHeight w:val="837"/>
        </w:trPr>
        <w:tc>
          <w:tcPr>
            <w:tcW w:w="1401" w:type="dxa"/>
            <w:tcBorders>
              <w:top w:val="single" w:sz="6" w:space="0" w:color="77085A"/>
              <w:left w:val="single" w:sz="6" w:space="0" w:color="77085A"/>
              <w:bottom w:val="single" w:sz="6" w:space="0" w:color="77085A"/>
              <w:right w:val="single" w:sz="6" w:space="0" w:color="77085A"/>
            </w:tcBorders>
            <w:shd w:val="clear" w:color="auto" w:fill="FDE2B8"/>
          </w:tcPr>
          <w:p w14:paraId="40DB81CC" w14:textId="5715F26A" w:rsidR="00C20598" w:rsidRDefault="00C20598" w:rsidP="00537E28">
            <w:pPr>
              <w:pStyle w:val="TableParagraph"/>
              <w:kinsoku w:val="0"/>
              <w:overflowPunct w:val="0"/>
              <w:spacing w:before="53"/>
              <w:ind w:left="62"/>
              <w:jc w:val="center"/>
              <w:rPr>
                <w:b/>
                <w:bCs/>
              </w:rPr>
            </w:pPr>
            <w:r>
              <w:rPr>
                <w:b/>
                <w:bCs/>
              </w:rPr>
              <w:t>1.</w:t>
            </w:r>
            <w:r>
              <w:rPr>
                <w:b/>
                <w:bCs/>
                <w:spacing w:val="-3"/>
              </w:rPr>
              <w:t xml:space="preserve"> </w:t>
            </w:r>
            <w:r>
              <w:rPr>
                <w:b/>
                <w:bCs/>
              </w:rPr>
              <w:t>SORU</w:t>
            </w:r>
            <w:r>
              <w:rPr>
                <w:b/>
                <w:bCs/>
              </w:rPr>
              <w:br/>
              <w:t>(20 P)</w:t>
            </w:r>
          </w:p>
        </w:tc>
        <w:tc>
          <w:tcPr>
            <w:tcW w:w="1698" w:type="dxa"/>
            <w:tcBorders>
              <w:top w:val="single" w:sz="6" w:space="0" w:color="77085A"/>
              <w:left w:val="single" w:sz="6" w:space="0" w:color="77085A"/>
              <w:bottom w:val="single" w:sz="6" w:space="0" w:color="77085A"/>
              <w:right w:val="single" w:sz="6" w:space="0" w:color="77085A"/>
            </w:tcBorders>
            <w:shd w:val="clear" w:color="auto" w:fill="FDE2B8"/>
          </w:tcPr>
          <w:p w14:paraId="400F4E6B" w14:textId="18D38B95" w:rsidR="00C20598" w:rsidRDefault="00C20598" w:rsidP="00537E28">
            <w:pPr>
              <w:pStyle w:val="TableParagraph"/>
              <w:kinsoku w:val="0"/>
              <w:overflowPunct w:val="0"/>
              <w:spacing w:before="53"/>
              <w:jc w:val="center"/>
              <w:rPr>
                <w:b/>
                <w:bCs/>
              </w:rPr>
            </w:pPr>
            <w:r>
              <w:rPr>
                <w:b/>
                <w:bCs/>
              </w:rPr>
              <w:t>2.</w:t>
            </w:r>
            <w:r>
              <w:rPr>
                <w:b/>
                <w:bCs/>
                <w:spacing w:val="-3"/>
              </w:rPr>
              <w:t xml:space="preserve">  </w:t>
            </w:r>
            <w:r>
              <w:rPr>
                <w:b/>
                <w:bCs/>
              </w:rPr>
              <w:t xml:space="preserve">SORU </w:t>
            </w:r>
            <w:r>
              <w:rPr>
                <w:b/>
                <w:bCs/>
              </w:rPr>
              <w:br/>
              <w:t>(20 P)</w:t>
            </w:r>
          </w:p>
        </w:tc>
        <w:tc>
          <w:tcPr>
            <w:tcW w:w="1481" w:type="dxa"/>
            <w:tcBorders>
              <w:top w:val="single" w:sz="6" w:space="0" w:color="77085A"/>
              <w:left w:val="single" w:sz="6" w:space="0" w:color="77085A"/>
              <w:bottom w:val="single" w:sz="6" w:space="0" w:color="77085A"/>
              <w:right w:val="single" w:sz="6" w:space="0" w:color="77085A"/>
            </w:tcBorders>
            <w:shd w:val="clear" w:color="auto" w:fill="FDE2B8"/>
          </w:tcPr>
          <w:p w14:paraId="26403A83" w14:textId="6288BA4E" w:rsidR="00C20598" w:rsidRDefault="00C20598" w:rsidP="00537E28">
            <w:pPr>
              <w:pStyle w:val="TableParagraph"/>
              <w:kinsoku w:val="0"/>
              <w:overflowPunct w:val="0"/>
              <w:spacing w:before="53"/>
              <w:jc w:val="center"/>
              <w:rPr>
                <w:b/>
                <w:bCs/>
              </w:rPr>
            </w:pPr>
            <w:r>
              <w:rPr>
                <w:b/>
                <w:bCs/>
              </w:rPr>
              <w:t>3.</w:t>
            </w:r>
            <w:r>
              <w:rPr>
                <w:b/>
                <w:bCs/>
                <w:spacing w:val="-3"/>
              </w:rPr>
              <w:t xml:space="preserve"> </w:t>
            </w:r>
            <w:r>
              <w:rPr>
                <w:b/>
                <w:bCs/>
              </w:rPr>
              <w:t xml:space="preserve">SORU </w:t>
            </w:r>
            <w:r>
              <w:rPr>
                <w:b/>
                <w:bCs/>
              </w:rPr>
              <w:br/>
              <w:t>(20 P)</w:t>
            </w:r>
          </w:p>
        </w:tc>
        <w:tc>
          <w:tcPr>
            <w:tcW w:w="1483" w:type="dxa"/>
            <w:tcBorders>
              <w:top w:val="single" w:sz="6" w:space="0" w:color="77085A"/>
              <w:left w:val="single" w:sz="6" w:space="0" w:color="77085A"/>
              <w:bottom w:val="single" w:sz="6" w:space="0" w:color="77085A"/>
              <w:right w:val="single" w:sz="6" w:space="0" w:color="77085A"/>
            </w:tcBorders>
            <w:shd w:val="clear" w:color="auto" w:fill="FDE2B8"/>
          </w:tcPr>
          <w:p w14:paraId="09116CB0" w14:textId="2C81B7E2" w:rsidR="00C20598" w:rsidRDefault="00C20598" w:rsidP="00537E28">
            <w:pPr>
              <w:pStyle w:val="TableParagraph"/>
              <w:kinsoku w:val="0"/>
              <w:overflowPunct w:val="0"/>
              <w:spacing w:before="53"/>
              <w:jc w:val="center"/>
              <w:rPr>
                <w:b/>
                <w:bCs/>
              </w:rPr>
            </w:pPr>
            <w:r>
              <w:rPr>
                <w:b/>
                <w:bCs/>
              </w:rPr>
              <w:t>4.</w:t>
            </w:r>
            <w:r>
              <w:rPr>
                <w:b/>
                <w:bCs/>
                <w:spacing w:val="-3"/>
              </w:rPr>
              <w:t xml:space="preserve"> </w:t>
            </w:r>
            <w:r>
              <w:rPr>
                <w:b/>
                <w:bCs/>
              </w:rPr>
              <w:t xml:space="preserve">SORU </w:t>
            </w:r>
            <w:r>
              <w:rPr>
                <w:b/>
                <w:bCs/>
              </w:rPr>
              <w:br/>
              <w:t>(20 P)</w:t>
            </w:r>
          </w:p>
        </w:tc>
        <w:tc>
          <w:tcPr>
            <w:tcW w:w="1481" w:type="dxa"/>
            <w:tcBorders>
              <w:top w:val="single" w:sz="6" w:space="0" w:color="77085A"/>
              <w:left w:val="single" w:sz="6" w:space="0" w:color="77085A"/>
              <w:bottom w:val="single" w:sz="6" w:space="0" w:color="77085A"/>
              <w:right w:val="single" w:sz="6" w:space="0" w:color="77085A"/>
            </w:tcBorders>
            <w:shd w:val="clear" w:color="auto" w:fill="FDE2B8"/>
          </w:tcPr>
          <w:p w14:paraId="7C835F25" w14:textId="356573AC" w:rsidR="00C20598" w:rsidRDefault="00C20598" w:rsidP="00537E28">
            <w:pPr>
              <w:pStyle w:val="TableParagraph"/>
              <w:kinsoku w:val="0"/>
              <w:overflowPunct w:val="0"/>
              <w:spacing w:before="53"/>
              <w:jc w:val="center"/>
              <w:rPr>
                <w:b/>
                <w:bCs/>
              </w:rPr>
            </w:pPr>
            <w:r>
              <w:rPr>
                <w:b/>
                <w:bCs/>
              </w:rPr>
              <w:t>5.</w:t>
            </w:r>
            <w:r>
              <w:rPr>
                <w:b/>
                <w:bCs/>
                <w:spacing w:val="-3"/>
              </w:rPr>
              <w:t xml:space="preserve"> </w:t>
            </w:r>
            <w:r>
              <w:rPr>
                <w:b/>
                <w:bCs/>
              </w:rPr>
              <w:t>SORU</w:t>
            </w:r>
            <w:r>
              <w:rPr>
                <w:b/>
                <w:bCs/>
              </w:rPr>
              <w:br/>
              <w:t xml:space="preserve"> (20 P)</w:t>
            </w:r>
          </w:p>
        </w:tc>
        <w:tc>
          <w:tcPr>
            <w:tcW w:w="2718" w:type="dxa"/>
            <w:tcBorders>
              <w:top w:val="single" w:sz="6" w:space="0" w:color="77085A"/>
              <w:left w:val="single" w:sz="6" w:space="0" w:color="77085A"/>
              <w:bottom w:val="single" w:sz="6" w:space="0" w:color="77085A"/>
              <w:right w:val="single" w:sz="6" w:space="0" w:color="77085A"/>
            </w:tcBorders>
            <w:shd w:val="clear" w:color="auto" w:fill="FDE2B8"/>
          </w:tcPr>
          <w:p w14:paraId="7BC06340" w14:textId="1CD24350" w:rsidR="00C20598" w:rsidRDefault="00C20598" w:rsidP="00537E28">
            <w:pPr>
              <w:pStyle w:val="TableParagraph"/>
              <w:kinsoku w:val="0"/>
              <w:overflowPunct w:val="0"/>
              <w:spacing w:before="55"/>
              <w:jc w:val="center"/>
              <w:rPr>
                <w:b/>
                <w:bCs/>
                <w:sz w:val="22"/>
                <w:szCs w:val="22"/>
              </w:rPr>
            </w:pPr>
            <w:r>
              <w:rPr>
                <w:b/>
                <w:bCs/>
                <w:sz w:val="22"/>
                <w:szCs w:val="22"/>
              </w:rPr>
              <w:t>TOPLAM</w:t>
            </w:r>
            <w:r>
              <w:rPr>
                <w:b/>
                <w:bCs/>
                <w:spacing w:val="-3"/>
                <w:sz w:val="22"/>
                <w:szCs w:val="22"/>
              </w:rPr>
              <w:t xml:space="preserve"> </w:t>
            </w:r>
            <w:r>
              <w:rPr>
                <w:b/>
                <w:bCs/>
                <w:sz w:val="22"/>
                <w:szCs w:val="22"/>
              </w:rPr>
              <w:t>PUAN</w:t>
            </w:r>
          </w:p>
        </w:tc>
      </w:tr>
      <w:tr w:rsidR="00C20598" w14:paraId="378DAE32" w14:textId="77777777" w:rsidTr="00C20598">
        <w:trPr>
          <w:trHeight w:val="628"/>
        </w:trPr>
        <w:tc>
          <w:tcPr>
            <w:tcW w:w="1401" w:type="dxa"/>
            <w:tcBorders>
              <w:top w:val="single" w:sz="6" w:space="0" w:color="77085A"/>
              <w:left w:val="single" w:sz="6" w:space="0" w:color="77085A"/>
              <w:bottom w:val="single" w:sz="6" w:space="0" w:color="77085A"/>
              <w:right w:val="single" w:sz="6" w:space="0" w:color="77085A"/>
            </w:tcBorders>
            <w:shd w:val="clear" w:color="auto" w:fill="FFF9F0"/>
          </w:tcPr>
          <w:p w14:paraId="592D3490" w14:textId="77777777" w:rsidR="00C20598" w:rsidRDefault="00C20598">
            <w:pPr>
              <w:pStyle w:val="TableParagraph"/>
              <w:kinsoku w:val="0"/>
              <w:overflowPunct w:val="0"/>
              <w:ind w:left="0"/>
              <w:rPr>
                <w:rFonts w:ascii="Times New Roman" w:hAnsi="Times New Roman" w:cs="Times New Roman"/>
                <w:sz w:val="22"/>
                <w:szCs w:val="22"/>
              </w:rPr>
            </w:pPr>
          </w:p>
        </w:tc>
        <w:tc>
          <w:tcPr>
            <w:tcW w:w="1698" w:type="dxa"/>
            <w:tcBorders>
              <w:top w:val="single" w:sz="6" w:space="0" w:color="77085A"/>
              <w:left w:val="single" w:sz="6" w:space="0" w:color="77085A"/>
              <w:bottom w:val="single" w:sz="6" w:space="0" w:color="77085A"/>
              <w:right w:val="single" w:sz="6" w:space="0" w:color="77085A"/>
            </w:tcBorders>
            <w:shd w:val="clear" w:color="auto" w:fill="FFF9F0"/>
          </w:tcPr>
          <w:p w14:paraId="364669E8" w14:textId="77777777" w:rsidR="00C20598" w:rsidRDefault="00C20598">
            <w:pPr>
              <w:pStyle w:val="TableParagraph"/>
              <w:kinsoku w:val="0"/>
              <w:overflowPunct w:val="0"/>
              <w:ind w:left="0"/>
              <w:rPr>
                <w:rFonts w:ascii="Times New Roman" w:hAnsi="Times New Roman" w:cs="Times New Roman"/>
                <w:sz w:val="22"/>
                <w:szCs w:val="22"/>
              </w:rPr>
            </w:pPr>
          </w:p>
        </w:tc>
        <w:tc>
          <w:tcPr>
            <w:tcW w:w="1481" w:type="dxa"/>
            <w:tcBorders>
              <w:top w:val="single" w:sz="6" w:space="0" w:color="77085A"/>
              <w:left w:val="single" w:sz="6" w:space="0" w:color="77085A"/>
              <w:bottom w:val="single" w:sz="6" w:space="0" w:color="77085A"/>
              <w:right w:val="single" w:sz="6" w:space="0" w:color="77085A"/>
            </w:tcBorders>
            <w:shd w:val="clear" w:color="auto" w:fill="FFF9F0"/>
          </w:tcPr>
          <w:p w14:paraId="4659AAD8" w14:textId="77777777" w:rsidR="00C20598" w:rsidRDefault="00C20598">
            <w:pPr>
              <w:pStyle w:val="TableParagraph"/>
              <w:kinsoku w:val="0"/>
              <w:overflowPunct w:val="0"/>
              <w:ind w:left="0"/>
              <w:rPr>
                <w:rFonts w:ascii="Times New Roman" w:hAnsi="Times New Roman" w:cs="Times New Roman"/>
                <w:sz w:val="22"/>
                <w:szCs w:val="22"/>
              </w:rPr>
            </w:pPr>
          </w:p>
        </w:tc>
        <w:tc>
          <w:tcPr>
            <w:tcW w:w="1483" w:type="dxa"/>
            <w:tcBorders>
              <w:top w:val="single" w:sz="6" w:space="0" w:color="77085A"/>
              <w:left w:val="single" w:sz="6" w:space="0" w:color="77085A"/>
              <w:bottom w:val="single" w:sz="6" w:space="0" w:color="77085A"/>
              <w:right w:val="single" w:sz="6" w:space="0" w:color="77085A"/>
            </w:tcBorders>
            <w:shd w:val="clear" w:color="auto" w:fill="FFF9F0"/>
          </w:tcPr>
          <w:p w14:paraId="78FBF7D5" w14:textId="77777777" w:rsidR="00C20598" w:rsidRDefault="00C20598">
            <w:pPr>
              <w:pStyle w:val="TableParagraph"/>
              <w:kinsoku w:val="0"/>
              <w:overflowPunct w:val="0"/>
              <w:ind w:left="0"/>
              <w:rPr>
                <w:rFonts w:ascii="Times New Roman" w:hAnsi="Times New Roman" w:cs="Times New Roman"/>
                <w:sz w:val="22"/>
                <w:szCs w:val="22"/>
              </w:rPr>
            </w:pPr>
          </w:p>
        </w:tc>
        <w:tc>
          <w:tcPr>
            <w:tcW w:w="1481" w:type="dxa"/>
            <w:tcBorders>
              <w:top w:val="single" w:sz="6" w:space="0" w:color="77085A"/>
              <w:left w:val="single" w:sz="6" w:space="0" w:color="77085A"/>
              <w:bottom w:val="single" w:sz="6" w:space="0" w:color="77085A"/>
              <w:right w:val="single" w:sz="6" w:space="0" w:color="77085A"/>
            </w:tcBorders>
            <w:shd w:val="clear" w:color="auto" w:fill="FFF9F0"/>
          </w:tcPr>
          <w:p w14:paraId="755F9EA3" w14:textId="77777777" w:rsidR="00C20598" w:rsidRDefault="00C20598">
            <w:pPr>
              <w:pStyle w:val="TableParagraph"/>
              <w:kinsoku w:val="0"/>
              <w:overflowPunct w:val="0"/>
              <w:ind w:left="0"/>
              <w:rPr>
                <w:rFonts w:ascii="Times New Roman" w:hAnsi="Times New Roman" w:cs="Times New Roman"/>
                <w:sz w:val="22"/>
                <w:szCs w:val="22"/>
              </w:rPr>
            </w:pPr>
          </w:p>
        </w:tc>
        <w:tc>
          <w:tcPr>
            <w:tcW w:w="2718" w:type="dxa"/>
            <w:tcBorders>
              <w:top w:val="single" w:sz="6" w:space="0" w:color="77085A"/>
              <w:left w:val="single" w:sz="6" w:space="0" w:color="77085A"/>
              <w:bottom w:val="single" w:sz="6" w:space="0" w:color="77085A"/>
              <w:right w:val="single" w:sz="6" w:space="0" w:color="77085A"/>
            </w:tcBorders>
            <w:shd w:val="clear" w:color="auto" w:fill="FFF9F0"/>
          </w:tcPr>
          <w:p w14:paraId="34AEF8DB" w14:textId="7A75E062" w:rsidR="00C20598" w:rsidRDefault="00C20598">
            <w:pPr>
              <w:pStyle w:val="TableParagraph"/>
              <w:kinsoku w:val="0"/>
              <w:overflowPunct w:val="0"/>
              <w:ind w:left="0"/>
              <w:rPr>
                <w:rFonts w:ascii="Times New Roman" w:hAnsi="Times New Roman" w:cs="Times New Roman"/>
                <w:sz w:val="22"/>
                <w:szCs w:val="22"/>
              </w:rPr>
            </w:pPr>
          </w:p>
        </w:tc>
      </w:tr>
    </w:tbl>
    <w:p w14:paraId="51607653" w14:textId="1765990D" w:rsidR="008B02EF" w:rsidRDefault="00991D28">
      <w:pPr>
        <w:pStyle w:val="GvdeMetni"/>
        <w:kinsoku w:val="0"/>
        <w:overflowPunct w:val="0"/>
        <w:spacing w:before="3"/>
        <w:rPr>
          <w:rFonts w:ascii="Times New Roman" w:hAnsi="Times New Roman" w:cs="Times New Roman"/>
          <w:sz w:val="10"/>
          <w:szCs w:val="10"/>
        </w:rPr>
      </w:pPr>
      <w:r w:rsidRPr="00AD0670">
        <w:rPr>
          <w:b/>
          <w:bCs/>
          <w:noProof/>
          <w:sz w:val="25"/>
          <w:szCs w:val="25"/>
        </w:rPr>
        <mc:AlternateContent>
          <mc:Choice Requires="wps">
            <w:drawing>
              <wp:anchor distT="45720" distB="45720" distL="114300" distR="114300" simplePos="0" relativeHeight="251669504" behindDoc="0" locked="0" layoutInCell="1" allowOverlap="1" wp14:anchorId="20A497E2" wp14:editId="539923A1">
                <wp:simplePos x="0" y="0"/>
                <wp:positionH relativeFrom="column">
                  <wp:posOffset>142240</wp:posOffset>
                </wp:positionH>
                <wp:positionV relativeFrom="paragraph">
                  <wp:posOffset>133350</wp:posOffset>
                </wp:positionV>
                <wp:extent cx="6429375" cy="7564120"/>
                <wp:effectExtent l="0" t="0" r="9525" b="0"/>
                <wp:wrapSquare wrapText="bothSides"/>
                <wp:docPr id="3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7564120"/>
                        </a:xfrm>
                        <a:prstGeom prst="rect">
                          <a:avLst/>
                        </a:prstGeom>
                        <a:solidFill>
                          <a:srgbClr val="FFFFFF"/>
                        </a:solidFill>
                        <a:ln w="9525">
                          <a:noFill/>
                          <a:miter lim="800000"/>
                          <a:headEnd/>
                          <a:tailEnd/>
                        </a:ln>
                      </wps:spPr>
                      <wps:txbx>
                        <w:txbxContent>
                          <w:p w14:paraId="7D8D8853" w14:textId="716A0817" w:rsidR="00991D28" w:rsidRPr="00991D28" w:rsidRDefault="00991D28" w:rsidP="00991D28">
                            <w:pPr>
                              <w:jc w:val="both"/>
                              <w:rPr>
                                <w:rFonts w:cs="ArialMT"/>
                                <w:sz w:val="28"/>
                                <w:szCs w:val="28"/>
                              </w:rPr>
                            </w:pPr>
                            <w:r w:rsidRPr="00991D28">
                              <w:rPr>
                                <w:rFonts w:cs="ArialMT"/>
                                <w:sz w:val="28"/>
                                <w:szCs w:val="28"/>
                              </w:rPr>
                              <w:t>Tüm canlı türleri gibi biz insanların da varlığı, doğanın sağladığı imkânlara dayanıyor. Doğanın insanlara sağladığı faydalar, dünya üzerindeki insan varlığının ve refahının temelini oluşturuyor. Dünyanın her yerinde insanların artan nüfusla birlikte her zamankinden daha fazla gıda, enerji ve malzemeye ihtiyaç duyması, doğanın bu imkânları gelecek kuşaklara da sağlayabilme kabiliyetinin giderek azalmasına ve doğanın çok hızlı bir biçimde tahrip olmasına neden oluyor.</w:t>
                            </w:r>
                          </w:p>
                          <w:p w14:paraId="39B3E4CB" w14:textId="77777777" w:rsidR="00991D28" w:rsidRPr="00991D28" w:rsidRDefault="00991D28" w:rsidP="00991D28">
                            <w:pPr>
                              <w:tabs>
                                <w:tab w:val="left" w:pos="644"/>
                              </w:tabs>
                              <w:kinsoku w:val="0"/>
                              <w:overflowPunct w:val="0"/>
                              <w:spacing w:before="3"/>
                              <w:rPr>
                                <w:b/>
                                <w:bCs/>
                                <w:sz w:val="28"/>
                                <w:szCs w:val="28"/>
                              </w:rPr>
                            </w:pPr>
                            <w:r w:rsidRPr="00991D28">
                              <w:rPr>
                                <w:b/>
                                <w:bCs/>
                                <w:sz w:val="28"/>
                                <w:szCs w:val="28"/>
                              </w:rPr>
                              <w:t>1. Anlamı verilen sözcükleri metinden bularak anlamlarının karşısına yazınız.</w:t>
                            </w:r>
                          </w:p>
                          <w:tbl>
                            <w:tblPr>
                              <w:tblW w:w="9923" w:type="dxa"/>
                              <w:tblInd w:w="-8" w:type="dxa"/>
                              <w:tblLayout w:type="fixed"/>
                              <w:tblCellMar>
                                <w:left w:w="0" w:type="dxa"/>
                                <w:right w:w="0" w:type="dxa"/>
                              </w:tblCellMar>
                              <w:tblLook w:val="0000" w:firstRow="0" w:lastRow="0" w:firstColumn="0" w:lastColumn="0" w:noHBand="0" w:noVBand="0"/>
                            </w:tblPr>
                            <w:tblGrid>
                              <w:gridCol w:w="3119"/>
                              <w:gridCol w:w="6804"/>
                            </w:tblGrid>
                            <w:tr w:rsidR="00991D28" w:rsidRPr="00991D28" w14:paraId="207AF8EE" w14:textId="77777777" w:rsidTr="00C30656">
                              <w:trPr>
                                <w:trHeight w:val="399"/>
                              </w:trPr>
                              <w:tc>
                                <w:tcPr>
                                  <w:tcW w:w="3119" w:type="dxa"/>
                                  <w:tcBorders>
                                    <w:top w:val="single" w:sz="6" w:space="0" w:color="77085A"/>
                                    <w:left w:val="single" w:sz="6" w:space="0" w:color="77085A"/>
                                    <w:bottom w:val="single" w:sz="6" w:space="0" w:color="77085A"/>
                                    <w:right w:val="single" w:sz="6" w:space="0" w:color="77085A"/>
                                  </w:tcBorders>
                                  <w:shd w:val="clear" w:color="auto" w:fill="FDE2B8"/>
                                </w:tcPr>
                                <w:p w14:paraId="455D1756" w14:textId="77777777" w:rsidR="00991D28" w:rsidRPr="00991D28" w:rsidRDefault="00991D28" w:rsidP="00991D28">
                                  <w:pPr>
                                    <w:pStyle w:val="TableParagraph"/>
                                    <w:kinsoku w:val="0"/>
                                    <w:overflowPunct w:val="0"/>
                                    <w:spacing w:before="53"/>
                                    <w:ind w:left="59"/>
                                    <w:jc w:val="center"/>
                                    <w:rPr>
                                      <w:b/>
                                      <w:bCs/>
                                      <w:sz w:val="28"/>
                                      <w:szCs w:val="28"/>
                                    </w:rPr>
                                  </w:pPr>
                                  <w:r w:rsidRPr="00991D28">
                                    <w:rPr>
                                      <w:b/>
                                      <w:bCs/>
                                      <w:sz w:val="28"/>
                                      <w:szCs w:val="28"/>
                                    </w:rPr>
                                    <w:t>Sözcük</w:t>
                                  </w:r>
                                </w:p>
                              </w:tc>
                              <w:tc>
                                <w:tcPr>
                                  <w:tcW w:w="6804" w:type="dxa"/>
                                  <w:tcBorders>
                                    <w:top w:val="single" w:sz="6" w:space="0" w:color="77085A"/>
                                    <w:left w:val="single" w:sz="6" w:space="0" w:color="77085A"/>
                                    <w:bottom w:val="single" w:sz="6" w:space="0" w:color="77085A"/>
                                    <w:right w:val="single" w:sz="6" w:space="0" w:color="77085A"/>
                                  </w:tcBorders>
                                  <w:shd w:val="clear" w:color="auto" w:fill="FDE2B8"/>
                                </w:tcPr>
                                <w:p w14:paraId="1F55250C" w14:textId="77777777" w:rsidR="00991D28" w:rsidRPr="00991D28" w:rsidRDefault="00991D28" w:rsidP="00991D28">
                                  <w:pPr>
                                    <w:pStyle w:val="TableParagraph"/>
                                    <w:kinsoku w:val="0"/>
                                    <w:overflowPunct w:val="0"/>
                                    <w:spacing w:before="53"/>
                                    <w:ind w:left="59"/>
                                    <w:jc w:val="center"/>
                                    <w:rPr>
                                      <w:b/>
                                      <w:bCs/>
                                      <w:sz w:val="28"/>
                                      <w:szCs w:val="28"/>
                                    </w:rPr>
                                  </w:pPr>
                                  <w:r w:rsidRPr="00991D28">
                                    <w:rPr>
                                      <w:b/>
                                      <w:bCs/>
                                      <w:sz w:val="28"/>
                                      <w:szCs w:val="28"/>
                                    </w:rPr>
                                    <w:t>Sözcük</w:t>
                                  </w:r>
                                  <w:r w:rsidRPr="00991D28">
                                    <w:rPr>
                                      <w:b/>
                                      <w:bCs/>
                                      <w:spacing w:val="-3"/>
                                      <w:sz w:val="28"/>
                                      <w:szCs w:val="28"/>
                                    </w:rPr>
                                    <w:t xml:space="preserve"> </w:t>
                                  </w:r>
                                  <w:r w:rsidRPr="00991D28">
                                    <w:rPr>
                                      <w:b/>
                                      <w:bCs/>
                                      <w:sz w:val="28"/>
                                      <w:szCs w:val="28"/>
                                    </w:rPr>
                                    <w:t>Anlamı</w:t>
                                  </w:r>
                                </w:p>
                              </w:tc>
                            </w:tr>
                            <w:tr w:rsidR="00991D28" w:rsidRPr="00991D28" w14:paraId="714EF5AD" w14:textId="77777777" w:rsidTr="00C30656">
                              <w:trPr>
                                <w:trHeight w:val="292"/>
                              </w:trPr>
                              <w:tc>
                                <w:tcPr>
                                  <w:tcW w:w="3119" w:type="dxa"/>
                                  <w:tcBorders>
                                    <w:top w:val="single" w:sz="6" w:space="0" w:color="77085A"/>
                                    <w:left w:val="single" w:sz="6" w:space="0" w:color="77085A"/>
                                    <w:bottom w:val="single" w:sz="6" w:space="0" w:color="77085A"/>
                                    <w:right w:val="single" w:sz="6" w:space="0" w:color="77085A"/>
                                  </w:tcBorders>
                                </w:tcPr>
                                <w:p w14:paraId="28AC8573" w14:textId="77777777" w:rsidR="00991D28" w:rsidRPr="00991D28" w:rsidRDefault="00991D28" w:rsidP="00991D28">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7D884F16" w14:textId="77777777" w:rsidR="00991D28" w:rsidRPr="00991D28" w:rsidRDefault="00991D28" w:rsidP="00991D28">
                                  <w:pPr>
                                    <w:pStyle w:val="TableParagraph"/>
                                    <w:kinsoku w:val="0"/>
                                    <w:overflowPunct w:val="0"/>
                                    <w:spacing w:line="266" w:lineRule="exact"/>
                                    <w:ind w:left="109"/>
                                    <w:rPr>
                                      <w:spacing w:val="-1"/>
                                      <w:sz w:val="28"/>
                                      <w:szCs w:val="28"/>
                                    </w:rPr>
                                  </w:pPr>
                                  <w:r w:rsidRPr="00991D28">
                                    <w:rPr>
                                      <w:rFonts w:eastAsia="Times New Roman" w:cs="Calibri"/>
                                      <w:sz w:val="28"/>
                                      <w:szCs w:val="28"/>
                                    </w:rPr>
                                    <w:t>Yararlanılan uygun şart veya durum</w:t>
                                  </w:r>
                                </w:p>
                              </w:tc>
                            </w:tr>
                            <w:tr w:rsidR="00991D28" w:rsidRPr="00991D28" w14:paraId="4F745DC5" w14:textId="77777777" w:rsidTr="00C30656">
                              <w:trPr>
                                <w:trHeight w:val="292"/>
                              </w:trPr>
                              <w:tc>
                                <w:tcPr>
                                  <w:tcW w:w="3119" w:type="dxa"/>
                                  <w:tcBorders>
                                    <w:top w:val="single" w:sz="6" w:space="0" w:color="77085A"/>
                                    <w:left w:val="single" w:sz="6" w:space="0" w:color="77085A"/>
                                    <w:bottom w:val="single" w:sz="6" w:space="0" w:color="77085A"/>
                                    <w:right w:val="single" w:sz="6" w:space="0" w:color="77085A"/>
                                  </w:tcBorders>
                                </w:tcPr>
                                <w:p w14:paraId="7D33E342" w14:textId="77777777" w:rsidR="00991D28" w:rsidRPr="00991D28" w:rsidRDefault="00991D28" w:rsidP="00991D28">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4AA24D18" w14:textId="77777777" w:rsidR="00991D28" w:rsidRPr="00991D28" w:rsidRDefault="00991D28" w:rsidP="00991D28">
                                  <w:pPr>
                                    <w:pStyle w:val="TableParagraph"/>
                                    <w:kinsoku w:val="0"/>
                                    <w:overflowPunct w:val="0"/>
                                    <w:spacing w:line="266" w:lineRule="exact"/>
                                    <w:ind w:left="109"/>
                                    <w:rPr>
                                      <w:sz w:val="28"/>
                                      <w:szCs w:val="28"/>
                                    </w:rPr>
                                  </w:pPr>
                                  <w:r w:rsidRPr="00991D28">
                                    <w:rPr>
                                      <w:rFonts w:eastAsia="Times New Roman" w:cs="Calibri"/>
                                      <w:sz w:val="28"/>
                                      <w:szCs w:val="28"/>
                                    </w:rPr>
                                    <w:t>Bolluk, rahatlık ve varlık içinde iyi yaşama</w:t>
                                  </w:r>
                                </w:p>
                              </w:tc>
                            </w:tr>
                            <w:tr w:rsidR="00991D28" w:rsidRPr="00991D28" w14:paraId="537E6815" w14:textId="77777777" w:rsidTr="00C30656">
                              <w:trPr>
                                <w:trHeight w:val="312"/>
                              </w:trPr>
                              <w:tc>
                                <w:tcPr>
                                  <w:tcW w:w="3119" w:type="dxa"/>
                                  <w:tcBorders>
                                    <w:top w:val="single" w:sz="6" w:space="0" w:color="77085A"/>
                                    <w:left w:val="single" w:sz="6" w:space="0" w:color="77085A"/>
                                    <w:bottom w:val="single" w:sz="6" w:space="0" w:color="77085A"/>
                                    <w:right w:val="single" w:sz="6" w:space="0" w:color="77085A"/>
                                  </w:tcBorders>
                                </w:tcPr>
                                <w:p w14:paraId="3E3E366B" w14:textId="77777777" w:rsidR="00991D28" w:rsidRPr="00991D28" w:rsidRDefault="00991D28" w:rsidP="00991D28">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73BA7744" w14:textId="77777777" w:rsidR="00991D28" w:rsidRPr="00991D28" w:rsidRDefault="00991D28" w:rsidP="00991D28">
                                  <w:pPr>
                                    <w:pStyle w:val="TableParagraph"/>
                                    <w:kinsoku w:val="0"/>
                                    <w:overflowPunct w:val="0"/>
                                    <w:spacing w:line="278" w:lineRule="exact"/>
                                    <w:ind w:left="109"/>
                                    <w:rPr>
                                      <w:sz w:val="28"/>
                                      <w:szCs w:val="28"/>
                                    </w:rPr>
                                  </w:pPr>
                                  <w:r w:rsidRPr="00991D28">
                                    <w:rPr>
                                      <w:rFonts w:eastAsia="Times New Roman" w:cs="Calibri"/>
                                      <w:sz w:val="28"/>
                                      <w:szCs w:val="28"/>
                                    </w:rPr>
                                    <w:t>Yıkma, kırıp dökme, harap etme, bozma</w:t>
                                  </w:r>
                                </w:p>
                              </w:tc>
                            </w:tr>
                            <w:tr w:rsidR="00991D28" w:rsidRPr="00991D28" w14:paraId="63F69CCA" w14:textId="77777777" w:rsidTr="00C30656">
                              <w:trPr>
                                <w:trHeight w:val="364"/>
                              </w:trPr>
                              <w:tc>
                                <w:tcPr>
                                  <w:tcW w:w="3119" w:type="dxa"/>
                                  <w:tcBorders>
                                    <w:top w:val="single" w:sz="6" w:space="0" w:color="77085A"/>
                                    <w:left w:val="single" w:sz="6" w:space="0" w:color="77085A"/>
                                    <w:bottom w:val="single" w:sz="6" w:space="0" w:color="77085A"/>
                                    <w:right w:val="single" w:sz="6" w:space="0" w:color="77085A"/>
                                  </w:tcBorders>
                                </w:tcPr>
                                <w:p w14:paraId="336BDB8D" w14:textId="77777777" w:rsidR="00991D28" w:rsidRPr="00991D28" w:rsidRDefault="00991D28" w:rsidP="00991D28">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4BD2759B" w14:textId="77777777" w:rsidR="00991D28" w:rsidRPr="00991D28" w:rsidRDefault="00991D28" w:rsidP="00991D28">
                                  <w:pPr>
                                    <w:pStyle w:val="TableParagraph"/>
                                    <w:kinsoku w:val="0"/>
                                    <w:overflowPunct w:val="0"/>
                                    <w:spacing w:line="277" w:lineRule="exact"/>
                                    <w:ind w:left="109"/>
                                    <w:rPr>
                                      <w:spacing w:val="-3"/>
                                      <w:sz w:val="28"/>
                                      <w:szCs w:val="28"/>
                                    </w:rPr>
                                  </w:pPr>
                                  <w:r w:rsidRPr="00991D28">
                                    <w:rPr>
                                      <w:rFonts w:eastAsia="Times New Roman" w:cs="Calibri"/>
                                      <w:sz w:val="28"/>
                                      <w:szCs w:val="28"/>
                                    </w:rPr>
                                    <w:t>Nesil, jenerasyon</w:t>
                                  </w:r>
                                </w:p>
                              </w:tc>
                            </w:tr>
                            <w:tr w:rsidR="00991D28" w:rsidRPr="00991D28" w14:paraId="753DCA06" w14:textId="77777777" w:rsidTr="00C30656">
                              <w:trPr>
                                <w:trHeight w:val="364"/>
                              </w:trPr>
                              <w:tc>
                                <w:tcPr>
                                  <w:tcW w:w="3119" w:type="dxa"/>
                                  <w:tcBorders>
                                    <w:top w:val="single" w:sz="6" w:space="0" w:color="77085A"/>
                                    <w:left w:val="single" w:sz="6" w:space="0" w:color="77085A"/>
                                    <w:bottom w:val="single" w:sz="6" w:space="0" w:color="77085A"/>
                                    <w:right w:val="single" w:sz="6" w:space="0" w:color="77085A"/>
                                  </w:tcBorders>
                                </w:tcPr>
                                <w:p w14:paraId="06E9D74A" w14:textId="77777777" w:rsidR="00991D28" w:rsidRPr="00991D28" w:rsidRDefault="00991D28" w:rsidP="00991D28">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53F4E68E" w14:textId="77777777" w:rsidR="00991D28" w:rsidRPr="00991D28" w:rsidRDefault="00991D28" w:rsidP="00991D28">
                                  <w:pPr>
                                    <w:pStyle w:val="TableParagraph"/>
                                    <w:kinsoku w:val="0"/>
                                    <w:overflowPunct w:val="0"/>
                                    <w:spacing w:line="277" w:lineRule="exact"/>
                                    <w:ind w:left="109"/>
                                    <w:rPr>
                                      <w:spacing w:val="-3"/>
                                      <w:sz w:val="28"/>
                                      <w:szCs w:val="28"/>
                                    </w:rPr>
                                  </w:pPr>
                                  <w:r w:rsidRPr="00991D28">
                                    <w:rPr>
                                      <w:rFonts w:eastAsia="Times New Roman" w:cs="Calibri"/>
                                      <w:sz w:val="28"/>
                                      <w:szCs w:val="28"/>
                                    </w:rPr>
                                    <w:t>Yetenek</w:t>
                                  </w:r>
                                </w:p>
                              </w:tc>
                            </w:tr>
                          </w:tbl>
                          <w:p w14:paraId="4DB64E25" w14:textId="155B7AFB" w:rsidR="0054622C" w:rsidRDefault="0054622C" w:rsidP="0054622C">
                            <w:pPr>
                              <w:widowControl/>
                              <w:rPr>
                                <w:sz w:val="28"/>
                                <w:szCs w:val="28"/>
                              </w:rPr>
                            </w:pPr>
                          </w:p>
                          <w:p w14:paraId="7189B204" w14:textId="7B11937D" w:rsidR="00991D28" w:rsidRDefault="00991D28" w:rsidP="0054622C">
                            <w:pPr>
                              <w:widowControl/>
                              <w:rPr>
                                <w:sz w:val="28"/>
                                <w:szCs w:val="28"/>
                              </w:rPr>
                            </w:pPr>
                            <w:r w:rsidRPr="007B45E0">
                              <w:rPr>
                                <w:noProof/>
                                <w:sz w:val="28"/>
                                <w:szCs w:val="28"/>
                              </w:rPr>
                              <w:drawing>
                                <wp:inline distT="0" distB="0" distL="0" distR="0" wp14:anchorId="6C541D37" wp14:editId="683858EF">
                                  <wp:extent cx="6237605" cy="3556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7605" cy="35560"/>
                                          </a:xfrm>
                                          <a:prstGeom prst="rect">
                                            <a:avLst/>
                                          </a:prstGeom>
                                          <a:noFill/>
                                          <a:ln>
                                            <a:noFill/>
                                          </a:ln>
                                        </pic:spPr>
                                      </pic:pic>
                                    </a:graphicData>
                                  </a:graphic>
                                </wp:inline>
                              </w:drawing>
                            </w:r>
                          </w:p>
                          <w:p w14:paraId="0F75D43B" w14:textId="77777777" w:rsidR="00991D28" w:rsidRPr="00991D28" w:rsidRDefault="00991D28" w:rsidP="0054622C">
                            <w:pPr>
                              <w:widowControl/>
                              <w:rPr>
                                <w:sz w:val="28"/>
                                <w:szCs w:val="28"/>
                              </w:rPr>
                            </w:pPr>
                          </w:p>
                          <w:p w14:paraId="3C4B96FF" w14:textId="36D39769" w:rsidR="00991D28" w:rsidRPr="00991D28" w:rsidRDefault="00991D28" w:rsidP="00991D28">
                            <w:pPr>
                              <w:rPr>
                                <w:rFonts w:cs="Arial-BoldMT"/>
                                <w:b/>
                                <w:bCs/>
                                <w:sz w:val="28"/>
                                <w:szCs w:val="28"/>
                              </w:rPr>
                            </w:pPr>
                            <w:r w:rsidRPr="00991D28">
                              <w:rPr>
                                <w:rFonts w:cs="Arial-BoldMT"/>
                                <w:b/>
                                <w:bCs/>
                                <w:sz w:val="28"/>
                                <w:szCs w:val="28"/>
                              </w:rPr>
                              <w:t>2. Aşağıdaki anlam özelliklerine uygun birer cümle yazınız.</w:t>
                            </w:r>
                          </w:p>
                          <w:p w14:paraId="3AEC9106" w14:textId="77777777" w:rsidR="00991D28" w:rsidRPr="00991D28" w:rsidRDefault="00991D28" w:rsidP="00991D28">
                            <w:pPr>
                              <w:rPr>
                                <w:rFonts w:cs="ArialMT"/>
                                <w:sz w:val="28"/>
                                <w:szCs w:val="28"/>
                              </w:rPr>
                            </w:pPr>
                            <w:r w:rsidRPr="00991D28">
                              <w:rPr>
                                <w:rFonts w:cs="ArialMT"/>
                                <w:sz w:val="28"/>
                                <w:szCs w:val="28"/>
                              </w:rPr>
                              <w:t>Koşul:</w:t>
                            </w:r>
                          </w:p>
                          <w:p w14:paraId="20846B99" w14:textId="77777777" w:rsidR="00991D28" w:rsidRPr="00991D28" w:rsidRDefault="00991D28" w:rsidP="00991D28">
                            <w:pPr>
                              <w:rPr>
                                <w:rFonts w:cs="ArialMT"/>
                                <w:sz w:val="28"/>
                                <w:szCs w:val="28"/>
                              </w:rPr>
                            </w:pPr>
                            <w:r w:rsidRPr="00991D28">
                              <w:rPr>
                                <w:rFonts w:cs="ArialMT"/>
                                <w:sz w:val="28"/>
                                <w:szCs w:val="28"/>
                              </w:rPr>
                              <w:t>Karşılaştırma:</w:t>
                            </w:r>
                          </w:p>
                          <w:p w14:paraId="13208CF3" w14:textId="77777777" w:rsidR="00991D28" w:rsidRPr="00991D28" w:rsidRDefault="00991D28" w:rsidP="00991D28">
                            <w:pPr>
                              <w:widowControl/>
                              <w:rPr>
                                <w:sz w:val="28"/>
                                <w:szCs w:val="28"/>
                              </w:rPr>
                            </w:pPr>
                            <w:r w:rsidRPr="00991D28">
                              <w:rPr>
                                <w:rFonts w:cs="ArialMT"/>
                                <w:sz w:val="28"/>
                                <w:szCs w:val="28"/>
                              </w:rPr>
                              <w:t>Benzetme:</w:t>
                            </w:r>
                          </w:p>
                          <w:p w14:paraId="56EC24C6" w14:textId="365B8A57" w:rsidR="00991D28" w:rsidRDefault="00991D28" w:rsidP="0054622C">
                            <w:pPr>
                              <w:widowControl/>
                              <w:rPr>
                                <w:sz w:val="28"/>
                                <w:szCs w:val="28"/>
                              </w:rPr>
                            </w:pPr>
                          </w:p>
                          <w:p w14:paraId="70D6FA34" w14:textId="54B8AF40" w:rsidR="00991D28" w:rsidRDefault="00991D28" w:rsidP="0054622C">
                            <w:pPr>
                              <w:widowControl/>
                              <w:rPr>
                                <w:sz w:val="28"/>
                                <w:szCs w:val="28"/>
                              </w:rPr>
                            </w:pPr>
                            <w:r w:rsidRPr="007B45E0">
                              <w:rPr>
                                <w:noProof/>
                                <w:sz w:val="28"/>
                                <w:szCs w:val="28"/>
                              </w:rPr>
                              <w:drawing>
                                <wp:inline distT="0" distB="0" distL="0" distR="0" wp14:anchorId="4C280FB4" wp14:editId="06D7E054">
                                  <wp:extent cx="6237605" cy="3556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7605" cy="35560"/>
                                          </a:xfrm>
                                          <a:prstGeom prst="rect">
                                            <a:avLst/>
                                          </a:prstGeom>
                                          <a:noFill/>
                                          <a:ln>
                                            <a:noFill/>
                                          </a:ln>
                                        </pic:spPr>
                                      </pic:pic>
                                    </a:graphicData>
                                  </a:graphic>
                                </wp:inline>
                              </w:drawing>
                            </w:r>
                          </w:p>
                          <w:p w14:paraId="5A78F1C8" w14:textId="77777777" w:rsidR="00991D28" w:rsidRPr="00991D28" w:rsidRDefault="00991D28" w:rsidP="0054622C">
                            <w:pPr>
                              <w:widowControl/>
                              <w:rPr>
                                <w:sz w:val="28"/>
                                <w:szCs w:val="28"/>
                              </w:rPr>
                            </w:pPr>
                          </w:p>
                          <w:p w14:paraId="762AB098" w14:textId="77777777" w:rsidR="00991D28" w:rsidRPr="00991D28" w:rsidRDefault="00991D28" w:rsidP="00991D28">
                            <w:pPr>
                              <w:jc w:val="both"/>
                              <w:rPr>
                                <w:rFonts w:cs="Arial-BoldMT"/>
                                <w:sz w:val="28"/>
                                <w:szCs w:val="28"/>
                              </w:rPr>
                            </w:pPr>
                            <w:r w:rsidRPr="00991D28">
                              <w:rPr>
                                <w:rFonts w:cs="Arial-BoldMT"/>
                                <w:sz w:val="28"/>
                                <w:szCs w:val="28"/>
                              </w:rPr>
                              <w:t>Bazı kimseler gülümsemeyi, aklı başında adamın ciddiliğini bozan bir hâl sayarlar. Yüz göz olmasınlar diye çocuklarına, yılışık demesinler diye konu komşuya gülmezler. Kaşları, çalışırken de konuşurken de çatıktır. Kendilerine ettikleri zulüm yetmiyormuş gibi gülümseyenlere de kızarlar. Hâlbuki insanların hayvanlardan bir farkı konuşmaksa öteki farkı da gülmektir.</w:t>
                            </w:r>
                          </w:p>
                          <w:p w14:paraId="5EC5B28D" w14:textId="0FCCC5D0" w:rsidR="00991D28" w:rsidRPr="00991D28" w:rsidRDefault="00991D28" w:rsidP="00991D28">
                            <w:pPr>
                              <w:rPr>
                                <w:rFonts w:cs="Arial-BoldMT"/>
                                <w:b/>
                                <w:bCs/>
                                <w:sz w:val="28"/>
                                <w:szCs w:val="28"/>
                              </w:rPr>
                            </w:pPr>
                            <w:r w:rsidRPr="00991D28">
                              <w:rPr>
                                <w:rFonts w:cs="Arial-BoldMT"/>
                                <w:b/>
                                <w:bCs/>
                                <w:sz w:val="28"/>
                                <w:szCs w:val="28"/>
                              </w:rPr>
                              <w:t>3. Bu metnin türünü gerekçelendirerek yazınız.</w:t>
                            </w:r>
                          </w:p>
                          <w:p w14:paraId="615FA476" w14:textId="77777777" w:rsidR="00991D28" w:rsidRDefault="00991D28" w:rsidP="00991D28">
                            <w:pPr>
                              <w:rPr>
                                <w:rFonts w:cs="Arial-BoldMT"/>
                                <w:b/>
                                <w:bCs/>
                                <w:sz w:val="24"/>
                                <w:szCs w:val="24"/>
                              </w:rPr>
                            </w:pPr>
                          </w:p>
                          <w:p w14:paraId="27AB6ABE" w14:textId="77777777" w:rsidR="00991D28" w:rsidRPr="00E8159C" w:rsidRDefault="00991D28" w:rsidP="0054622C">
                            <w:pPr>
                              <w:widowControl/>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497E2" id="_x0000_t202" coordsize="21600,21600" o:spt="202" path="m,l,21600r21600,l21600,xe">
                <v:stroke joinstyle="miter"/>
                <v:path gradientshapeok="t" o:connecttype="rect"/>
              </v:shapetype>
              <v:shape id="Metin Kutusu 2" o:spid="_x0000_s1028" type="#_x0000_t202" style="position:absolute;margin-left:11.2pt;margin-top:10.5pt;width:506.25pt;height:595.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" stroked="f">
                <v:textbox>
                  <w:txbxContent>
                    <w:p w14:paraId="7D8D8853" w14:textId="716A0817" w:rsidR="00991D28" w:rsidRPr="00991D28" w:rsidRDefault="00991D28" w:rsidP="00991D28">
                      <w:pPr>
                        <w:jc w:val="both"/>
                        <w:rPr>
                          <w:rFonts w:cs="ArialMT"/>
                          <w:sz w:val="28"/>
                          <w:szCs w:val="28"/>
                        </w:rPr>
                      </w:pPr>
                      <w:r w:rsidRPr="00991D28">
                        <w:rPr>
                          <w:rFonts w:cs="ArialMT"/>
                          <w:sz w:val="28"/>
                          <w:szCs w:val="28"/>
                        </w:rPr>
                        <w:t>Tüm canlı türleri gibi biz insanların da varlığı, doğanın sağladığı imkânlara dayanıyor. Doğanın insanlara sağladığı faydalar, dünya üzerindeki insan varlığının ve refahının temelini oluşturuyor. Dünyanın her yerinde insanların artan nüfusla birlikte her zamankinden daha fazla gıda, enerji ve malzemeye ihtiyaç duyması, doğanın bu imkânları gelecek kuşaklara da sağlayabilme kabiliyetinin giderek azalmasına ve doğanın çok hızlı bir biçimde tahrip olmasına neden oluyor.</w:t>
                      </w:r>
                    </w:p>
                    <w:p w14:paraId="39B3E4CB" w14:textId="77777777" w:rsidR="00991D28" w:rsidRPr="00991D28" w:rsidRDefault="00991D28" w:rsidP="00991D28">
                      <w:pPr>
                        <w:tabs>
                          <w:tab w:val="left" w:pos="644"/>
                        </w:tabs>
                        <w:kinsoku w:val="0"/>
                        <w:overflowPunct w:val="0"/>
                        <w:spacing w:before="3"/>
                        <w:rPr>
                          <w:b/>
                          <w:bCs/>
                          <w:sz w:val="28"/>
                          <w:szCs w:val="28"/>
                        </w:rPr>
                      </w:pPr>
                      <w:r w:rsidRPr="00991D28">
                        <w:rPr>
                          <w:b/>
                          <w:bCs/>
                          <w:sz w:val="28"/>
                          <w:szCs w:val="28"/>
                        </w:rPr>
                        <w:t>1. Anlamı verilen sözcükleri metinden bularak anlamlarının karşısına yazınız.</w:t>
                      </w:r>
                    </w:p>
                    <w:tbl>
                      <w:tblPr>
                        <w:tblW w:w="9923" w:type="dxa"/>
                        <w:tblInd w:w="-8" w:type="dxa"/>
                        <w:tblLayout w:type="fixed"/>
                        <w:tblCellMar>
                          <w:left w:w="0" w:type="dxa"/>
                          <w:right w:w="0" w:type="dxa"/>
                        </w:tblCellMar>
                        <w:tblLook w:val="0000" w:firstRow="0" w:lastRow="0" w:firstColumn="0" w:lastColumn="0" w:noHBand="0" w:noVBand="0"/>
                      </w:tblPr>
                      <w:tblGrid>
                        <w:gridCol w:w="3119"/>
                        <w:gridCol w:w="6804"/>
                      </w:tblGrid>
                      <w:tr w:rsidR="00991D28" w:rsidRPr="00991D28" w14:paraId="207AF8EE" w14:textId="77777777" w:rsidTr="00C30656">
                        <w:trPr>
                          <w:trHeight w:val="399"/>
                        </w:trPr>
                        <w:tc>
                          <w:tcPr>
                            <w:tcW w:w="3119" w:type="dxa"/>
                            <w:tcBorders>
                              <w:top w:val="single" w:sz="6" w:space="0" w:color="77085A"/>
                              <w:left w:val="single" w:sz="6" w:space="0" w:color="77085A"/>
                              <w:bottom w:val="single" w:sz="6" w:space="0" w:color="77085A"/>
                              <w:right w:val="single" w:sz="6" w:space="0" w:color="77085A"/>
                            </w:tcBorders>
                            <w:shd w:val="clear" w:color="auto" w:fill="FDE2B8"/>
                          </w:tcPr>
                          <w:p w14:paraId="455D1756" w14:textId="77777777" w:rsidR="00991D28" w:rsidRPr="00991D28" w:rsidRDefault="00991D28" w:rsidP="00991D28">
                            <w:pPr>
                              <w:pStyle w:val="TableParagraph"/>
                              <w:kinsoku w:val="0"/>
                              <w:overflowPunct w:val="0"/>
                              <w:spacing w:before="53"/>
                              <w:ind w:left="59"/>
                              <w:jc w:val="center"/>
                              <w:rPr>
                                <w:b/>
                                <w:bCs/>
                                <w:sz w:val="28"/>
                                <w:szCs w:val="28"/>
                              </w:rPr>
                            </w:pPr>
                            <w:r w:rsidRPr="00991D28">
                              <w:rPr>
                                <w:b/>
                                <w:bCs/>
                                <w:sz w:val="28"/>
                                <w:szCs w:val="28"/>
                              </w:rPr>
                              <w:t>Sözcük</w:t>
                            </w:r>
                          </w:p>
                        </w:tc>
                        <w:tc>
                          <w:tcPr>
                            <w:tcW w:w="6804" w:type="dxa"/>
                            <w:tcBorders>
                              <w:top w:val="single" w:sz="6" w:space="0" w:color="77085A"/>
                              <w:left w:val="single" w:sz="6" w:space="0" w:color="77085A"/>
                              <w:bottom w:val="single" w:sz="6" w:space="0" w:color="77085A"/>
                              <w:right w:val="single" w:sz="6" w:space="0" w:color="77085A"/>
                            </w:tcBorders>
                            <w:shd w:val="clear" w:color="auto" w:fill="FDE2B8"/>
                          </w:tcPr>
                          <w:p w14:paraId="1F55250C" w14:textId="77777777" w:rsidR="00991D28" w:rsidRPr="00991D28" w:rsidRDefault="00991D28" w:rsidP="00991D28">
                            <w:pPr>
                              <w:pStyle w:val="TableParagraph"/>
                              <w:kinsoku w:val="0"/>
                              <w:overflowPunct w:val="0"/>
                              <w:spacing w:before="53"/>
                              <w:ind w:left="59"/>
                              <w:jc w:val="center"/>
                              <w:rPr>
                                <w:b/>
                                <w:bCs/>
                                <w:sz w:val="28"/>
                                <w:szCs w:val="28"/>
                              </w:rPr>
                            </w:pPr>
                            <w:r w:rsidRPr="00991D28">
                              <w:rPr>
                                <w:b/>
                                <w:bCs/>
                                <w:sz w:val="28"/>
                                <w:szCs w:val="28"/>
                              </w:rPr>
                              <w:t>Sözcük</w:t>
                            </w:r>
                            <w:r w:rsidRPr="00991D28">
                              <w:rPr>
                                <w:b/>
                                <w:bCs/>
                                <w:spacing w:val="-3"/>
                                <w:sz w:val="28"/>
                                <w:szCs w:val="28"/>
                              </w:rPr>
                              <w:t xml:space="preserve"> </w:t>
                            </w:r>
                            <w:r w:rsidRPr="00991D28">
                              <w:rPr>
                                <w:b/>
                                <w:bCs/>
                                <w:sz w:val="28"/>
                                <w:szCs w:val="28"/>
                              </w:rPr>
                              <w:t>Anlamı</w:t>
                            </w:r>
                          </w:p>
                        </w:tc>
                      </w:tr>
                      <w:tr w:rsidR="00991D28" w:rsidRPr="00991D28" w14:paraId="714EF5AD" w14:textId="77777777" w:rsidTr="00C30656">
                        <w:trPr>
                          <w:trHeight w:val="292"/>
                        </w:trPr>
                        <w:tc>
                          <w:tcPr>
                            <w:tcW w:w="3119" w:type="dxa"/>
                            <w:tcBorders>
                              <w:top w:val="single" w:sz="6" w:space="0" w:color="77085A"/>
                              <w:left w:val="single" w:sz="6" w:space="0" w:color="77085A"/>
                              <w:bottom w:val="single" w:sz="6" w:space="0" w:color="77085A"/>
                              <w:right w:val="single" w:sz="6" w:space="0" w:color="77085A"/>
                            </w:tcBorders>
                          </w:tcPr>
                          <w:p w14:paraId="28AC8573" w14:textId="77777777" w:rsidR="00991D28" w:rsidRPr="00991D28" w:rsidRDefault="00991D28" w:rsidP="00991D28">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7D884F16" w14:textId="77777777" w:rsidR="00991D28" w:rsidRPr="00991D28" w:rsidRDefault="00991D28" w:rsidP="00991D28">
                            <w:pPr>
                              <w:pStyle w:val="TableParagraph"/>
                              <w:kinsoku w:val="0"/>
                              <w:overflowPunct w:val="0"/>
                              <w:spacing w:line="266" w:lineRule="exact"/>
                              <w:ind w:left="109"/>
                              <w:rPr>
                                <w:spacing w:val="-1"/>
                                <w:sz w:val="28"/>
                                <w:szCs w:val="28"/>
                              </w:rPr>
                            </w:pPr>
                            <w:r w:rsidRPr="00991D28">
                              <w:rPr>
                                <w:rFonts w:eastAsia="Times New Roman" w:cs="Calibri"/>
                                <w:sz w:val="28"/>
                                <w:szCs w:val="28"/>
                              </w:rPr>
                              <w:t>Yararlanılan uygun şart veya durum</w:t>
                            </w:r>
                          </w:p>
                        </w:tc>
                      </w:tr>
                      <w:tr w:rsidR="00991D28" w:rsidRPr="00991D28" w14:paraId="4F745DC5" w14:textId="77777777" w:rsidTr="00C30656">
                        <w:trPr>
                          <w:trHeight w:val="292"/>
                        </w:trPr>
                        <w:tc>
                          <w:tcPr>
                            <w:tcW w:w="3119" w:type="dxa"/>
                            <w:tcBorders>
                              <w:top w:val="single" w:sz="6" w:space="0" w:color="77085A"/>
                              <w:left w:val="single" w:sz="6" w:space="0" w:color="77085A"/>
                              <w:bottom w:val="single" w:sz="6" w:space="0" w:color="77085A"/>
                              <w:right w:val="single" w:sz="6" w:space="0" w:color="77085A"/>
                            </w:tcBorders>
                          </w:tcPr>
                          <w:p w14:paraId="7D33E342" w14:textId="77777777" w:rsidR="00991D28" w:rsidRPr="00991D28" w:rsidRDefault="00991D28" w:rsidP="00991D28">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4AA24D18" w14:textId="77777777" w:rsidR="00991D28" w:rsidRPr="00991D28" w:rsidRDefault="00991D28" w:rsidP="00991D28">
                            <w:pPr>
                              <w:pStyle w:val="TableParagraph"/>
                              <w:kinsoku w:val="0"/>
                              <w:overflowPunct w:val="0"/>
                              <w:spacing w:line="266" w:lineRule="exact"/>
                              <w:ind w:left="109"/>
                              <w:rPr>
                                <w:sz w:val="28"/>
                                <w:szCs w:val="28"/>
                              </w:rPr>
                            </w:pPr>
                            <w:r w:rsidRPr="00991D28">
                              <w:rPr>
                                <w:rFonts w:eastAsia="Times New Roman" w:cs="Calibri"/>
                                <w:sz w:val="28"/>
                                <w:szCs w:val="28"/>
                              </w:rPr>
                              <w:t>Bolluk, rahatlık ve varlık içinde iyi yaşama</w:t>
                            </w:r>
                          </w:p>
                        </w:tc>
                      </w:tr>
                      <w:tr w:rsidR="00991D28" w:rsidRPr="00991D28" w14:paraId="537E6815" w14:textId="77777777" w:rsidTr="00C30656">
                        <w:trPr>
                          <w:trHeight w:val="312"/>
                        </w:trPr>
                        <w:tc>
                          <w:tcPr>
                            <w:tcW w:w="3119" w:type="dxa"/>
                            <w:tcBorders>
                              <w:top w:val="single" w:sz="6" w:space="0" w:color="77085A"/>
                              <w:left w:val="single" w:sz="6" w:space="0" w:color="77085A"/>
                              <w:bottom w:val="single" w:sz="6" w:space="0" w:color="77085A"/>
                              <w:right w:val="single" w:sz="6" w:space="0" w:color="77085A"/>
                            </w:tcBorders>
                          </w:tcPr>
                          <w:p w14:paraId="3E3E366B" w14:textId="77777777" w:rsidR="00991D28" w:rsidRPr="00991D28" w:rsidRDefault="00991D28" w:rsidP="00991D28">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73BA7744" w14:textId="77777777" w:rsidR="00991D28" w:rsidRPr="00991D28" w:rsidRDefault="00991D28" w:rsidP="00991D28">
                            <w:pPr>
                              <w:pStyle w:val="TableParagraph"/>
                              <w:kinsoku w:val="0"/>
                              <w:overflowPunct w:val="0"/>
                              <w:spacing w:line="278" w:lineRule="exact"/>
                              <w:ind w:left="109"/>
                              <w:rPr>
                                <w:sz w:val="28"/>
                                <w:szCs w:val="28"/>
                              </w:rPr>
                            </w:pPr>
                            <w:r w:rsidRPr="00991D28">
                              <w:rPr>
                                <w:rFonts w:eastAsia="Times New Roman" w:cs="Calibri"/>
                                <w:sz w:val="28"/>
                                <w:szCs w:val="28"/>
                              </w:rPr>
                              <w:t>Yıkma, kırıp dökme, harap etme, bozma</w:t>
                            </w:r>
                          </w:p>
                        </w:tc>
                      </w:tr>
                      <w:tr w:rsidR="00991D28" w:rsidRPr="00991D28" w14:paraId="63F69CCA" w14:textId="77777777" w:rsidTr="00C30656">
                        <w:trPr>
                          <w:trHeight w:val="364"/>
                        </w:trPr>
                        <w:tc>
                          <w:tcPr>
                            <w:tcW w:w="3119" w:type="dxa"/>
                            <w:tcBorders>
                              <w:top w:val="single" w:sz="6" w:space="0" w:color="77085A"/>
                              <w:left w:val="single" w:sz="6" w:space="0" w:color="77085A"/>
                              <w:bottom w:val="single" w:sz="6" w:space="0" w:color="77085A"/>
                              <w:right w:val="single" w:sz="6" w:space="0" w:color="77085A"/>
                            </w:tcBorders>
                          </w:tcPr>
                          <w:p w14:paraId="336BDB8D" w14:textId="77777777" w:rsidR="00991D28" w:rsidRPr="00991D28" w:rsidRDefault="00991D28" w:rsidP="00991D28">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4BD2759B" w14:textId="77777777" w:rsidR="00991D28" w:rsidRPr="00991D28" w:rsidRDefault="00991D28" w:rsidP="00991D28">
                            <w:pPr>
                              <w:pStyle w:val="TableParagraph"/>
                              <w:kinsoku w:val="0"/>
                              <w:overflowPunct w:val="0"/>
                              <w:spacing w:line="277" w:lineRule="exact"/>
                              <w:ind w:left="109"/>
                              <w:rPr>
                                <w:spacing w:val="-3"/>
                                <w:sz w:val="28"/>
                                <w:szCs w:val="28"/>
                              </w:rPr>
                            </w:pPr>
                            <w:r w:rsidRPr="00991D28">
                              <w:rPr>
                                <w:rFonts w:eastAsia="Times New Roman" w:cs="Calibri"/>
                                <w:sz w:val="28"/>
                                <w:szCs w:val="28"/>
                              </w:rPr>
                              <w:t>Nesil, jenerasyon</w:t>
                            </w:r>
                          </w:p>
                        </w:tc>
                      </w:tr>
                      <w:tr w:rsidR="00991D28" w:rsidRPr="00991D28" w14:paraId="753DCA06" w14:textId="77777777" w:rsidTr="00C30656">
                        <w:trPr>
                          <w:trHeight w:val="364"/>
                        </w:trPr>
                        <w:tc>
                          <w:tcPr>
                            <w:tcW w:w="3119" w:type="dxa"/>
                            <w:tcBorders>
                              <w:top w:val="single" w:sz="6" w:space="0" w:color="77085A"/>
                              <w:left w:val="single" w:sz="6" w:space="0" w:color="77085A"/>
                              <w:bottom w:val="single" w:sz="6" w:space="0" w:color="77085A"/>
                              <w:right w:val="single" w:sz="6" w:space="0" w:color="77085A"/>
                            </w:tcBorders>
                          </w:tcPr>
                          <w:p w14:paraId="06E9D74A" w14:textId="77777777" w:rsidR="00991D28" w:rsidRPr="00991D28" w:rsidRDefault="00991D28" w:rsidP="00991D28">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53F4E68E" w14:textId="77777777" w:rsidR="00991D28" w:rsidRPr="00991D28" w:rsidRDefault="00991D28" w:rsidP="00991D28">
                            <w:pPr>
                              <w:pStyle w:val="TableParagraph"/>
                              <w:kinsoku w:val="0"/>
                              <w:overflowPunct w:val="0"/>
                              <w:spacing w:line="277" w:lineRule="exact"/>
                              <w:ind w:left="109"/>
                              <w:rPr>
                                <w:spacing w:val="-3"/>
                                <w:sz w:val="28"/>
                                <w:szCs w:val="28"/>
                              </w:rPr>
                            </w:pPr>
                            <w:r w:rsidRPr="00991D28">
                              <w:rPr>
                                <w:rFonts w:eastAsia="Times New Roman" w:cs="Calibri"/>
                                <w:sz w:val="28"/>
                                <w:szCs w:val="28"/>
                              </w:rPr>
                              <w:t>Yetenek</w:t>
                            </w:r>
                          </w:p>
                        </w:tc>
                      </w:tr>
                    </w:tbl>
                    <w:p w14:paraId="4DB64E25" w14:textId="155B7AFB" w:rsidR="0054622C" w:rsidRDefault="0054622C" w:rsidP="0054622C">
                      <w:pPr>
                        <w:widowControl/>
                        <w:rPr>
                          <w:sz w:val="28"/>
                          <w:szCs w:val="28"/>
                        </w:rPr>
                      </w:pPr>
                    </w:p>
                    <w:p w14:paraId="7189B204" w14:textId="7B11937D" w:rsidR="00991D28" w:rsidRDefault="00991D28" w:rsidP="0054622C">
                      <w:pPr>
                        <w:widowControl/>
                        <w:rPr>
                          <w:sz w:val="28"/>
                          <w:szCs w:val="28"/>
                        </w:rPr>
                      </w:pPr>
                      <w:r w:rsidRPr="007B45E0">
                        <w:rPr>
                          <w:noProof/>
                          <w:sz w:val="28"/>
                          <w:szCs w:val="28"/>
                        </w:rPr>
                        <w:drawing>
                          <wp:inline distT="0" distB="0" distL="0" distR="0" wp14:anchorId="6C541D37" wp14:editId="683858EF">
                            <wp:extent cx="6237605" cy="3556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7605" cy="35560"/>
                                    </a:xfrm>
                                    <a:prstGeom prst="rect">
                                      <a:avLst/>
                                    </a:prstGeom>
                                    <a:noFill/>
                                    <a:ln>
                                      <a:noFill/>
                                    </a:ln>
                                  </pic:spPr>
                                </pic:pic>
                              </a:graphicData>
                            </a:graphic>
                          </wp:inline>
                        </w:drawing>
                      </w:r>
                    </w:p>
                    <w:p w14:paraId="0F75D43B" w14:textId="77777777" w:rsidR="00991D28" w:rsidRPr="00991D28" w:rsidRDefault="00991D28" w:rsidP="0054622C">
                      <w:pPr>
                        <w:widowControl/>
                        <w:rPr>
                          <w:sz w:val="28"/>
                          <w:szCs w:val="28"/>
                        </w:rPr>
                      </w:pPr>
                    </w:p>
                    <w:p w14:paraId="3C4B96FF" w14:textId="36D39769" w:rsidR="00991D28" w:rsidRPr="00991D28" w:rsidRDefault="00991D28" w:rsidP="00991D28">
                      <w:pPr>
                        <w:rPr>
                          <w:rFonts w:cs="Arial-BoldMT"/>
                          <w:b/>
                          <w:bCs/>
                          <w:sz w:val="28"/>
                          <w:szCs w:val="28"/>
                        </w:rPr>
                      </w:pPr>
                      <w:r w:rsidRPr="00991D28">
                        <w:rPr>
                          <w:rFonts w:cs="Arial-BoldMT"/>
                          <w:b/>
                          <w:bCs/>
                          <w:sz w:val="28"/>
                          <w:szCs w:val="28"/>
                        </w:rPr>
                        <w:t>2. Aşağıdaki anlam özelliklerine uygun birer cümle yazınız.</w:t>
                      </w:r>
                    </w:p>
                    <w:p w14:paraId="3AEC9106" w14:textId="77777777" w:rsidR="00991D28" w:rsidRPr="00991D28" w:rsidRDefault="00991D28" w:rsidP="00991D28">
                      <w:pPr>
                        <w:rPr>
                          <w:rFonts w:cs="ArialMT"/>
                          <w:sz w:val="28"/>
                          <w:szCs w:val="28"/>
                        </w:rPr>
                      </w:pPr>
                      <w:r w:rsidRPr="00991D28">
                        <w:rPr>
                          <w:rFonts w:cs="ArialMT"/>
                          <w:sz w:val="28"/>
                          <w:szCs w:val="28"/>
                        </w:rPr>
                        <w:t>Koşul:</w:t>
                      </w:r>
                    </w:p>
                    <w:p w14:paraId="20846B99" w14:textId="77777777" w:rsidR="00991D28" w:rsidRPr="00991D28" w:rsidRDefault="00991D28" w:rsidP="00991D28">
                      <w:pPr>
                        <w:rPr>
                          <w:rFonts w:cs="ArialMT"/>
                          <w:sz w:val="28"/>
                          <w:szCs w:val="28"/>
                        </w:rPr>
                      </w:pPr>
                      <w:r w:rsidRPr="00991D28">
                        <w:rPr>
                          <w:rFonts w:cs="ArialMT"/>
                          <w:sz w:val="28"/>
                          <w:szCs w:val="28"/>
                        </w:rPr>
                        <w:t>Karşılaştırma:</w:t>
                      </w:r>
                    </w:p>
                    <w:p w14:paraId="13208CF3" w14:textId="77777777" w:rsidR="00991D28" w:rsidRPr="00991D28" w:rsidRDefault="00991D28" w:rsidP="00991D28">
                      <w:pPr>
                        <w:widowControl/>
                        <w:rPr>
                          <w:sz w:val="28"/>
                          <w:szCs w:val="28"/>
                        </w:rPr>
                      </w:pPr>
                      <w:r w:rsidRPr="00991D28">
                        <w:rPr>
                          <w:rFonts w:cs="ArialMT"/>
                          <w:sz w:val="28"/>
                          <w:szCs w:val="28"/>
                        </w:rPr>
                        <w:t>Benzetme:</w:t>
                      </w:r>
                    </w:p>
                    <w:p w14:paraId="56EC24C6" w14:textId="365B8A57" w:rsidR="00991D28" w:rsidRDefault="00991D28" w:rsidP="0054622C">
                      <w:pPr>
                        <w:widowControl/>
                        <w:rPr>
                          <w:sz w:val="28"/>
                          <w:szCs w:val="28"/>
                        </w:rPr>
                      </w:pPr>
                    </w:p>
                    <w:p w14:paraId="70D6FA34" w14:textId="54B8AF40" w:rsidR="00991D28" w:rsidRDefault="00991D28" w:rsidP="0054622C">
                      <w:pPr>
                        <w:widowControl/>
                        <w:rPr>
                          <w:sz w:val="28"/>
                          <w:szCs w:val="28"/>
                        </w:rPr>
                      </w:pPr>
                      <w:r w:rsidRPr="007B45E0">
                        <w:rPr>
                          <w:noProof/>
                          <w:sz w:val="28"/>
                          <w:szCs w:val="28"/>
                        </w:rPr>
                        <w:drawing>
                          <wp:inline distT="0" distB="0" distL="0" distR="0" wp14:anchorId="4C280FB4" wp14:editId="06D7E054">
                            <wp:extent cx="6237605" cy="3556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7605" cy="35560"/>
                                    </a:xfrm>
                                    <a:prstGeom prst="rect">
                                      <a:avLst/>
                                    </a:prstGeom>
                                    <a:noFill/>
                                    <a:ln>
                                      <a:noFill/>
                                    </a:ln>
                                  </pic:spPr>
                                </pic:pic>
                              </a:graphicData>
                            </a:graphic>
                          </wp:inline>
                        </w:drawing>
                      </w:r>
                    </w:p>
                    <w:p w14:paraId="5A78F1C8" w14:textId="77777777" w:rsidR="00991D28" w:rsidRPr="00991D28" w:rsidRDefault="00991D28" w:rsidP="0054622C">
                      <w:pPr>
                        <w:widowControl/>
                        <w:rPr>
                          <w:sz w:val="28"/>
                          <w:szCs w:val="28"/>
                        </w:rPr>
                      </w:pPr>
                    </w:p>
                    <w:p w14:paraId="762AB098" w14:textId="77777777" w:rsidR="00991D28" w:rsidRPr="00991D28" w:rsidRDefault="00991D28" w:rsidP="00991D28">
                      <w:pPr>
                        <w:jc w:val="both"/>
                        <w:rPr>
                          <w:rFonts w:cs="Arial-BoldMT"/>
                          <w:sz w:val="28"/>
                          <w:szCs w:val="28"/>
                        </w:rPr>
                      </w:pPr>
                      <w:r w:rsidRPr="00991D28">
                        <w:rPr>
                          <w:rFonts w:cs="Arial-BoldMT"/>
                          <w:sz w:val="28"/>
                          <w:szCs w:val="28"/>
                        </w:rPr>
                        <w:t>Bazı kimseler gülümsemeyi, aklı başında adamın ciddiliğini bozan bir hâl sayarlar. Yüz göz olmasınlar diye çocuklarına, yılışık demesinler diye konu komşuya gülmezler. Kaşları, çalışırken de konuşurken de çatıktır. Kendilerine ettikleri zulüm yetmiyormuş gibi gülümseyenlere de kızarlar. Hâlbuki insanların hayvanlardan bir farkı konuşmaksa öteki farkı da gülmektir.</w:t>
                      </w:r>
                    </w:p>
                    <w:p w14:paraId="5EC5B28D" w14:textId="0FCCC5D0" w:rsidR="00991D28" w:rsidRPr="00991D28" w:rsidRDefault="00991D28" w:rsidP="00991D28">
                      <w:pPr>
                        <w:rPr>
                          <w:rFonts w:cs="Arial-BoldMT"/>
                          <w:b/>
                          <w:bCs/>
                          <w:sz w:val="28"/>
                          <w:szCs w:val="28"/>
                        </w:rPr>
                      </w:pPr>
                      <w:r w:rsidRPr="00991D28">
                        <w:rPr>
                          <w:rFonts w:cs="Arial-BoldMT"/>
                          <w:b/>
                          <w:bCs/>
                          <w:sz w:val="28"/>
                          <w:szCs w:val="28"/>
                        </w:rPr>
                        <w:t>3. Bu metnin türünü gerekçelendirerek yazınız.</w:t>
                      </w:r>
                    </w:p>
                    <w:p w14:paraId="615FA476" w14:textId="77777777" w:rsidR="00991D28" w:rsidRDefault="00991D28" w:rsidP="00991D28">
                      <w:pPr>
                        <w:rPr>
                          <w:rFonts w:cs="Arial-BoldMT"/>
                          <w:b/>
                          <w:bCs/>
                          <w:sz w:val="24"/>
                          <w:szCs w:val="24"/>
                        </w:rPr>
                      </w:pPr>
                    </w:p>
                    <w:p w14:paraId="27AB6ABE" w14:textId="77777777" w:rsidR="00991D28" w:rsidRPr="00E8159C" w:rsidRDefault="00991D28" w:rsidP="0054622C">
                      <w:pPr>
                        <w:widowControl/>
                        <w:rPr>
                          <w:sz w:val="28"/>
                          <w:szCs w:val="28"/>
                        </w:rPr>
                      </w:pPr>
                    </w:p>
                  </w:txbxContent>
                </v:textbox>
                <w10:wrap type="square"/>
              </v:shape>
            </w:pict>
          </mc:Fallback>
        </mc:AlternateContent>
      </w:r>
    </w:p>
    <w:p w14:paraId="5D586A58" w14:textId="72A8F59B" w:rsidR="00032839" w:rsidRDefault="00032839">
      <w:pPr>
        <w:rPr>
          <w:b/>
          <w:bCs/>
          <w:sz w:val="25"/>
          <w:szCs w:val="25"/>
        </w:rPr>
        <w:sectPr w:rsidR="00032839" w:rsidSect="007B45E0">
          <w:footerReference w:type="default" r:id="rId10"/>
          <w:pgSz w:w="11910" w:h="16840"/>
          <w:pgMar w:top="400" w:right="300" w:bottom="1134" w:left="580" w:header="0" w:footer="1180" w:gutter="0"/>
          <w:pgNumType w:start="1"/>
          <w:cols w:space="708"/>
          <w:noEndnote/>
        </w:sectPr>
      </w:pPr>
    </w:p>
    <w:p w14:paraId="53D82D35" w14:textId="76F5431A" w:rsidR="008B02EF" w:rsidRDefault="00AD0670" w:rsidP="003B7AED">
      <w:pPr>
        <w:ind w:left="142" w:right="540"/>
        <w:rPr>
          <w:sz w:val="23"/>
          <w:szCs w:val="23"/>
        </w:rPr>
      </w:pPr>
      <w:r w:rsidRPr="00AD0670">
        <w:rPr>
          <w:rFonts w:cs="ArialMT"/>
          <w:b/>
          <w:bCs/>
          <w:noProof/>
          <w:sz w:val="28"/>
          <w:szCs w:val="26"/>
          <w:lang w:eastAsia="en-US"/>
        </w:rPr>
        <w:lastRenderedPageBreak/>
        <mc:AlternateContent>
          <mc:Choice Requires="wps">
            <w:drawing>
              <wp:anchor distT="45720" distB="45720" distL="114300" distR="114300" simplePos="0" relativeHeight="251667456" behindDoc="0" locked="0" layoutInCell="1" allowOverlap="1" wp14:anchorId="77D453C8" wp14:editId="5DEFBAAE">
                <wp:simplePos x="0" y="0"/>
                <wp:positionH relativeFrom="column">
                  <wp:posOffset>107950</wp:posOffset>
                </wp:positionH>
                <wp:positionV relativeFrom="paragraph">
                  <wp:posOffset>0</wp:posOffset>
                </wp:positionV>
                <wp:extent cx="6591300" cy="882015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8820150"/>
                        </a:xfrm>
                        <a:prstGeom prst="rect">
                          <a:avLst/>
                        </a:prstGeom>
                        <a:solidFill>
                          <a:srgbClr val="FFFFFF"/>
                        </a:solidFill>
                        <a:ln w="9525">
                          <a:noFill/>
                          <a:miter lim="800000"/>
                          <a:headEnd/>
                          <a:tailEnd/>
                        </a:ln>
                      </wps:spPr>
                      <wps:txbx>
                        <w:txbxContent>
                          <w:p w14:paraId="6468EC60" w14:textId="11D873BE" w:rsidR="00991D28" w:rsidRPr="00991D28" w:rsidRDefault="00EC3911" w:rsidP="00991D28">
                            <w:pPr>
                              <w:rPr>
                                <w:rFonts w:eastAsia="Times New Roman" w:cs="Calibri"/>
                                <w:color w:val="FF0000"/>
                                <w:sz w:val="28"/>
                                <w:szCs w:val="28"/>
                              </w:rPr>
                            </w:pPr>
                            <w:bookmarkStart w:id="0" w:name="_Hlk186110371"/>
                            <w:r>
                              <w:rPr>
                                <w:rFonts w:eastAsia="ArialMT" w:cs="ArialMT"/>
                                <w:sz w:val="28"/>
                                <w:szCs w:val="28"/>
                              </w:rPr>
                              <w:t>Bu kadar kolay olduğunu b</w:t>
                            </w:r>
                            <w:r w:rsidR="00FE34CB">
                              <w:rPr>
                                <w:rFonts w:eastAsia="ArialMT" w:cs="ArialMT"/>
                                <w:sz w:val="28"/>
                                <w:szCs w:val="28"/>
                              </w:rPr>
                              <w:t>ilmezdim cümle türlerinin</w:t>
                            </w:r>
                            <w:r>
                              <w:rPr>
                                <w:rFonts w:eastAsia="ArialMT" w:cs="ArialMT"/>
                                <w:sz w:val="28"/>
                                <w:szCs w:val="28"/>
                              </w:rPr>
                              <w:t>.</w:t>
                            </w:r>
                          </w:p>
                          <w:bookmarkEnd w:id="0"/>
                          <w:p w14:paraId="2A564CC2" w14:textId="78F81877" w:rsidR="00A96F8F" w:rsidRDefault="00991D28" w:rsidP="00991D28">
                            <w:pPr>
                              <w:widowControl/>
                              <w:rPr>
                                <w:rFonts w:cs="Arial-BoldMT"/>
                                <w:b/>
                                <w:bCs/>
                                <w:sz w:val="28"/>
                                <w:szCs w:val="28"/>
                              </w:rPr>
                            </w:pPr>
                            <w:r>
                              <w:rPr>
                                <w:rFonts w:cs="Arial-BoldMT"/>
                                <w:b/>
                                <w:bCs/>
                                <w:sz w:val="28"/>
                                <w:szCs w:val="28"/>
                              </w:rPr>
                              <w:t xml:space="preserve">4. </w:t>
                            </w:r>
                            <w:r w:rsidRPr="00991D28">
                              <w:rPr>
                                <w:rFonts w:cs="Arial-BoldMT"/>
                                <w:b/>
                                <w:bCs/>
                                <w:sz w:val="28"/>
                                <w:szCs w:val="28"/>
                              </w:rPr>
                              <w:t>Bu cümleyi kurallı hâle getirerek yeniden yazınız.</w:t>
                            </w:r>
                          </w:p>
                          <w:p w14:paraId="4C49854B" w14:textId="3B8B5E7F" w:rsidR="00991D28" w:rsidRDefault="00991D28" w:rsidP="00991D28">
                            <w:pPr>
                              <w:widowControl/>
                              <w:rPr>
                                <w:rFonts w:cs="Arial-BoldMT"/>
                                <w:b/>
                                <w:bCs/>
                                <w:sz w:val="28"/>
                                <w:szCs w:val="28"/>
                              </w:rPr>
                            </w:pPr>
                          </w:p>
                          <w:p w14:paraId="6CB4F637" w14:textId="75569224" w:rsidR="00991D28" w:rsidRDefault="00991D28" w:rsidP="00991D28">
                            <w:pPr>
                              <w:widowControl/>
                              <w:rPr>
                                <w:rFonts w:cs="Arial-BoldMT"/>
                                <w:b/>
                                <w:bCs/>
                                <w:sz w:val="28"/>
                                <w:szCs w:val="28"/>
                              </w:rPr>
                            </w:pPr>
                          </w:p>
                          <w:p w14:paraId="15315A27" w14:textId="215C5360" w:rsidR="00991D28" w:rsidRDefault="00991D28" w:rsidP="00991D28">
                            <w:pPr>
                              <w:widowControl/>
                              <w:rPr>
                                <w:rFonts w:cs="Arial-BoldMT"/>
                                <w:b/>
                                <w:bCs/>
                                <w:sz w:val="28"/>
                                <w:szCs w:val="28"/>
                              </w:rPr>
                            </w:pPr>
                          </w:p>
                          <w:p w14:paraId="6DF74F1B" w14:textId="2265F8C0" w:rsidR="00991D28" w:rsidRDefault="00991D28" w:rsidP="00991D28">
                            <w:pPr>
                              <w:widowControl/>
                              <w:rPr>
                                <w:rFonts w:cs="Arial-BoldMT"/>
                                <w:b/>
                                <w:bCs/>
                                <w:sz w:val="28"/>
                                <w:szCs w:val="28"/>
                              </w:rPr>
                            </w:pPr>
                          </w:p>
                          <w:p w14:paraId="3D049AAB" w14:textId="5BE237A7" w:rsidR="00991D28" w:rsidRDefault="00991D28" w:rsidP="00991D28">
                            <w:pPr>
                              <w:widowControl/>
                              <w:rPr>
                                <w:rFonts w:cs="Arial-BoldMT"/>
                                <w:b/>
                                <w:bCs/>
                                <w:sz w:val="28"/>
                                <w:szCs w:val="28"/>
                              </w:rPr>
                            </w:pPr>
                          </w:p>
                          <w:p w14:paraId="107DE39A" w14:textId="77777777" w:rsidR="00FE34CB" w:rsidRDefault="00FE34CB" w:rsidP="00991D28">
                            <w:pPr>
                              <w:widowControl/>
                              <w:rPr>
                                <w:rFonts w:cs="Arial-BoldMT"/>
                                <w:b/>
                                <w:bCs/>
                                <w:sz w:val="28"/>
                                <w:szCs w:val="28"/>
                              </w:rPr>
                            </w:pPr>
                          </w:p>
                          <w:p w14:paraId="7812846B" w14:textId="22C59F94" w:rsidR="00991D28" w:rsidRPr="00991D28" w:rsidRDefault="00991D28" w:rsidP="00991D28">
                            <w:pPr>
                              <w:widowControl/>
                              <w:rPr>
                                <w:rFonts w:cs="Arial-BoldMT"/>
                                <w:b/>
                                <w:bCs/>
                                <w:sz w:val="28"/>
                                <w:szCs w:val="28"/>
                              </w:rPr>
                            </w:pPr>
                            <w:r w:rsidRPr="007B45E0">
                              <w:rPr>
                                <w:noProof/>
                                <w:sz w:val="28"/>
                                <w:szCs w:val="28"/>
                              </w:rPr>
                              <w:drawing>
                                <wp:inline distT="0" distB="0" distL="0" distR="0" wp14:anchorId="1287B8ED" wp14:editId="7BCE0C7F">
                                  <wp:extent cx="6237605" cy="3556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7605" cy="35560"/>
                                          </a:xfrm>
                                          <a:prstGeom prst="rect">
                                            <a:avLst/>
                                          </a:prstGeom>
                                          <a:noFill/>
                                          <a:ln>
                                            <a:noFill/>
                                          </a:ln>
                                        </pic:spPr>
                                      </pic:pic>
                                    </a:graphicData>
                                  </a:graphic>
                                </wp:inline>
                              </w:drawing>
                            </w:r>
                          </w:p>
                          <w:p w14:paraId="7E371678" w14:textId="77777777" w:rsidR="00991D28" w:rsidRDefault="00991D28" w:rsidP="00991D28">
                            <w:pPr>
                              <w:widowControl/>
                              <w:rPr>
                                <w:rFonts w:eastAsia="ArialMT" w:cs="ArialMT"/>
                                <w:b/>
                                <w:bCs/>
                                <w:sz w:val="28"/>
                                <w:szCs w:val="28"/>
                              </w:rPr>
                            </w:pPr>
                          </w:p>
                          <w:p w14:paraId="549532B3" w14:textId="708C92A2" w:rsidR="00991D28" w:rsidRPr="00991D28" w:rsidRDefault="00991D28" w:rsidP="00991D28">
                            <w:pPr>
                              <w:widowControl/>
                              <w:rPr>
                                <w:b/>
                                <w:bCs/>
                                <w:sz w:val="28"/>
                                <w:szCs w:val="28"/>
                              </w:rPr>
                            </w:pPr>
                            <w:r w:rsidRPr="00991D28">
                              <w:rPr>
                                <w:rFonts w:eastAsia="ArialMT" w:cs="ArialMT"/>
                                <w:b/>
                                <w:bCs/>
                                <w:sz w:val="28"/>
                                <w:szCs w:val="28"/>
                              </w:rPr>
                              <w:t>5.</w:t>
                            </w:r>
                            <w:r>
                              <w:rPr>
                                <w:rFonts w:eastAsia="ArialMT" w:cs="ArialMT"/>
                                <w:sz w:val="28"/>
                                <w:szCs w:val="28"/>
                              </w:rPr>
                              <w:t xml:space="preserve"> </w:t>
                            </w:r>
                            <w:r w:rsidRPr="00991D28">
                              <w:rPr>
                                <w:rFonts w:eastAsia="ArialMT" w:cs="ArialMT"/>
                                <w:sz w:val="28"/>
                                <w:szCs w:val="28"/>
                              </w:rPr>
                              <w:t xml:space="preserve">“Dürüstlük” </w:t>
                            </w:r>
                            <w:r w:rsidRPr="00991D28">
                              <w:rPr>
                                <w:rFonts w:eastAsia="ArialMT" w:cs="Arial-BoldMT"/>
                                <w:b/>
                                <w:bCs/>
                                <w:sz w:val="28"/>
                                <w:szCs w:val="28"/>
                              </w:rPr>
                              <w:t>konulu kısa bir hikâye yazınız. Yazdığınız hikâyeye uygun bir başlık koyunuz.  (</w:t>
                            </w:r>
                            <w:r w:rsidRPr="00991D28">
                              <w:rPr>
                                <w:sz w:val="28"/>
                                <w:szCs w:val="28"/>
                              </w:rPr>
                              <w:t>Yazılarını</w:t>
                            </w:r>
                            <w:r w:rsidR="00FE34CB">
                              <w:rPr>
                                <w:sz w:val="28"/>
                                <w:szCs w:val="28"/>
                              </w:rPr>
                              <w:t>zı</w:t>
                            </w:r>
                            <w:r w:rsidRPr="00991D28">
                              <w:rPr>
                                <w:sz w:val="28"/>
                                <w:szCs w:val="28"/>
                              </w:rPr>
                              <w:t xml:space="preserve"> zenginleştirmek için atasözleri, deyimler ve özdeyişler kullanınız.)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453C8" id="_x0000_s1029" type="#_x0000_t202" style="position:absolute;left:0;text-align:left;margin-left:8.5pt;margin-top:0;width:519pt;height:694.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" stroked="f">
                <v:textbox>
                  <w:txbxContent>
                    <w:p w14:paraId="6468EC60" w14:textId="11D873BE" w:rsidR="00991D28" w:rsidRPr="00991D28" w:rsidRDefault="00EC3911" w:rsidP="00991D28">
                      <w:pPr>
                        <w:rPr>
                          <w:rFonts w:eastAsia="Times New Roman" w:cs="Calibri"/>
                          <w:color w:val="FF0000"/>
                          <w:sz w:val="28"/>
                          <w:szCs w:val="28"/>
                        </w:rPr>
                      </w:pPr>
                      <w:bookmarkStart w:id="1" w:name="_Hlk186110371"/>
                      <w:r>
                        <w:rPr>
                          <w:rFonts w:eastAsia="ArialMT" w:cs="ArialMT"/>
                          <w:sz w:val="28"/>
                          <w:szCs w:val="28"/>
                        </w:rPr>
                        <w:t>B</w:t>
                      </w:r>
                      <w:r>
                        <w:rPr>
                          <w:rFonts w:eastAsia="ArialMT" w:cs="ArialMT"/>
                          <w:sz w:val="28"/>
                          <w:szCs w:val="28"/>
                        </w:rPr>
                        <w:t>u kadar kolay olduğunu</w:t>
                      </w:r>
                      <w:r>
                        <w:rPr>
                          <w:rFonts w:eastAsia="ArialMT" w:cs="ArialMT"/>
                          <w:sz w:val="28"/>
                          <w:szCs w:val="28"/>
                        </w:rPr>
                        <w:t xml:space="preserve"> b</w:t>
                      </w:r>
                      <w:r w:rsidR="00FE34CB">
                        <w:rPr>
                          <w:rFonts w:eastAsia="ArialMT" w:cs="ArialMT"/>
                          <w:sz w:val="28"/>
                          <w:szCs w:val="28"/>
                        </w:rPr>
                        <w:t>ilmezdim cümle türlerinin</w:t>
                      </w:r>
                      <w:r>
                        <w:rPr>
                          <w:rFonts w:eastAsia="ArialMT" w:cs="ArialMT"/>
                          <w:sz w:val="28"/>
                          <w:szCs w:val="28"/>
                        </w:rPr>
                        <w:t>.</w:t>
                      </w:r>
                    </w:p>
                    <w:bookmarkEnd w:id="1"/>
                    <w:p w14:paraId="2A564CC2" w14:textId="78F81877" w:rsidR="00A96F8F" w:rsidRDefault="00991D28" w:rsidP="00991D28">
                      <w:pPr>
                        <w:widowControl/>
                        <w:rPr>
                          <w:rFonts w:cs="Arial-BoldMT"/>
                          <w:b/>
                          <w:bCs/>
                          <w:sz w:val="28"/>
                          <w:szCs w:val="28"/>
                        </w:rPr>
                      </w:pPr>
                      <w:r>
                        <w:rPr>
                          <w:rFonts w:cs="Arial-BoldMT"/>
                          <w:b/>
                          <w:bCs/>
                          <w:sz w:val="28"/>
                          <w:szCs w:val="28"/>
                        </w:rPr>
                        <w:t xml:space="preserve">4. </w:t>
                      </w:r>
                      <w:r w:rsidRPr="00991D28">
                        <w:rPr>
                          <w:rFonts w:cs="Arial-BoldMT"/>
                          <w:b/>
                          <w:bCs/>
                          <w:sz w:val="28"/>
                          <w:szCs w:val="28"/>
                        </w:rPr>
                        <w:t>Bu cümleyi kurallı hâle getirerek yeniden yazınız.</w:t>
                      </w:r>
                    </w:p>
                    <w:p w14:paraId="4C49854B" w14:textId="3B8B5E7F" w:rsidR="00991D28" w:rsidRDefault="00991D28" w:rsidP="00991D28">
                      <w:pPr>
                        <w:widowControl/>
                        <w:rPr>
                          <w:rFonts w:cs="Arial-BoldMT"/>
                          <w:b/>
                          <w:bCs/>
                          <w:sz w:val="28"/>
                          <w:szCs w:val="28"/>
                        </w:rPr>
                      </w:pPr>
                    </w:p>
                    <w:p w14:paraId="6CB4F637" w14:textId="75569224" w:rsidR="00991D28" w:rsidRDefault="00991D28" w:rsidP="00991D28">
                      <w:pPr>
                        <w:widowControl/>
                        <w:rPr>
                          <w:rFonts w:cs="Arial-BoldMT"/>
                          <w:b/>
                          <w:bCs/>
                          <w:sz w:val="28"/>
                          <w:szCs w:val="28"/>
                        </w:rPr>
                      </w:pPr>
                    </w:p>
                    <w:p w14:paraId="15315A27" w14:textId="215C5360" w:rsidR="00991D28" w:rsidRDefault="00991D28" w:rsidP="00991D28">
                      <w:pPr>
                        <w:widowControl/>
                        <w:rPr>
                          <w:rFonts w:cs="Arial-BoldMT"/>
                          <w:b/>
                          <w:bCs/>
                          <w:sz w:val="28"/>
                          <w:szCs w:val="28"/>
                        </w:rPr>
                      </w:pPr>
                    </w:p>
                    <w:p w14:paraId="6DF74F1B" w14:textId="2265F8C0" w:rsidR="00991D28" w:rsidRDefault="00991D28" w:rsidP="00991D28">
                      <w:pPr>
                        <w:widowControl/>
                        <w:rPr>
                          <w:rFonts w:cs="Arial-BoldMT"/>
                          <w:b/>
                          <w:bCs/>
                          <w:sz w:val="28"/>
                          <w:szCs w:val="28"/>
                        </w:rPr>
                      </w:pPr>
                    </w:p>
                    <w:p w14:paraId="3D049AAB" w14:textId="5BE237A7" w:rsidR="00991D28" w:rsidRDefault="00991D28" w:rsidP="00991D28">
                      <w:pPr>
                        <w:widowControl/>
                        <w:rPr>
                          <w:rFonts w:cs="Arial-BoldMT"/>
                          <w:b/>
                          <w:bCs/>
                          <w:sz w:val="28"/>
                          <w:szCs w:val="28"/>
                        </w:rPr>
                      </w:pPr>
                    </w:p>
                    <w:p w14:paraId="107DE39A" w14:textId="77777777" w:rsidR="00FE34CB" w:rsidRDefault="00FE34CB" w:rsidP="00991D28">
                      <w:pPr>
                        <w:widowControl/>
                        <w:rPr>
                          <w:rFonts w:cs="Arial-BoldMT"/>
                          <w:b/>
                          <w:bCs/>
                          <w:sz w:val="28"/>
                          <w:szCs w:val="28"/>
                        </w:rPr>
                      </w:pPr>
                    </w:p>
                    <w:p w14:paraId="7812846B" w14:textId="22C59F94" w:rsidR="00991D28" w:rsidRPr="00991D28" w:rsidRDefault="00991D28" w:rsidP="00991D28">
                      <w:pPr>
                        <w:widowControl/>
                        <w:rPr>
                          <w:rFonts w:cs="Arial-BoldMT"/>
                          <w:b/>
                          <w:bCs/>
                          <w:sz w:val="28"/>
                          <w:szCs w:val="28"/>
                        </w:rPr>
                      </w:pPr>
                      <w:r w:rsidRPr="007B45E0">
                        <w:rPr>
                          <w:noProof/>
                          <w:sz w:val="28"/>
                          <w:szCs w:val="28"/>
                        </w:rPr>
                        <w:drawing>
                          <wp:inline distT="0" distB="0" distL="0" distR="0" wp14:anchorId="1287B8ED" wp14:editId="7BCE0C7F">
                            <wp:extent cx="6237605" cy="3556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37605" cy="35560"/>
                                    </a:xfrm>
                                    <a:prstGeom prst="rect">
                                      <a:avLst/>
                                    </a:prstGeom>
                                    <a:noFill/>
                                    <a:ln>
                                      <a:noFill/>
                                    </a:ln>
                                  </pic:spPr>
                                </pic:pic>
                              </a:graphicData>
                            </a:graphic>
                          </wp:inline>
                        </w:drawing>
                      </w:r>
                    </w:p>
                    <w:p w14:paraId="7E371678" w14:textId="77777777" w:rsidR="00991D28" w:rsidRDefault="00991D28" w:rsidP="00991D28">
                      <w:pPr>
                        <w:widowControl/>
                        <w:rPr>
                          <w:rFonts w:eastAsia="ArialMT" w:cs="ArialMT"/>
                          <w:b/>
                          <w:bCs/>
                          <w:sz w:val="28"/>
                          <w:szCs w:val="28"/>
                        </w:rPr>
                      </w:pPr>
                    </w:p>
                    <w:p w14:paraId="549532B3" w14:textId="708C92A2" w:rsidR="00991D28" w:rsidRPr="00991D28" w:rsidRDefault="00991D28" w:rsidP="00991D28">
                      <w:pPr>
                        <w:widowControl/>
                        <w:rPr>
                          <w:b/>
                          <w:bCs/>
                          <w:sz w:val="28"/>
                          <w:szCs w:val="28"/>
                        </w:rPr>
                      </w:pPr>
                      <w:r w:rsidRPr="00991D28">
                        <w:rPr>
                          <w:rFonts w:eastAsia="ArialMT" w:cs="ArialMT"/>
                          <w:b/>
                          <w:bCs/>
                          <w:sz w:val="28"/>
                          <w:szCs w:val="28"/>
                        </w:rPr>
                        <w:t>5.</w:t>
                      </w:r>
                      <w:r>
                        <w:rPr>
                          <w:rFonts w:eastAsia="ArialMT" w:cs="ArialMT"/>
                          <w:sz w:val="28"/>
                          <w:szCs w:val="28"/>
                        </w:rPr>
                        <w:t xml:space="preserve"> </w:t>
                      </w:r>
                      <w:r w:rsidRPr="00991D28">
                        <w:rPr>
                          <w:rFonts w:eastAsia="ArialMT" w:cs="ArialMT"/>
                          <w:sz w:val="28"/>
                          <w:szCs w:val="28"/>
                        </w:rPr>
                        <w:t xml:space="preserve">“Dürüstlük” </w:t>
                      </w:r>
                      <w:r w:rsidRPr="00991D28">
                        <w:rPr>
                          <w:rFonts w:eastAsia="ArialMT" w:cs="Arial-BoldMT"/>
                          <w:b/>
                          <w:bCs/>
                          <w:sz w:val="28"/>
                          <w:szCs w:val="28"/>
                        </w:rPr>
                        <w:t>konulu kısa bir hikâye yazınız. Yazdığınız hikâyeye uygun bir başlık koyunuz.  (</w:t>
                      </w:r>
                      <w:r w:rsidRPr="00991D28">
                        <w:rPr>
                          <w:sz w:val="28"/>
                          <w:szCs w:val="28"/>
                        </w:rPr>
                        <w:t>Yazılarını</w:t>
                      </w:r>
                      <w:r w:rsidR="00FE34CB">
                        <w:rPr>
                          <w:sz w:val="28"/>
                          <w:szCs w:val="28"/>
                        </w:rPr>
                        <w:t>zı</w:t>
                      </w:r>
                      <w:r w:rsidRPr="00991D28">
                        <w:rPr>
                          <w:sz w:val="28"/>
                          <w:szCs w:val="28"/>
                        </w:rPr>
                        <w:t xml:space="preserve"> zenginleştirmek için atasözleri, deyimler ve özdeyişler kullanınız.)</w:t>
                      </w:r>
                    </w:p>
                  </w:txbxContent>
                </v:textbox>
                <w10:wrap type="square"/>
              </v:shape>
            </w:pict>
          </mc:Fallback>
        </mc:AlternateContent>
      </w:r>
      <w:r w:rsidR="00032839" w:rsidRPr="00BD24A6">
        <w:rPr>
          <w:rFonts w:cs="ArialMT"/>
          <w:b/>
          <w:bCs/>
          <w:sz w:val="28"/>
          <w:szCs w:val="26"/>
          <w:lang w:eastAsia="en-US"/>
        </w:rPr>
        <w:t xml:space="preserve"> </w:t>
      </w:r>
      <w:r w:rsidR="00032839">
        <w:rPr>
          <w:noProof/>
        </w:rPr>
        <mc:AlternateContent>
          <mc:Choice Requires="wps">
            <w:drawing>
              <wp:anchor distT="0" distB="0" distL="114300" distR="114300" simplePos="0" relativeHeight="251659264" behindDoc="1" locked="0" layoutInCell="0" allowOverlap="1" wp14:anchorId="3ACD16BF" wp14:editId="01657583">
                <wp:simplePos x="0" y="0"/>
                <wp:positionH relativeFrom="page">
                  <wp:align>center</wp:align>
                </wp:positionH>
                <wp:positionV relativeFrom="page">
                  <wp:posOffset>10065508</wp:posOffset>
                </wp:positionV>
                <wp:extent cx="2959735" cy="254000"/>
                <wp:effectExtent l="0" t="0" r="12065" b="12700"/>
                <wp:wrapNone/>
                <wp:docPr id="2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7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E62B6" w14:textId="77777777" w:rsidR="00032839" w:rsidRDefault="00032839" w:rsidP="00032839">
                            <w:pPr>
                              <w:pStyle w:val="GvdeMetni"/>
                              <w:kinsoku w:val="0"/>
                              <w:overflowPunct w:val="0"/>
                              <w:spacing w:line="387" w:lineRule="exact"/>
                              <w:ind w:left="20"/>
                              <w:rPr>
                                <w:rFonts w:ascii="Book Antiqua" w:hAnsi="Book Antiqua" w:cs="Book Antiqua"/>
                                <w:sz w:val="28"/>
                                <w:szCs w:val="28"/>
                              </w:rPr>
                            </w:pPr>
                            <w:r>
                              <w:rPr>
                                <w:rFonts w:ascii="Book Antiqua" w:hAnsi="Book Antiqua" w:cs="Book Antiqua"/>
                                <w:sz w:val="28"/>
                                <w:szCs w:val="28"/>
                              </w:rPr>
                              <w:t>Volkan</w:t>
                            </w:r>
                            <w:r>
                              <w:rPr>
                                <w:rFonts w:ascii="Book Antiqua" w:hAnsi="Book Antiqua" w:cs="Book Antiqua"/>
                                <w:spacing w:val="-2"/>
                                <w:sz w:val="28"/>
                                <w:szCs w:val="28"/>
                              </w:rPr>
                              <w:t xml:space="preserve"> </w:t>
                            </w:r>
                            <w:r>
                              <w:rPr>
                                <w:rFonts w:ascii="Book Antiqua" w:hAnsi="Book Antiqua" w:cs="Book Antiqua"/>
                                <w:sz w:val="28"/>
                                <w:szCs w:val="28"/>
                              </w:rPr>
                              <w:t>Ertuğrul</w:t>
                            </w:r>
                            <w:r>
                              <w:rPr>
                                <w:rFonts w:ascii="Book Antiqua" w:hAnsi="Book Antiqua" w:cs="Book Antiqua"/>
                                <w:spacing w:val="65"/>
                                <w:sz w:val="28"/>
                                <w:szCs w:val="28"/>
                              </w:rPr>
                              <w:t xml:space="preserve"> </w:t>
                            </w:r>
                            <w:r>
                              <w:rPr>
                                <w:rFonts w:ascii="Calibri" w:hAnsi="Calibri" w:cs="Calibri"/>
                                <w:sz w:val="36"/>
                                <w:szCs w:val="36"/>
                              </w:rPr>
                              <w:t>ꟾ</w:t>
                            </w:r>
                            <w:r>
                              <w:rPr>
                                <w:rFonts w:ascii="Calibri" w:hAnsi="Calibri" w:cs="Calibri"/>
                                <w:spacing w:val="6"/>
                                <w:sz w:val="36"/>
                                <w:szCs w:val="36"/>
                              </w:rPr>
                              <w:t xml:space="preserve"> </w:t>
                            </w:r>
                            <w:r>
                              <w:rPr>
                                <w:rFonts w:ascii="Book Antiqua" w:hAnsi="Book Antiqua" w:cs="Book Antiqua"/>
                                <w:sz w:val="28"/>
                                <w:szCs w:val="28"/>
                              </w:rPr>
                              <w:t>Türkçe</w:t>
                            </w:r>
                            <w:r>
                              <w:rPr>
                                <w:rFonts w:ascii="Book Antiqua" w:hAnsi="Book Antiqua" w:cs="Book Antiqua"/>
                                <w:spacing w:val="-6"/>
                                <w:sz w:val="28"/>
                                <w:szCs w:val="28"/>
                              </w:rPr>
                              <w:t xml:space="preserve"> </w:t>
                            </w:r>
                            <w:r>
                              <w:rPr>
                                <w:rFonts w:ascii="Book Antiqua" w:hAnsi="Book Antiqua" w:cs="Book Antiqua"/>
                                <w:sz w:val="28"/>
                                <w:szCs w:val="28"/>
                              </w:rPr>
                              <w:t>Öğretmeni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D16BF" id="Text Box 30" o:spid="_x0000_s1030" type="#_x0000_t202" style="position:absolute;margin-left:0;margin-top:792.55pt;width:233.05pt;height:20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" o:allowincell="f" filled="f" stroked="f">
                <v:textbox inset="0,0,0,0">
                  <w:txbxContent>
                    <w:p w14:paraId="5D2E62B6" w14:textId="77777777" w:rsidR="00032839" w:rsidRDefault="00032839" w:rsidP="00032839">
                      <w:pPr>
                        <w:pStyle w:val="GvdeMetni"/>
                        <w:kinsoku w:val="0"/>
                        <w:overflowPunct w:val="0"/>
                        <w:spacing w:line="387" w:lineRule="exact"/>
                        <w:ind w:left="20"/>
                        <w:rPr>
                          <w:rFonts w:ascii="Book Antiqua" w:hAnsi="Book Antiqua" w:cs="Book Antiqua"/>
                          <w:sz w:val="28"/>
                          <w:szCs w:val="28"/>
                        </w:rPr>
                      </w:pPr>
                      <w:r>
                        <w:rPr>
                          <w:rFonts w:ascii="Book Antiqua" w:hAnsi="Book Antiqua" w:cs="Book Antiqua"/>
                          <w:sz w:val="28"/>
                          <w:szCs w:val="28"/>
                        </w:rPr>
                        <w:t>Volkan</w:t>
                      </w:r>
                      <w:r>
                        <w:rPr>
                          <w:rFonts w:ascii="Book Antiqua" w:hAnsi="Book Antiqua" w:cs="Book Antiqua"/>
                          <w:spacing w:val="-2"/>
                          <w:sz w:val="28"/>
                          <w:szCs w:val="28"/>
                        </w:rPr>
                        <w:t xml:space="preserve"> </w:t>
                      </w:r>
                      <w:r>
                        <w:rPr>
                          <w:rFonts w:ascii="Book Antiqua" w:hAnsi="Book Antiqua" w:cs="Book Antiqua"/>
                          <w:sz w:val="28"/>
                          <w:szCs w:val="28"/>
                        </w:rPr>
                        <w:t>Ertuğrul</w:t>
                      </w:r>
                      <w:r>
                        <w:rPr>
                          <w:rFonts w:ascii="Book Antiqua" w:hAnsi="Book Antiqua" w:cs="Book Antiqua"/>
                          <w:spacing w:val="65"/>
                          <w:sz w:val="28"/>
                          <w:szCs w:val="28"/>
                        </w:rPr>
                        <w:t xml:space="preserve"> </w:t>
                      </w:r>
                      <w:r>
                        <w:rPr>
                          <w:rFonts w:ascii="Calibri" w:hAnsi="Calibri" w:cs="Calibri"/>
                          <w:sz w:val="36"/>
                          <w:szCs w:val="36"/>
                        </w:rPr>
                        <w:t>ꟾ</w:t>
                      </w:r>
                      <w:r>
                        <w:rPr>
                          <w:rFonts w:ascii="Calibri" w:hAnsi="Calibri" w:cs="Calibri"/>
                          <w:spacing w:val="6"/>
                          <w:sz w:val="36"/>
                          <w:szCs w:val="36"/>
                        </w:rPr>
                        <w:t xml:space="preserve"> </w:t>
                      </w:r>
                      <w:r>
                        <w:rPr>
                          <w:rFonts w:ascii="Book Antiqua" w:hAnsi="Book Antiqua" w:cs="Book Antiqua"/>
                          <w:sz w:val="28"/>
                          <w:szCs w:val="28"/>
                        </w:rPr>
                        <w:t>Türkçe</w:t>
                      </w:r>
                      <w:r>
                        <w:rPr>
                          <w:rFonts w:ascii="Book Antiqua" w:hAnsi="Book Antiqua" w:cs="Book Antiqua"/>
                          <w:spacing w:val="-6"/>
                          <w:sz w:val="28"/>
                          <w:szCs w:val="28"/>
                        </w:rPr>
                        <w:t xml:space="preserve"> </w:t>
                      </w:r>
                      <w:r>
                        <w:rPr>
                          <w:rFonts w:ascii="Book Antiqua" w:hAnsi="Book Antiqua" w:cs="Book Antiqua"/>
                          <w:sz w:val="28"/>
                          <w:szCs w:val="28"/>
                        </w:rPr>
                        <w:t>Öğretmeni</w:t>
                      </w:r>
                    </w:p>
                  </w:txbxContent>
                </v:textbox>
                <w10:wrap anchorx="page" anchory="page"/>
              </v:shape>
            </w:pict>
          </mc:Fallback>
        </mc:AlternateContent>
      </w:r>
    </w:p>
    <w:sectPr w:rsidR="008B02EF">
      <w:headerReference w:type="default" r:id="rId12"/>
      <w:footerReference w:type="default" r:id="rId13"/>
      <w:pgSz w:w="11910" w:h="16840"/>
      <w:pgMar w:top="1800" w:right="300" w:bottom="1380" w:left="580" w:header="460" w:footer="118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7EF6B" w14:textId="77777777" w:rsidR="00394B73" w:rsidRDefault="00394B73">
      <w:r>
        <w:separator/>
      </w:r>
    </w:p>
  </w:endnote>
  <w:endnote w:type="continuationSeparator" w:id="0">
    <w:p w14:paraId="05FE1D31" w14:textId="77777777" w:rsidR="00394B73" w:rsidRDefault="00394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MT">
    <w:altName w:val="Nanum Brush Script"/>
    <w:panose1 w:val="00000000000000000000"/>
    <w:charset w:val="81"/>
    <w:family w:val="auto"/>
    <w:notTrueType/>
    <w:pitch w:val="default"/>
    <w:sig w:usb0="00000007" w:usb1="09060000" w:usb2="00000010" w:usb3="00000000" w:csb0="00080011" w:csb1="00000000"/>
  </w:font>
  <w:font w:name="Arial-BoldMT">
    <w:altName w:val="Arial"/>
    <w:panose1 w:val="00000000000000000000"/>
    <w:charset w:val="A2"/>
    <w:family w:val="auto"/>
    <w:notTrueType/>
    <w:pitch w:val="default"/>
    <w:sig w:usb0="00000005" w:usb1="00000000" w:usb2="00000000" w:usb3="00000000" w:csb0="00000010"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C148" w14:textId="70A3F657" w:rsidR="008B02EF" w:rsidRDefault="008F299C">
    <w:pPr>
      <w:pStyle w:val="GvdeMetn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7456" behindDoc="1" locked="0" layoutInCell="0" allowOverlap="1" wp14:anchorId="153A96C8" wp14:editId="7DE14387">
              <wp:simplePos x="0" y="0"/>
              <wp:positionH relativeFrom="page">
                <wp:posOffset>498475</wp:posOffset>
              </wp:positionH>
              <wp:positionV relativeFrom="page">
                <wp:posOffset>10165715</wp:posOffset>
              </wp:positionV>
              <wp:extent cx="6560185" cy="178435"/>
              <wp:effectExtent l="0" t="0" r="0" b="0"/>
              <wp:wrapNone/>
              <wp:docPr id="3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4B34C"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1</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A96C8" id="_x0000_t202" coordsize="21600,21600" o:spt="202" path="m,l,21600r21600,l21600,xe">
              <v:stroke joinstyle="miter"/>
              <v:path gradientshapeok="t" o:connecttype="rect"/>
            </v:shapetype>
            <v:shape id="Text Box 21" o:spid="_x0000_s1031" type="#_x0000_t202" style="position:absolute;margin-left:39.25pt;margin-top:800.45pt;width:516.55pt;height:14.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" o:allowincell="f" filled="f" stroked="f">
              <v:textbox inset="0,0,0,0">
                <w:txbxContent>
                  <w:p w14:paraId="6E44B34C"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1</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v:textbox>
              <w10:wrap anchorx="page" anchory="page"/>
            </v:shape>
          </w:pict>
        </mc:Fallback>
      </mc:AlternateContent>
    </w:r>
    <w:r>
      <w:rPr>
        <w:noProof/>
      </w:rPr>
      <mc:AlternateContent>
        <mc:Choice Requires="wpg">
          <w:drawing>
            <wp:anchor distT="0" distB="0" distL="114300" distR="114300" simplePos="0" relativeHeight="251668480" behindDoc="1" locked="0" layoutInCell="0" allowOverlap="1" wp14:anchorId="03B7426A" wp14:editId="3EE78B72">
              <wp:simplePos x="0" y="0"/>
              <wp:positionH relativeFrom="page">
                <wp:posOffset>-12700</wp:posOffset>
              </wp:positionH>
              <wp:positionV relativeFrom="page">
                <wp:posOffset>9765030</wp:posOffset>
              </wp:positionV>
              <wp:extent cx="7475855" cy="75565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5855" cy="755650"/>
                        <a:chOff x="-20" y="15378"/>
                        <a:chExt cx="11773" cy="1190"/>
                      </a:xfrm>
                    </wpg:grpSpPr>
                    <pic:pic xmlns:pic="http://schemas.openxmlformats.org/drawingml/2006/picture">
                      <pic:nvPicPr>
                        <pic:cNvPr id="23"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6068"/>
                          <a:ext cx="110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Freeform 24"/>
                      <wps:cNvSpPr>
                        <a:spLocks/>
                      </wps:cNvSpPr>
                      <wps:spPr bwMode="auto">
                        <a:xfrm>
                          <a:off x="719" y="15733"/>
                          <a:ext cx="10466" cy="666"/>
                        </a:xfrm>
                        <a:custGeom>
                          <a:avLst/>
                          <a:gdLst>
                            <a:gd name="T0" fmla="*/ 10465 w 10466"/>
                            <a:gd name="T1" fmla="*/ 0 h 666"/>
                            <a:gd name="T2" fmla="*/ 0 w 10466"/>
                            <a:gd name="T3" fmla="*/ 0 h 666"/>
                            <a:gd name="T4" fmla="*/ 0 w 10466"/>
                            <a:gd name="T5" fmla="*/ 665 h 666"/>
                            <a:gd name="T6" fmla="*/ 10465 w 10466"/>
                            <a:gd name="T7" fmla="*/ 665 h 666"/>
                            <a:gd name="T8" fmla="*/ 10465 w 10466"/>
                            <a:gd name="T9" fmla="*/ 0 h 666"/>
                          </a:gdLst>
                          <a:ahLst/>
                          <a:cxnLst>
                            <a:cxn ang="0">
                              <a:pos x="T0" y="T1"/>
                            </a:cxn>
                            <a:cxn ang="0">
                              <a:pos x="T2" y="T3"/>
                            </a:cxn>
                            <a:cxn ang="0">
                              <a:pos x="T4" y="T5"/>
                            </a:cxn>
                            <a:cxn ang="0">
                              <a:pos x="T6" y="T7"/>
                            </a:cxn>
                            <a:cxn ang="0">
                              <a:pos x="T8" y="T9"/>
                            </a:cxn>
                          </a:cxnLst>
                          <a:rect l="0" t="0" r="r" b="b"/>
                          <a:pathLst>
                            <a:path w="10466" h="666">
                              <a:moveTo>
                                <a:pt x="10465" y="0"/>
                              </a:moveTo>
                              <a:lnTo>
                                <a:pt x="0" y="0"/>
                              </a:lnTo>
                              <a:lnTo>
                                <a:pt x="0" y="665"/>
                              </a:lnTo>
                              <a:lnTo>
                                <a:pt x="10465" y="66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7"/>
                      <wps:cNvSpPr>
                        <a:spLocks/>
                      </wps:cNvSpPr>
                      <wps:spPr bwMode="auto">
                        <a:xfrm>
                          <a:off x="0" y="15398"/>
                          <a:ext cx="1314" cy="1150"/>
                        </a:xfrm>
                        <a:custGeom>
                          <a:avLst/>
                          <a:gdLst>
                            <a:gd name="T0" fmla="*/ 0 w 1314"/>
                            <a:gd name="T1" fmla="*/ 0 h 1150"/>
                            <a:gd name="T2" fmla="*/ 0 w 1314"/>
                            <a:gd name="T3" fmla="*/ 392 h 1150"/>
                            <a:gd name="T4" fmla="*/ 544 w 1314"/>
                            <a:gd name="T5" fmla="*/ 1149 h 1150"/>
                            <a:gd name="T6" fmla="*/ 1313 w 1314"/>
                            <a:gd name="T7" fmla="*/ 49 h 1150"/>
                            <a:gd name="T8" fmla="*/ 0 w 1314"/>
                            <a:gd name="T9" fmla="*/ 0 h 1150"/>
                          </a:gdLst>
                          <a:ahLst/>
                          <a:cxnLst>
                            <a:cxn ang="0">
                              <a:pos x="T0" y="T1"/>
                            </a:cxn>
                            <a:cxn ang="0">
                              <a:pos x="T2" y="T3"/>
                            </a:cxn>
                            <a:cxn ang="0">
                              <a:pos x="T4" y="T5"/>
                            </a:cxn>
                            <a:cxn ang="0">
                              <a:pos x="T6" y="T7"/>
                            </a:cxn>
                            <a:cxn ang="0">
                              <a:pos x="T8" y="T9"/>
                            </a:cxn>
                          </a:cxnLst>
                          <a:rect l="0" t="0" r="r" b="b"/>
                          <a:pathLst>
                            <a:path w="1314" h="1150">
                              <a:moveTo>
                                <a:pt x="0" y="0"/>
                              </a:moveTo>
                              <a:lnTo>
                                <a:pt x="0" y="392"/>
                              </a:lnTo>
                              <a:lnTo>
                                <a:pt x="544" y="1149"/>
                              </a:lnTo>
                              <a:lnTo>
                                <a:pt x="1313" y="4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0" y="15398"/>
                          <a:ext cx="1314" cy="1150"/>
                        </a:xfrm>
                        <a:custGeom>
                          <a:avLst/>
                          <a:gdLst>
                            <a:gd name="T0" fmla="*/ 0 w 1314"/>
                            <a:gd name="T1" fmla="*/ 392 h 1150"/>
                            <a:gd name="T2" fmla="*/ 544 w 1314"/>
                            <a:gd name="T3" fmla="*/ 1149 h 1150"/>
                            <a:gd name="T4" fmla="*/ 1313 w 1314"/>
                            <a:gd name="T5" fmla="*/ 49 h 1150"/>
                            <a:gd name="T6" fmla="*/ 0 w 1314"/>
                            <a:gd name="T7" fmla="*/ 0 h 1150"/>
                          </a:gdLst>
                          <a:ahLst/>
                          <a:cxnLst>
                            <a:cxn ang="0">
                              <a:pos x="T0" y="T1"/>
                            </a:cxn>
                            <a:cxn ang="0">
                              <a:pos x="T2" y="T3"/>
                            </a:cxn>
                            <a:cxn ang="0">
                              <a:pos x="T4" y="T5"/>
                            </a:cxn>
                            <a:cxn ang="0">
                              <a:pos x="T6" y="T7"/>
                            </a:cxn>
                          </a:cxnLst>
                          <a:rect l="0" t="0" r="r" b="b"/>
                          <a:pathLst>
                            <a:path w="1314" h="1150">
                              <a:moveTo>
                                <a:pt x="0" y="392"/>
                              </a:moveTo>
                              <a:lnTo>
                                <a:pt x="544" y="1149"/>
                              </a:lnTo>
                              <a:lnTo>
                                <a:pt x="1313" y="49"/>
                              </a:ln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355" y="15609"/>
                          <a:ext cx="88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0DC42B7" id="Group 22" o:spid="_x0000_s1026" style="position:absolute;margin-left:-1pt;margin-top:768.9pt;width:588.65pt;height:59.5pt;z-index:-251648000;mso-position-horizontal-relative:page;mso-position-vertical-relative:page" coordorigin="-20,15378" coordsize="11773,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727;top:16068;width:110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">
                <v:imagedata r:id="rId3" o:title=""/>
              </v:shape>
              <v:shape id="Freeform 24" o:spid="_x0000_s1028" style="position:absolute;left:719;top:15733;width:10466;height:666;visibility:visible;mso-wrap-style:square;v-text-anchor:top" coordsize="1046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" path="m10465,l,,,665r10465,l10465,xe" fillcolor="#fde2b8" stroked="f">
                <v:path arrowok="t" o:connecttype="custom" o:connectlocs="10465,0;0,0;0,665;10465,665;10465,0" o:connectangles="0,0,0,0,0"/>
              </v:shape>
              <v:shape id="Freeform 25" o:spid="_x0000_s1029"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" path="m435,l,619r870,l435,xe" fillcolor="#ffc000" stroked="f">
                <v:path arrowok="t" o:connecttype="custom" o:connectlocs="435,0;0,619;870,619;435,0" o:connectangles="0,0,0,0"/>
              </v:shape>
              <v:shape id="Freeform 26" o:spid="_x0000_s1030"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" path="m435,l,619r870,l435,xe" filled="f" strokecolor="#ffc000" strokeweight="2pt">
                <v:path arrowok="t" o:connecttype="custom" o:connectlocs="435,0;0,619;870,619;435,0" o:connectangles="0,0,0,0"/>
              </v:shape>
              <v:shape id="Freeform 27" o:spid="_x0000_s1031"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" path="m,l,392r544,757l1313,49,,xe" stroked="f">
                <v:path arrowok="t" o:connecttype="custom" o:connectlocs="0,0;0,392;544,1149;1313,49;0,0" o:connectangles="0,0,0,0,0"/>
              </v:shape>
              <v:shape id="Freeform 28" o:spid="_x0000_s1032"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" path="m,392r544,757l1313,49,,e" filled="f" strokecolor="white" strokeweight="2pt">
                <v:path arrowok="t" o:connecttype="custom" o:connectlocs="0,392;544,1149;1313,49;0,0" o:connectangles="0,0,0,0"/>
              </v:shape>
              <v:shape id="Picture 29" o:spid="_x0000_s1033" type="#_x0000_t75" style="position:absolute;left:10355;top:15609;width:88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">
                <v:imagedata r:id="rId4" o:title=""/>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2FA10" w14:textId="5F523ABB" w:rsidR="008B02EF" w:rsidRDefault="008F299C">
    <w:pPr>
      <w:pStyle w:val="GvdeMetn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75648" behindDoc="1" locked="0" layoutInCell="0" allowOverlap="1" wp14:anchorId="37679C2C" wp14:editId="03086B9E">
              <wp:simplePos x="0" y="0"/>
              <wp:positionH relativeFrom="page">
                <wp:posOffset>498475</wp:posOffset>
              </wp:positionH>
              <wp:positionV relativeFrom="page">
                <wp:posOffset>10165715</wp:posOffset>
              </wp:positionV>
              <wp:extent cx="6560185" cy="178435"/>
              <wp:effectExtent l="0" t="0" r="0" b="0"/>
              <wp:wrapNone/>
              <wp:docPr id="1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A2A77"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2</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79C2C" id="_x0000_t202" coordsize="21600,21600" o:spt="202" path="m,l,21600r21600,l21600,xe">
              <v:stroke joinstyle="miter"/>
              <v:path gradientshapeok="t" o:connecttype="rect"/>
            </v:shapetype>
            <v:shape id="Text Box 41" o:spid="_x0000_s1034" type="#_x0000_t202" style="position:absolute;margin-left:39.25pt;margin-top:800.45pt;width:516.55pt;height:14.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" o:allowincell="f" filled="f" stroked="f">
              <v:textbox inset="0,0,0,0">
                <w:txbxContent>
                  <w:p w14:paraId="51DA2A77"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2</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v:textbox>
              <w10:wrap anchorx="page" anchory="page"/>
            </v:shape>
          </w:pict>
        </mc:Fallback>
      </mc:AlternateContent>
    </w:r>
    <w:r>
      <w:rPr>
        <w:noProof/>
      </w:rPr>
      <mc:AlternateContent>
        <mc:Choice Requires="wpg">
          <w:drawing>
            <wp:anchor distT="0" distB="0" distL="114300" distR="114300" simplePos="0" relativeHeight="251676672" behindDoc="1" locked="0" layoutInCell="0" allowOverlap="1" wp14:anchorId="1CDF0600" wp14:editId="17C3179E">
              <wp:simplePos x="0" y="0"/>
              <wp:positionH relativeFrom="page">
                <wp:posOffset>-12700</wp:posOffset>
              </wp:positionH>
              <wp:positionV relativeFrom="page">
                <wp:posOffset>9765030</wp:posOffset>
              </wp:positionV>
              <wp:extent cx="7475855" cy="755650"/>
              <wp:effectExtent l="0" t="0" r="0" b="0"/>
              <wp:wrapNone/>
              <wp:docPr id="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5855" cy="755650"/>
                        <a:chOff x="-20" y="15378"/>
                        <a:chExt cx="11773" cy="1190"/>
                      </a:xfrm>
                    </wpg:grpSpPr>
                    <pic:pic xmlns:pic="http://schemas.openxmlformats.org/drawingml/2006/picture">
                      <pic:nvPicPr>
                        <pic:cNvPr id="8"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6068"/>
                          <a:ext cx="110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Freeform 44"/>
                      <wps:cNvSpPr>
                        <a:spLocks/>
                      </wps:cNvSpPr>
                      <wps:spPr bwMode="auto">
                        <a:xfrm>
                          <a:off x="719" y="15733"/>
                          <a:ext cx="10466" cy="666"/>
                        </a:xfrm>
                        <a:custGeom>
                          <a:avLst/>
                          <a:gdLst>
                            <a:gd name="T0" fmla="*/ 10465 w 10466"/>
                            <a:gd name="T1" fmla="*/ 0 h 666"/>
                            <a:gd name="T2" fmla="*/ 0 w 10466"/>
                            <a:gd name="T3" fmla="*/ 0 h 666"/>
                            <a:gd name="T4" fmla="*/ 0 w 10466"/>
                            <a:gd name="T5" fmla="*/ 665 h 666"/>
                            <a:gd name="T6" fmla="*/ 10465 w 10466"/>
                            <a:gd name="T7" fmla="*/ 665 h 666"/>
                            <a:gd name="T8" fmla="*/ 10465 w 10466"/>
                            <a:gd name="T9" fmla="*/ 0 h 666"/>
                          </a:gdLst>
                          <a:ahLst/>
                          <a:cxnLst>
                            <a:cxn ang="0">
                              <a:pos x="T0" y="T1"/>
                            </a:cxn>
                            <a:cxn ang="0">
                              <a:pos x="T2" y="T3"/>
                            </a:cxn>
                            <a:cxn ang="0">
                              <a:pos x="T4" y="T5"/>
                            </a:cxn>
                            <a:cxn ang="0">
                              <a:pos x="T6" y="T7"/>
                            </a:cxn>
                            <a:cxn ang="0">
                              <a:pos x="T8" y="T9"/>
                            </a:cxn>
                          </a:cxnLst>
                          <a:rect l="0" t="0" r="r" b="b"/>
                          <a:pathLst>
                            <a:path w="10466" h="666">
                              <a:moveTo>
                                <a:pt x="10465" y="0"/>
                              </a:moveTo>
                              <a:lnTo>
                                <a:pt x="0" y="0"/>
                              </a:lnTo>
                              <a:lnTo>
                                <a:pt x="0" y="665"/>
                              </a:lnTo>
                              <a:lnTo>
                                <a:pt x="10465" y="66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45"/>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6"/>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7"/>
                      <wps:cNvSpPr>
                        <a:spLocks/>
                      </wps:cNvSpPr>
                      <wps:spPr bwMode="auto">
                        <a:xfrm>
                          <a:off x="0" y="15398"/>
                          <a:ext cx="1314" cy="1150"/>
                        </a:xfrm>
                        <a:custGeom>
                          <a:avLst/>
                          <a:gdLst>
                            <a:gd name="T0" fmla="*/ 0 w 1314"/>
                            <a:gd name="T1" fmla="*/ 0 h 1150"/>
                            <a:gd name="T2" fmla="*/ 0 w 1314"/>
                            <a:gd name="T3" fmla="*/ 392 h 1150"/>
                            <a:gd name="T4" fmla="*/ 544 w 1314"/>
                            <a:gd name="T5" fmla="*/ 1149 h 1150"/>
                            <a:gd name="T6" fmla="*/ 1313 w 1314"/>
                            <a:gd name="T7" fmla="*/ 49 h 1150"/>
                            <a:gd name="T8" fmla="*/ 0 w 1314"/>
                            <a:gd name="T9" fmla="*/ 0 h 1150"/>
                          </a:gdLst>
                          <a:ahLst/>
                          <a:cxnLst>
                            <a:cxn ang="0">
                              <a:pos x="T0" y="T1"/>
                            </a:cxn>
                            <a:cxn ang="0">
                              <a:pos x="T2" y="T3"/>
                            </a:cxn>
                            <a:cxn ang="0">
                              <a:pos x="T4" y="T5"/>
                            </a:cxn>
                            <a:cxn ang="0">
                              <a:pos x="T6" y="T7"/>
                            </a:cxn>
                            <a:cxn ang="0">
                              <a:pos x="T8" y="T9"/>
                            </a:cxn>
                          </a:cxnLst>
                          <a:rect l="0" t="0" r="r" b="b"/>
                          <a:pathLst>
                            <a:path w="1314" h="1150">
                              <a:moveTo>
                                <a:pt x="0" y="0"/>
                              </a:moveTo>
                              <a:lnTo>
                                <a:pt x="0" y="392"/>
                              </a:lnTo>
                              <a:lnTo>
                                <a:pt x="544" y="1149"/>
                              </a:lnTo>
                              <a:lnTo>
                                <a:pt x="1313" y="4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8"/>
                      <wps:cNvSpPr>
                        <a:spLocks/>
                      </wps:cNvSpPr>
                      <wps:spPr bwMode="auto">
                        <a:xfrm>
                          <a:off x="0" y="15398"/>
                          <a:ext cx="1314" cy="1150"/>
                        </a:xfrm>
                        <a:custGeom>
                          <a:avLst/>
                          <a:gdLst>
                            <a:gd name="T0" fmla="*/ 0 w 1314"/>
                            <a:gd name="T1" fmla="*/ 392 h 1150"/>
                            <a:gd name="T2" fmla="*/ 544 w 1314"/>
                            <a:gd name="T3" fmla="*/ 1149 h 1150"/>
                            <a:gd name="T4" fmla="*/ 1313 w 1314"/>
                            <a:gd name="T5" fmla="*/ 49 h 1150"/>
                            <a:gd name="T6" fmla="*/ 0 w 1314"/>
                            <a:gd name="T7" fmla="*/ 0 h 1150"/>
                          </a:gdLst>
                          <a:ahLst/>
                          <a:cxnLst>
                            <a:cxn ang="0">
                              <a:pos x="T0" y="T1"/>
                            </a:cxn>
                            <a:cxn ang="0">
                              <a:pos x="T2" y="T3"/>
                            </a:cxn>
                            <a:cxn ang="0">
                              <a:pos x="T4" y="T5"/>
                            </a:cxn>
                            <a:cxn ang="0">
                              <a:pos x="T6" y="T7"/>
                            </a:cxn>
                          </a:cxnLst>
                          <a:rect l="0" t="0" r="r" b="b"/>
                          <a:pathLst>
                            <a:path w="1314" h="1150">
                              <a:moveTo>
                                <a:pt x="0" y="392"/>
                              </a:moveTo>
                              <a:lnTo>
                                <a:pt x="544" y="1149"/>
                              </a:lnTo>
                              <a:lnTo>
                                <a:pt x="1313" y="49"/>
                              </a:ln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 name="Picture 4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355" y="15609"/>
                          <a:ext cx="88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297CDC1" id="Group 42" o:spid="_x0000_s1026" style="position:absolute;margin-left:-1pt;margin-top:768.9pt;width:588.65pt;height:59.5pt;z-index:-251639808;mso-position-horizontal-relative:page;mso-position-vertical-relative:page" coordorigin="-20,15378" coordsize="11773,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7" type="#_x0000_t75" style="position:absolute;left:727;top:16068;width:110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">
                <v:imagedata r:id="rId3" o:title=""/>
              </v:shape>
              <v:shape id="Freeform 44" o:spid="_x0000_s1028" style="position:absolute;left:719;top:15733;width:10466;height:666;visibility:visible;mso-wrap-style:square;v-text-anchor:top" coordsize="1046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" path="m10465,l,,,665r10465,l10465,xe" fillcolor="#fde2b8" stroked="f">
                <v:path arrowok="t" o:connecttype="custom" o:connectlocs="10465,0;0,0;0,665;10465,665;10465,0" o:connectangles="0,0,0,0,0"/>
              </v:shape>
              <v:shape id="Freeform 45" o:spid="_x0000_s1029"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" path="m435,l,619r870,l435,xe" fillcolor="#ffc000" stroked="f">
                <v:path arrowok="t" o:connecttype="custom" o:connectlocs="435,0;0,619;870,619;435,0" o:connectangles="0,0,0,0"/>
              </v:shape>
              <v:shape id="Freeform 46" o:spid="_x0000_s1030"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" path="m435,l,619r870,l435,xe" filled="f" strokecolor="#ffc000" strokeweight="2pt">
                <v:path arrowok="t" o:connecttype="custom" o:connectlocs="435,0;0,619;870,619;435,0" o:connectangles="0,0,0,0"/>
              </v:shape>
              <v:shape id="Freeform 47" o:spid="_x0000_s1031"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" path="m,l,392r544,757l1313,49,,xe" stroked="f">
                <v:path arrowok="t" o:connecttype="custom" o:connectlocs="0,0;0,392;544,1149;1313,49;0,0" o:connectangles="0,0,0,0,0"/>
              </v:shape>
              <v:shape id="Freeform 48" o:spid="_x0000_s1032"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" path="m,392r544,757l1313,49,,e" filled="f" strokecolor="white" strokeweight="2pt">
                <v:path arrowok="t" o:connecttype="custom" o:connectlocs="0,392;544,1149;1313,49;0,0" o:connectangles="0,0,0,0"/>
              </v:shape>
              <v:shape id="Picture 49" o:spid="_x0000_s1033" type="#_x0000_t75" style="position:absolute;left:10355;top:15609;width:88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">
                <v:imagedata r:id="rId4" o:titl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075AA" w14:textId="77777777" w:rsidR="00394B73" w:rsidRDefault="00394B73">
      <w:r>
        <w:separator/>
      </w:r>
    </w:p>
  </w:footnote>
  <w:footnote w:type="continuationSeparator" w:id="0">
    <w:p w14:paraId="04CD9496" w14:textId="77777777" w:rsidR="00394B73" w:rsidRDefault="00394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29085" w14:textId="7B6AE9C6" w:rsidR="008B02EF" w:rsidRDefault="008F299C">
    <w:pPr>
      <w:pStyle w:val="GvdeMetni"/>
      <w:kinsoku w:val="0"/>
      <w:overflowPunct w:val="0"/>
      <w:spacing w:line="14" w:lineRule="auto"/>
      <w:rPr>
        <w:rFonts w:ascii="Times New Roman" w:hAnsi="Times New Roman" w:cs="Times New Roman"/>
        <w:sz w:val="20"/>
        <w:szCs w:val="20"/>
      </w:rPr>
    </w:pPr>
    <w:r>
      <w:rPr>
        <w:noProof/>
      </w:rPr>
      <mc:AlternateContent>
        <mc:Choice Requires="wpg">
          <w:drawing>
            <wp:anchor distT="0" distB="0" distL="114300" distR="114300" simplePos="0" relativeHeight="251671552" behindDoc="1" locked="0" layoutInCell="0" allowOverlap="1" wp14:anchorId="253BC025" wp14:editId="12B3164B">
              <wp:simplePos x="0" y="0"/>
              <wp:positionH relativeFrom="page">
                <wp:posOffset>456565</wp:posOffset>
              </wp:positionH>
              <wp:positionV relativeFrom="page">
                <wp:posOffset>292100</wp:posOffset>
              </wp:positionV>
              <wp:extent cx="7116445" cy="858520"/>
              <wp:effectExtent l="0" t="0" r="0" b="0"/>
              <wp:wrapNone/>
              <wp:docPr id="1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6445" cy="858520"/>
                        <a:chOff x="719" y="460"/>
                        <a:chExt cx="11207" cy="1352"/>
                      </a:xfrm>
                    </wpg:grpSpPr>
                    <pic:pic xmlns:pic="http://schemas.openxmlformats.org/drawingml/2006/picture">
                      <pic:nvPicPr>
                        <pic:cNvPr id="14"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150"/>
                          <a:ext cx="111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Freeform 33"/>
                      <wps:cNvSpPr>
                        <a:spLocks/>
                      </wps:cNvSpPr>
                      <wps:spPr bwMode="auto">
                        <a:xfrm>
                          <a:off x="719" y="694"/>
                          <a:ext cx="10466" cy="906"/>
                        </a:xfrm>
                        <a:custGeom>
                          <a:avLst/>
                          <a:gdLst>
                            <a:gd name="T0" fmla="*/ 10465 w 10466"/>
                            <a:gd name="T1" fmla="*/ 0 h 906"/>
                            <a:gd name="T2" fmla="*/ 0 w 10466"/>
                            <a:gd name="T3" fmla="*/ 0 h 906"/>
                            <a:gd name="T4" fmla="*/ 0 w 10466"/>
                            <a:gd name="T5" fmla="*/ 905 h 906"/>
                            <a:gd name="T6" fmla="*/ 10465 w 10466"/>
                            <a:gd name="T7" fmla="*/ 905 h 906"/>
                            <a:gd name="T8" fmla="*/ 10465 w 10466"/>
                            <a:gd name="T9" fmla="*/ 0 h 906"/>
                          </a:gdLst>
                          <a:ahLst/>
                          <a:cxnLst>
                            <a:cxn ang="0">
                              <a:pos x="T0" y="T1"/>
                            </a:cxn>
                            <a:cxn ang="0">
                              <a:pos x="T2" y="T3"/>
                            </a:cxn>
                            <a:cxn ang="0">
                              <a:pos x="T4" y="T5"/>
                            </a:cxn>
                            <a:cxn ang="0">
                              <a:pos x="T6" y="T7"/>
                            </a:cxn>
                            <a:cxn ang="0">
                              <a:pos x="T8" y="T9"/>
                            </a:cxn>
                          </a:cxnLst>
                          <a:rect l="0" t="0" r="r" b="b"/>
                          <a:pathLst>
                            <a:path w="10466" h="906">
                              <a:moveTo>
                                <a:pt x="10465" y="0"/>
                              </a:moveTo>
                              <a:lnTo>
                                <a:pt x="0" y="0"/>
                              </a:lnTo>
                              <a:lnTo>
                                <a:pt x="0" y="905"/>
                              </a:lnTo>
                              <a:lnTo>
                                <a:pt x="10465" y="90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4"/>
                      <wps:cNvSpPr>
                        <a:spLocks/>
                      </wps:cNvSpPr>
                      <wps:spPr bwMode="auto">
                        <a:xfrm>
                          <a:off x="10090" y="718"/>
                          <a:ext cx="1095" cy="882"/>
                        </a:xfrm>
                        <a:custGeom>
                          <a:avLst/>
                          <a:gdLst>
                            <a:gd name="T0" fmla="*/ 1095 w 1095"/>
                            <a:gd name="T1" fmla="*/ 0 h 882"/>
                            <a:gd name="T2" fmla="*/ 0 w 1095"/>
                            <a:gd name="T3" fmla="*/ 0 h 882"/>
                            <a:gd name="T4" fmla="*/ 547 w 1095"/>
                            <a:gd name="T5" fmla="*/ 881 h 882"/>
                            <a:gd name="T6" fmla="*/ 1095 w 1095"/>
                            <a:gd name="T7" fmla="*/ 0 h 882"/>
                          </a:gdLst>
                          <a:ahLst/>
                          <a:cxnLst>
                            <a:cxn ang="0">
                              <a:pos x="T0" y="T1"/>
                            </a:cxn>
                            <a:cxn ang="0">
                              <a:pos x="T2" y="T3"/>
                            </a:cxn>
                            <a:cxn ang="0">
                              <a:pos x="T4" y="T5"/>
                            </a:cxn>
                            <a:cxn ang="0">
                              <a:pos x="T6" y="T7"/>
                            </a:cxn>
                          </a:cxnLst>
                          <a:rect l="0" t="0" r="r" b="b"/>
                          <a:pathLst>
                            <a:path w="1095" h="882">
                              <a:moveTo>
                                <a:pt x="1095" y="0"/>
                              </a:moveTo>
                              <a:lnTo>
                                <a:pt x="0" y="0"/>
                              </a:lnTo>
                              <a:lnTo>
                                <a:pt x="547" y="881"/>
                              </a:lnTo>
                              <a:lnTo>
                                <a:pt x="109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35"/>
                      <wps:cNvSpPr>
                        <a:spLocks/>
                      </wps:cNvSpPr>
                      <wps:spPr bwMode="auto">
                        <a:xfrm>
                          <a:off x="10090" y="718"/>
                          <a:ext cx="1095" cy="882"/>
                        </a:xfrm>
                        <a:custGeom>
                          <a:avLst/>
                          <a:gdLst>
                            <a:gd name="T0" fmla="*/ 547 w 1095"/>
                            <a:gd name="T1" fmla="*/ 881 h 882"/>
                            <a:gd name="T2" fmla="*/ 1095 w 1095"/>
                            <a:gd name="T3" fmla="*/ 0 h 882"/>
                            <a:gd name="T4" fmla="*/ 0 w 1095"/>
                            <a:gd name="T5" fmla="*/ 0 h 882"/>
                            <a:gd name="T6" fmla="*/ 547 w 1095"/>
                            <a:gd name="T7" fmla="*/ 881 h 882"/>
                          </a:gdLst>
                          <a:ahLst/>
                          <a:cxnLst>
                            <a:cxn ang="0">
                              <a:pos x="T0" y="T1"/>
                            </a:cxn>
                            <a:cxn ang="0">
                              <a:pos x="T2" y="T3"/>
                            </a:cxn>
                            <a:cxn ang="0">
                              <a:pos x="T4" y="T5"/>
                            </a:cxn>
                            <a:cxn ang="0">
                              <a:pos x="T6" y="T7"/>
                            </a:cxn>
                          </a:cxnLst>
                          <a:rect l="0" t="0" r="r" b="b"/>
                          <a:pathLst>
                            <a:path w="1095" h="882">
                              <a:moveTo>
                                <a:pt x="547" y="881"/>
                              </a:moveTo>
                              <a:lnTo>
                                <a:pt x="1095" y="0"/>
                              </a:lnTo>
                              <a:lnTo>
                                <a:pt x="0" y="0"/>
                              </a:lnTo>
                              <a:lnTo>
                                <a:pt x="547" y="881"/>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36"/>
                      <wps:cNvSpPr>
                        <a:spLocks/>
                      </wps:cNvSpPr>
                      <wps:spPr bwMode="auto">
                        <a:xfrm>
                          <a:off x="10497" y="480"/>
                          <a:ext cx="1409" cy="1312"/>
                        </a:xfrm>
                        <a:custGeom>
                          <a:avLst/>
                          <a:gdLst>
                            <a:gd name="T0" fmla="*/ 957 w 1409"/>
                            <a:gd name="T1" fmla="*/ 0 h 1312"/>
                            <a:gd name="T2" fmla="*/ 0 w 1409"/>
                            <a:gd name="T3" fmla="*/ 1312 h 1312"/>
                            <a:gd name="T4" fmla="*/ 1408 w 1409"/>
                            <a:gd name="T5" fmla="*/ 1267 h 1312"/>
                            <a:gd name="T6" fmla="*/ 1408 w 1409"/>
                            <a:gd name="T7" fmla="*/ 754 h 1312"/>
                            <a:gd name="T8" fmla="*/ 957 w 1409"/>
                            <a:gd name="T9" fmla="*/ 0 h 1312"/>
                          </a:gdLst>
                          <a:ahLst/>
                          <a:cxnLst>
                            <a:cxn ang="0">
                              <a:pos x="T0" y="T1"/>
                            </a:cxn>
                            <a:cxn ang="0">
                              <a:pos x="T2" y="T3"/>
                            </a:cxn>
                            <a:cxn ang="0">
                              <a:pos x="T4" y="T5"/>
                            </a:cxn>
                            <a:cxn ang="0">
                              <a:pos x="T6" y="T7"/>
                            </a:cxn>
                            <a:cxn ang="0">
                              <a:pos x="T8" y="T9"/>
                            </a:cxn>
                          </a:cxnLst>
                          <a:rect l="0" t="0" r="r" b="b"/>
                          <a:pathLst>
                            <a:path w="1409" h="1312">
                              <a:moveTo>
                                <a:pt x="957" y="0"/>
                              </a:moveTo>
                              <a:lnTo>
                                <a:pt x="0" y="1312"/>
                              </a:lnTo>
                              <a:lnTo>
                                <a:pt x="1408" y="1267"/>
                              </a:lnTo>
                              <a:lnTo>
                                <a:pt x="1408" y="754"/>
                              </a:lnTo>
                              <a:lnTo>
                                <a:pt x="9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37"/>
                      <wps:cNvSpPr>
                        <a:spLocks/>
                      </wps:cNvSpPr>
                      <wps:spPr bwMode="auto">
                        <a:xfrm>
                          <a:off x="10497" y="480"/>
                          <a:ext cx="1409" cy="1312"/>
                        </a:xfrm>
                        <a:custGeom>
                          <a:avLst/>
                          <a:gdLst>
                            <a:gd name="T0" fmla="*/ 1408 w 1409"/>
                            <a:gd name="T1" fmla="*/ 754 h 1312"/>
                            <a:gd name="T2" fmla="*/ 957 w 1409"/>
                            <a:gd name="T3" fmla="*/ 0 h 1312"/>
                            <a:gd name="T4" fmla="*/ 0 w 1409"/>
                            <a:gd name="T5" fmla="*/ 1312 h 1312"/>
                            <a:gd name="T6" fmla="*/ 1408 w 1409"/>
                            <a:gd name="T7" fmla="*/ 1267 h 1312"/>
                          </a:gdLst>
                          <a:ahLst/>
                          <a:cxnLst>
                            <a:cxn ang="0">
                              <a:pos x="T0" y="T1"/>
                            </a:cxn>
                            <a:cxn ang="0">
                              <a:pos x="T2" y="T3"/>
                            </a:cxn>
                            <a:cxn ang="0">
                              <a:pos x="T4" y="T5"/>
                            </a:cxn>
                            <a:cxn ang="0">
                              <a:pos x="T6" y="T7"/>
                            </a:cxn>
                          </a:cxnLst>
                          <a:rect l="0" t="0" r="r" b="b"/>
                          <a:pathLst>
                            <a:path w="1409" h="1312">
                              <a:moveTo>
                                <a:pt x="1408" y="754"/>
                              </a:moveTo>
                              <a:lnTo>
                                <a:pt x="957" y="0"/>
                              </a:lnTo>
                              <a:lnTo>
                                <a:pt x="0" y="1312"/>
                              </a:lnTo>
                              <a:lnTo>
                                <a:pt x="1408" y="1267"/>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38"/>
                      <wps:cNvSpPr>
                        <a:spLocks/>
                      </wps:cNvSpPr>
                      <wps:spPr bwMode="auto">
                        <a:xfrm>
                          <a:off x="1913" y="717"/>
                          <a:ext cx="1" cy="906"/>
                        </a:xfrm>
                        <a:custGeom>
                          <a:avLst/>
                          <a:gdLst>
                            <a:gd name="T0" fmla="*/ 0 w 1"/>
                            <a:gd name="T1" fmla="*/ 0 h 906"/>
                            <a:gd name="T2" fmla="*/ 0 w 1"/>
                            <a:gd name="T3" fmla="*/ 905 h 906"/>
                          </a:gdLst>
                          <a:ahLst/>
                          <a:cxnLst>
                            <a:cxn ang="0">
                              <a:pos x="T0" y="T1"/>
                            </a:cxn>
                            <a:cxn ang="0">
                              <a:pos x="T2" y="T3"/>
                            </a:cxn>
                          </a:cxnLst>
                          <a:rect l="0" t="0" r="r" b="b"/>
                          <a:pathLst>
                            <a:path w="1" h="906">
                              <a:moveTo>
                                <a:pt x="0" y="0"/>
                              </a:moveTo>
                              <a:lnTo>
                                <a:pt x="0" y="90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B3E83C" id="Group 31" o:spid="_x0000_s1026" style="position:absolute;margin-left:35.95pt;margin-top:23pt;width:560.35pt;height:67.6pt;z-index:-251644928;mso-position-horizontal-relative:page;mso-position-vertical-relative:page" coordorigin="719,460" coordsize="11207,1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7" type="#_x0000_t75" style="position:absolute;left:727;top:1150;width:1118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">
                <v:imagedata r:id="rId2" o:title=""/>
              </v:shape>
              <v:shape id="Freeform 33" o:spid="_x0000_s1028" style="position:absolute;left:719;top:694;width:10466;height:906;visibility:visible;mso-wrap-style:square;v-text-anchor:top" coordsize="1046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" path="m10465,l,,,905r10465,l10465,xe" fillcolor="#fde2b8" stroked="f">
                <v:path arrowok="t" o:connecttype="custom" o:connectlocs="10465,0;0,0;0,905;10465,905;10465,0" o:connectangles="0,0,0,0,0"/>
              </v:shape>
              <v:shape id="Freeform 34" o:spid="_x0000_s1029"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" path="m1095,l,,547,881,1095,xe" fillcolor="#ffc000" stroked="f">
                <v:path arrowok="t" o:connecttype="custom" o:connectlocs="1095,0;0,0;547,881;1095,0" o:connectangles="0,0,0,0"/>
              </v:shape>
              <v:shape id="Freeform 35" o:spid="_x0000_s1030"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" path="m547,881l1095,,,,547,881xe" filled="f" strokecolor="#ffc000" strokeweight="2pt">
                <v:path arrowok="t" o:connecttype="custom" o:connectlocs="547,881;1095,0;0,0;547,881" o:connectangles="0,0,0,0"/>
              </v:shape>
              <v:shape id="Freeform 36" o:spid="_x0000_s1031" style="position:absolute;left:10497;top:480;width:1409;height:1312;visibility:visible;mso-wrap-style:square;v-text-anchor:top" coordsize="140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" path="m957,l,1312r1408,-45l1408,754,957,xe" stroked="f">
                <v:path arrowok="t" o:connecttype="custom" o:connectlocs="957,0;0,1312;1408,1267;1408,754;957,0" o:connectangles="0,0,0,0,0"/>
              </v:shape>
              <v:shape id="Freeform 37" o:spid="_x0000_s1032" style="position:absolute;left:10497;top:480;width:1409;height:1312;visibility:visible;mso-wrap-style:square;v-text-anchor:top" coordsize="140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" path="m1408,754l957,,,1312r1408,-45e" filled="f" strokecolor="white" strokeweight="2pt">
                <v:path arrowok="t" o:connecttype="custom" o:connectlocs="1408,754;957,0;0,1312;1408,1267" o:connectangles="0,0,0,0"/>
              </v:shape>
              <v:shape id="Freeform 38" o:spid="_x0000_s1033" style="position:absolute;left:1913;top:717;width:1;height:906;visibility:visible;mso-wrap-style:square;v-text-anchor:top" coordsize="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" path="m,l,905e" filled="f" strokeweight="2pt">
                <v:path arrowok="t" o:connecttype="custom" o:connectlocs="0,0;0,905" o:connectangles="0,0"/>
              </v:shape>
              <w10:wrap anchorx="page" anchory="page"/>
            </v:group>
          </w:pict>
        </mc:Fallback>
      </mc:AlternateContent>
    </w:r>
    <w:r>
      <w:rPr>
        <w:noProof/>
      </w:rPr>
      <mc:AlternateContent>
        <mc:Choice Requires="wps">
          <w:drawing>
            <wp:anchor distT="0" distB="0" distL="114300" distR="114300" simplePos="0" relativeHeight="251672576" behindDoc="1" locked="0" layoutInCell="0" allowOverlap="1" wp14:anchorId="00471FF7" wp14:editId="7894BF96">
              <wp:simplePos x="0" y="0"/>
              <wp:positionH relativeFrom="page">
                <wp:posOffset>554355</wp:posOffset>
              </wp:positionH>
              <wp:positionV relativeFrom="page">
                <wp:posOffset>376555</wp:posOffset>
              </wp:positionV>
              <wp:extent cx="433070" cy="668020"/>
              <wp:effectExtent l="0" t="0" r="0" b="0"/>
              <wp:wrapNone/>
              <wp:docPr id="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668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69D50" w14:textId="7C11AE9A" w:rsidR="008B02EF" w:rsidRDefault="0024546C">
                          <w:pPr>
                            <w:pStyle w:val="GvdeMetni"/>
                            <w:kinsoku w:val="0"/>
                            <w:overflowPunct w:val="0"/>
                            <w:spacing w:line="786" w:lineRule="exact"/>
                            <w:ind w:left="120"/>
                            <w:rPr>
                              <w:rFonts w:ascii="Times New Roman" w:hAnsi="Times New Roman" w:cs="Times New Roman"/>
                              <w:b/>
                              <w:bCs/>
                              <w:color w:val="77085A"/>
                              <w:sz w:val="72"/>
                              <w:szCs w:val="72"/>
                            </w:rPr>
                          </w:pPr>
                          <w:r>
                            <w:rPr>
                              <w:rFonts w:ascii="Times New Roman" w:hAnsi="Times New Roman" w:cs="Times New Roman"/>
                              <w:b/>
                              <w:bCs/>
                              <w:color w:val="77085A"/>
                              <w:sz w:val="72"/>
                              <w:szCs w:val="72"/>
                            </w:rPr>
                            <w:t>8</w:t>
                          </w:r>
                          <w:r w:rsidR="008B02EF">
                            <w:rPr>
                              <w:rFonts w:ascii="Times New Roman" w:hAnsi="Times New Roman" w:cs="Times New Roman"/>
                              <w:b/>
                              <w:bCs/>
                              <w:color w:val="77085A"/>
                              <w:sz w:val="72"/>
                              <w:szCs w:val="72"/>
                            </w:rPr>
                            <w:t>.</w:t>
                          </w:r>
                        </w:p>
                        <w:p w14:paraId="123DE36D" w14:textId="77777777" w:rsidR="008B02EF" w:rsidRDefault="008B02EF">
                          <w:pPr>
                            <w:pStyle w:val="GvdeMetni"/>
                            <w:kinsoku w:val="0"/>
                            <w:overflowPunct w:val="0"/>
                            <w:spacing w:line="245" w:lineRule="exact"/>
                            <w:ind w:left="20"/>
                            <w:rPr>
                              <w:rFonts w:ascii="Times New Roman" w:hAnsi="Times New Roman" w:cs="Times New Roman"/>
                              <w:b/>
                              <w:bCs/>
                              <w:color w:val="77085A"/>
                            </w:rPr>
                          </w:pPr>
                          <w:r>
                            <w:rPr>
                              <w:rFonts w:ascii="Times New Roman" w:hAnsi="Times New Roman" w:cs="Times New Roman"/>
                              <w:b/>
                              <w:bCs/>
                              <w:color w:val="77085A"/>
                            </w:rPr>
                            <w:t>SINIF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71FF7" id="_x0000_t202" coordsize="21600,21600" o:spt="202" path="m,l,21600r21600,l21600,xe">
              <v:stroke joinstyle="miter"/>
              <v:path gradientshapeok="t" o:connecttype="rect"/>
            </v:shapetype>
            <v:shape id="Text Box 39" o:spid="_x0000_s1032" type="#_x0000_t202" style="position:absolute;margin-left:43.65pt;margin-top:29.65pt;width:34.1pt;height:52.6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" o:allowincell="f" filled="f" stroked="f">
              <v:textbox inset="0,0,0,0">
                <w:txbxContent>
                  <w:p w14:paraId="68369D50" w14:textId="7C11AE9A" w:rsidR="008B02EF" w:rsidRDefault="0024546C">
                    <w:pPr>
                      <w:pStyle w:val="GvdeMetni"/>
                      <w:kinsoku w:val="0"/>
                      <w:overflowPunct w:val="0"/>
                      <w:spacing w:line="786" w:lineRule="exact"/>
                      <w:ind w:left="120"/>
                      <w:rPr>
                        <w:rFonts w:ascii="Times New Roman" w:hAnsi="Times New Roman" w:cs="Times New Roman"/>
                        <w:b/>
                        <w:bCs/>
                        <w:color w:val="77085A"/>
                        <w:sz w:val="72"/>
                        <w:szCs w:val="72"/>
                      </w:rPr>
                    </w:pPr>
                    <w:r>
                      <w:rPr>
                        <w:rFonts w:ascii="Times New Roman" w:hAnsi="Times New Roman" w:cs="Times New Roman"/>
                        <w:b/>
                        <w:bCs/>
                        <w:color w:val="77085A"/>
                        <w:sz w:val="72"/>
                        <w:szCs w:val="72"/>
                      </w:rPr>
                      <w:t>8</w:t>
                    </w:r>
                    <w:r w:rsidR="008B02EF">
                      <w:rPr>
                        <w:rFonts w:ascii="Times New Roman" w:hAnsi="Times New Roman" w:cs="Times New Roman"/>
                        <w:b/>
                        <w:bCs/>
                        <w:color w:val="77085A"/>
                        <w:sz w:val="72"/>
                        <w:szCs w:val="72"/>
                      </w:rPr>
                      <w:t>.</w:t>
                    </w:r>
                  </w:p>
                  <w:p w14:paraId="123DE36D" w14:textId="77777777" w:rsidR="008B02EF" w:rsidRDefault="008B02EF">
                    <w:pPr>
                      <w:pStyle w:val="GvdeMetni"/>
                      <w:kinsoku w:val="0"/>
                      <w:overflowPunct w:val="0"/>
                      <w:spacing w:line="245" w:lineRule="exact"/>
                      <w:ind w:left="20"/>
                      <w:rPr>
                        <w:rFonts w:ascii="Times New Roman" w:hAnsi="Times New Roman" w:cs="Times New Roman"/>
                        <w:b/>
                        <w:bCs/>
                        <w:color w:val="77085A"/>
                      </w:rPr>
                    </w:pPr>
                    <w:r>
                      <w:rPr>
                        <w:rFonts w:ascii="Times New Roman" w:hAnsi="Times New Roman" w:cs="Times New Roman"/>
                        <w:b/>
                        <w:bCs/>
                        <w:color w:val="77085A"/>
                      </w:rPr>
                      <w:t>SINIF</w:t>
                    </w:r>
                  </w:p>
                </w:txbxContent>
              </v:textbox>
              <w10:wrap anchorx="page" anchory="page"/>
            </v:shape>
          </w:pict>
        </mc:Fallback>
      </mc:AlternateContent>
    </w:r>
    <w:r>
      <w:rPr>
        <w:noProof/>
      </w:rPr>
      <mc:AlternateContent>
        <mc:Choice Requires="wps">
          <w:drawing>
            <wp:anchor distT="0" distB="0" distL="114300" distR="114300" simplePos="0" relativeHeight="251673600" behindDoc="1" locked="0" layoutInCell="0" allowOverlap="1" wp14:anchorId="43A1F603" wp14:editId="6C981ACF">
              <wp:simplePos x="0" y="0"/>
              <wp:positionH relativeFrom="page">
                <wp:posOffset>1295400</wp:posOffset>
              </wp:positionH>
              <wp:positionV relativeFrom="page">
                <wp:posOffset>502920</wp:posOffset>
              </wp:positionV>
              <wp:extent cx="5056505" cy="483235"/>
              <wp:effectExtent l="0" t="0" r="0" b="0"/>
              <wp:wrapNone/>
              <wp:docPr id="1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6505"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D551C" w14:textId="77777777" w:rsidR="008B02EF" w:rsidRDefault="008B02EF">
                          <w:pPr>
                            <w:pStyle w:val="GvdeMetni"/>
                            <w:kinsoku w:val="0"/>
                            <w:overflowPunct w:val="0"/>
                            <w:spacing w:before="5" w:line="368" w:lineRule="exact"/>
                            <w:ind w:left="10" w:right="9"/>
                            <w:jc w:val="center"/>
                            <w:rPr>
                              <w:rFonts w:ascii="Times New Roman" w:hAnsi="Times New Roman" w:cs="Times New Roman"/>
                              <w:b/>
                              <w:bCs/>
                              <w:sz w:val="32"/>
                              <w:szCs w:val="32"/>
                            </w:rPr>
                          </w:pPr>
                          <w:r>
                            <w:rPr>
                              <w:rFonts w:ascii="Times New Roman" w:hAnsi="Times New Roman" w:cs="Times New Roman"/>
                              <w:b/>
                              <w:bCs/>
                              <w:spacing w:val="-1"/>
                              <w:sz w:val="32"/>
                              <w:szCs w:val="32"/>
                            </w:rPr>
                            <w:t>Z-TÜRKÇE</w:t>
                          </w:r>
                          <w:r>
                            <w:rPr>
                              <w:rFonts w:ascii="Times New Roman" w:hAnsi="Times New Roman" w:cs="Times New Roman"/>
                              <w:b/>
                              <w:bCs/>
                              <w:spacing w:val="-19"/>
                              <w:sz w:val="32"/>
                              <w:szCs w:val="32"/>
                            </w:rPr>
                            <w:t xml:space="preserve"> </w:t>
                          </w:r>
                          <w:r>
                            <w:rPr>
                              <w:rFonts w:ascii="Times New Roman" w:hAnsi="Times New Roman" w:cs="Times New Roman"/>
                              <w:b/>
                              <w:bCs/>
                              <w:sz w:val="32"/>
                              <w:szCs w:val="32"/>
                            </w:rPr>
                            <w:t>ORTAOKULU</w:t>
                          </w:r>
                        </w:p>
                        <w:p w14:paraId="02B6CCA5" w14:textId="77777777" w:rsidR="008B02EF" w:rsidRDefault="008B02EF">
                          <w:pPr>
                            <w:pStyle w:val="GvdeMetni"/>
                            <w:kinsoku w:val="0"/>
                            <w:overflowPunct w:val="0"/>
                            <w:spacing w:line="368" w:lineRule="exact"/>
                            <w:ind w:left="10" w:right="10"/>
                            <w:jc w:val="center"/>
                            <w:rPr>
                              <w:rFonts w:ascii="Times New Roman" w:hAnsi="Times New Roman" w:cs="Times New Roman"/>
                              <w:b/>
                              <w:bCs/>
                              <w:spacing w:val="-3"/>
                              <w:sz w:val="32"/>
                              <w:szCs w:val="32"/>
                            </w:rPr>
                          </w:pPr>
                          <w:r>
                            <w:rPr>
                              <w:rFonts w:ascii="Times New Roman" w:hAnsi="Times New Roman" w:cs="Times New Roman"/>
                              <w:b/>
                              <w:bCs/>
                              <w:spacing w:val="-3"/>
                              <w:sz w:val="32"/>
                              <w:szCs w:val="32"/>
                            </w:rPr>
                            <w:t>TÜRKÇE</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DERSİ 1. DÖNEM</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2.</w:t>
                          </w:r>
                          <w:r>
                            <w:rPr>
                              <w:rFonts w:ascii="Times New Roman" w:hAnsi="Times New Roman" w:cs="Times New Roman"/>
                              <w:b/>
                              <w:bCs/>
                              <w:spacing w:val="-1"/>
                              <w:sz w:val="32"/>
                              <w:szCs w:val="32"/>
                            </w:rPr>
                            <w:t xml:space="preserve"> </w:t>
                          </w:r>
                          <w:r>
                            <w:rPr>
                              <w:rFonts w:ascii="Times New Roman" w:hAnsi="Times New Roman" w:cs="Times New Roman"/>
                              <w:b/>
                              <w:bCs/>
                              <w:spacing w:val="-3"/>
                              <w:sz w:val="32"/>
                              <w:szCs w:val="32"/>
                            </w:rPr>
                            <w:t>ORTAK</w:t>
                          </w:r>
                          <w:r>
                            <w:rPr>
                              <w:rFonts w:ascii="Times New Roman" w:hAnsi="Times New Roman" w:cs="Times New Roman"/>
                              <w:b/>
                              <w:bCs/>
                              <w:spacing w:val="-17"/>
                              <w:sz w:val="32"/>
                              <w:szCs w:val="32"/>
                            </w:rPr>
                            <w:t xml:space="preserve"> </w:t>
                          </w:r>
                          <w:r>
                            <w:rPr>
                              <w:rFonts w:ascii="Times New Roman" w:hAnsi="Times New Roman" w:cs="Times New Roman"/>
                              <w:b/>
                              <w:bCs/>
                              <w:spacing w:val="-3"/>
                              <w:sz w:val="32"/>
                              <w:szCs w:val="32"/>
                            </w:rPr>
                            <w:t>YAZILI</w:t>
                          </w:r>
                          <w:r>
                            <w:rPr>
                              <w:rFonts w:ascii="Times New Roman" w:hAnsi="Times New Roman" w:cs="Times New Roman"/>
                              <w:b/>
                              <w:bCs/>
                              <w:sz w:val="32"/>
                              <w:szCs w:val="32"/>
                            </w:rPr>
                            <w:t xml:space="preserve"> </w:t>
                          </w:r>
                          <w:r>
                            <w:rPr>
                              <w:rFonts w:ascii="Times New Roman" w:hAnsi="Times New Roman" w:cs="Times New Roman"/>
                              <w:b/>
                              <w:bCs/>
                              <w:spacing w:val="-3"/>
                              <w:sz w:val="32"/>
                              <w:szCs w:val="32"/>
                            </w:rPr>
                            <w:t>SINAVI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1F603" id="Text Box 40" o:spid="_x0000_s1033" type="#_x0000_t202" style="position:absolute;margin-left:102pt;margin-top:39.6pt;width:398.15pt;height:38.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" o:allowincell="f" filled="f" stroked="f">
              <v:textbox inset="0,0,0,0">
                <w:txbxContent>
                  <w:p w14:paraId="25FD551C" w14:textId="77777777" w:rsidR="008B02EF" w:rsidRDefault="008B02EF">
                    <w:pPr>
                      <w:pStyle w:val="GvdeMetni"/>
                      <w:kinsoku w:val="0"/>
                      <w:overflowPunct w:val="0"/>
                      <w:spacing w:before="5" w:line="368" w:lineRule="exact"/>
                      <w:ind w:left="10" w:right="9"/>
                      <w:jc w:val="center"/>
                      <w:rPr>
                        <w:rFonts w:ascii="Times New Roman" w:hAnsi="Times New Roman" w:cs="Times New Roman"/>
                        <w:b/>
                        <w:bCs/>
                        <w:sz w:val="32"/>
                        <w:szCs w:val="32"/>
                      </w:rPr>
                    </w:pPr>
                    <w:r>
                      <w:rPr>
                        <w:rFonts w:ascii="Times New Roman" w:hAnsi="Times New Roman" w:cs="Times New Roman"/>
                        <w:b/>
                        <w:bCs/>
                        <w:spacing w:val="-1"/>
                        <w:sz w:val="32"/>
                        <w:szCs w:val="32"/>
                      </w:rPr>
                      <w:t>Z-TÜRKÇE</w:t>
                    </w:r>
                    <w:r>
                      <w:rPr>
                        <w:rFonts w:ascii="Times New Roman" w:hAnsi="Times New Roman" w:cs="Times New Roman"/>
                        <w:b/>
                        <w:bCs/>
                        <w:spacing w:val="-19"/>
                        <w:sz w:val="32"/>
                        <w:szCs w:val="32"/>
                      </w:rPr>
                      <w:t xml:space="preserve"> </w:t>
                    </w:r>
                    <w:r>
                      <w:rPr>
                        <w:rFonts w:ascii="Times New Roman" w:hAnsi="Times New Roman" w:cs="Times New Roman"/>
                        <w:b/>
                        <w:bCs/>
                        <w:sz w:val="32"/>
                        <w:szCs w:val="32"/>
                      </w:rPr>
                      <w:t>ORTAOKULU</w:t>
                    </w:r>
                  </w:p>
                  <w:p w14:paraId="02B6CCA5" w14:textId="77777777" w:rsidR="008B02EF" w:rsidRDefault="008B02EF">
                    <w:pPr>
                      <w:pStyle w:val="GvdeMetni"/>
                      <w:kinsoku w:val="0"/>
                      <w:overflowPunct w:val="0"/>
                      <w:spacing w:line="368" w:lineRule="exact"/>
                      <w:ind w:left="10" w:right="10"/>
                      <w:jc w:val="center"/>
                      <w:rPr>
                        <w:rFonts w:ascii="Times New Roman" w:hAnsi="Times New Roman" w:cs="Times New Roman"/>
                        <w:b/>
                        <w:bCs/>
                        <w:spacing w:val="-3"/>
                        <w:sz w:val="32"/>
                        <w:szCs w:val="32"/>
                      </w:rPr>
                    </w:pPr>
                    <w:r>
                      <w:rPr>
                        <w:rFonts w:ascii="Times New Roman" w:hAnsi="Times New Roman" w:cs="Times New Roman"/>
                        <w:b/>
                        <w:bCs/>
                        <w:spacing w:val="-3"/>
                        <w:sz w:val="32"/>
                        <w:szCs w:val="32"/>
                      </w:rPr>
                      <w:t>TÜRKÇE</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DERSİ 1. DÖNEM</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2.</w:t>
                    </w:r>
                    <w:r>
                      <w:rPr>
                        <w:rFonts w:ascii="Times New Roman" w:hAnsi="Times New Roman" w:cs="Times New Roman"/>
                        <w:b/>
                        <w:bCs/>
                        <w:spacing w:val="-1"/>
                        <w:sz w:val="32"/>
                        <w:szCs w:val="32"/>
                      </w:rPr>
                      <w:t xml:space="preserve"> </w:t>
                    </w:r>
                    <w:r>
                      <w:rPr>
                        <w:rFonts w:ascii="Times New Roman" w:hAnsi="Times New Roman" w:cs="Times New Roman"/>
                        <w:b/>
                        <w:bCs/>
                        <w:spacing w:val="-3"/>
                        <w:sz w:val="32"/>
                        <w:szCs w:val="32"/>
                      </w:rPr>
                      <w:t>ORTAK</w:t>
                    </w:r>
                    <w:r>
                      <w:rPr>
                        <w:rFonts w:ascii="Times New Roman" w:hAnsi="Times New Roman" w:cs="Times New Roman"/>
                        <w:b/>
                        <w:bCs/>
                        <w:spacing w:val="-17"/>
                        <w:sz w:val="32"/>
                        <w:szCs w:val="32"/>
                      </w:rPr>
                      <w:t xml:space="preserve"> </w:t>
                    </w:r>
                    <w:r>
                      <w:rPr>
                        <w:rFonts w:ascii="Times New Roman" w:hAnsi="Times New Roman" w:cs="Times New Roman"/>
                        <w:b/>
                        <w:bCs/>
                        <w:spacing w:val="-3"/>
                        <w:sz w:val="32"/>
                        <w:szCs w:val="32"/>
                      </w:rPr>
                      <w:t>YAZILI</w:t>
                    </w:r>
                    <w:r>
                      <w:rPr>
                        <w:rFonts w:ascii="Times New Roman" w:hAnsi="Times New Roman" w:cs="Times New Roman"/>
                        <w:b/>
                        <w:bCs/>
                        <w:sz w:val="32"/>
                        <w:szCs w:val="32"/>
                      </w:rPr>
                      <w:t xml:space="preserve"> </w:t>
                    </w:r>
                    <w:r>
                      <w:rPr>
                        <w:rFonts w:ascii="Times New Roman" w:hAnsi="Times New Roman" w:cs="Times New Roman"/>
                        <w:b/>
                        <w:bCs/>
                        <w:spacing w:val="-3"/>
                        <w:sz w:val="32"/>
                        <w:szCs w:val="32"/>
                      </w:rPr>
                      <w:t>SINAVI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12" w:hanging="366"/>
      </w:pPr>
      <w:rPr>
        <w:rFonts w:ascii="Cambria" w:hAnsi="Cambria" w:cs="Cambria"/>
        <w:b/>
        <w:bCs/>
        <w:i w:val="0"/>
        <w:iCs w:val="0"/>
        <w:spacing w:val="-1"/>
        <w:w w:val="100"/>
        <w:sz w:val="28"/>
        <w:szCs w:val="28"/>
      </w:rPr>
    </w:lvl>
    <w:lvl w:ilvl="1">
      <w:numFmt w:val="bullet"/>
      <w:lvlText w:val="•"/>
      <w:lvlJc w:val="left"/>
      <w:pPr>
        <w:ind w:left="1390" w:hanging="366"/>
      </w:pPr>
    </w:lvl>
    <w:lvl w:ilvl="2">
      <w:numFmt w:val="bullet"/>
      <w:lvlText w:val="•"/>
      <w:lvlJc w:val="left"/>
      <w:pPr>
        <w:ind w:left="2461" w:hanging="366"/>
      </w:pPr>
    </w:lvl>
    <w:lvl w:ilvl="3">
      <w:numFmt w:val="bullet"/>
      <w:lvlText w:val="•"/>
      <w:lvlJc w:val="left"/>
      <w:pPr>
        <w:ind w:left="3531" w:hanging="366"/>
      </w:pPr>
    </w:lvl>
    <w:lvl w:ilvl="4">
      <w:numFmt w:val="bullet"/>
      <w:lvlText w:val="•"/>
      <w:lvlJc w:val="left"/>
      <w:pPr>
        <w:ind w:left="4602" w:hanging="366"/>
      </w:pPr>
    </w:lvl>
    <w:lvl w:ilvl="5">
      <w:numFmt w:val="bullet"/>
      <w:lvlText w:val="•"/>
      <w:lvlJc w:val="left"/>
      <w:pPr>
        <w:ind w:left="5673" w:hanging="366"/>
      </w:pPr>
    </w:lvl>
    <w:lvl w:ilvl="6">
      <w:numFmt w:val="bullet"/>
      <w:lvlText w:val="•"/>
      <w:lvlJc w:val="left"/>
      <w:pPr>
        <w:ind w:left="6743" w:hanging="366"/>
      </w:pPr>
    </w:lvl>
    <w:lvl w:ilvl="7">
      <w:numFmt w:val="bullet"/>
      <w:lvlText w:val="•"/>
      <w:lvlJc w:val="left"/>
      <w:pPr>
        <w:ind w:left="7814" w:hanging="366"/>
      </w:pPr>
    </w:lvl>
    <w:lvl w:ilvl="8">
      <w:numFmt w:val="bullet"/>
      <w:lvlText w:val="•"/>
      <w:lvlJc w:val="left"/>
      <w:pPr>
        <w:ind w:left="8885" w:hanging="366"/>
      </w:pPr>
    </w:lvl>
  </w:abstractNum>
  <w:abstractNum w:abstractNumId="1" w15:restartNumberingAfterBreak="0">
    <w:nsid w:val="00000403"/>
    <w:multiLevelType w:val="multilevel"/>
    <w:tmpl w:val="00000886"/>
    <w:lvl w:ilvl="0">
      <w:start w:val="1"/>
      <w:numFmt w:val="lowerLetter"/>
      <w:lvlText w:val="%1)"/>
      <w:lvlJc w:val="left"/>
      <w:pPr>
        <w:ind w:left="514" w:hanging="262"/>
      </w:pPr>
      <w:rPr>
        <w:rFonts w:ascii="Cambria" w:hAnsi="Cambria" w:cs="Cambria"/>
        <w:b w:val="0"/>
        <w:bCs w:val="0"/>
        <w:i w:val="0"/>
        <w:iCs w:val="0"/>
        <w:spacing w:val="-1"/>
        <w:w w:val="100"/>
        <w:sz w:val="24"/>
        <w:szCs w:val="24"/>
      </w:rPr>
    </w:lvl>
    <w:lvl w:ilvl="1">
      <w:numFmt w:val="bullet"/>
      <w:lvlText w:val="•"/>
      <w:lvlJc w:val="left"/>
      <w:pPr>
        <w:ind w:left="1570" w:hanging="262"/>
      </w:pPr>
    </w:lvl>
    <w:lvl w:ilvl="2">
      <w:numFmt w:val="bullet"/>
      <w:lvlText w:val="•"/>
      <w:lvlJc w:val="left"/>
      <w:pPr>
        <w:ind w:left="2621" w:hanging="262"/>
      </w:pPr>
    </w:lvl>
    <w:lvl w:ilvl="3">
      <w:numFmt w:val="bullet"/>
      <w:lvlText w:val="•"/>
      <w:lvlJc w:val="left"/>
      <w:pPr>
        <w:ind w:left="3671" w:hanging="262"/>
      </w:pPr>
    </w:lvl>
    <w:lvl w:ilvl="4">
      <w:numFmt w:val="bullet"/>
      <w:lvlText w:val="•"/>
      <w:lvlJc w:val="left"/>
      <w:pPr>
        <w:ind w:left="4722" w:hanging="262"/>
      </w:pPr>
    </w:lvl>
    <w:lvl w:ilvl="5">
      <w:numFmt w:val="bullet"/>
      <w:lvlText w:val="•"/>
      <w:lvlJc w:val="left"/>
      <w:pPr>
        <w:ind w:left="5773" w:hanging="262"/>
      </w:pPr>
    </w:lvl>
    <w:lvl w:ilvl="6">
      <w:numFmt w:val="bullet"/>
      <w:lvlText w:val="•"/>
      <w:lvlJc w:val="left"/>
      <w:pPr>
        <w:ind w:left="6823" w:hanging="262"/>
      </w:pPr>
    </w:lvl>
    <w:lvl w:ilvl="7">
      <w:numFmt w:val="bullet"/>
      <w:lvlText w:val="•"/>
      <w:lvlJc w:val="left"/>
      <w:pPr>
        <w:ind w:left="7874" w:hanging="262"/>
      </w:pPr>
    </w:lvl>
    <w:lvl w:ilvl="8">
      <w:numFmt w:val="bullet"/>
      <w:lvlText w:val="•"/>
      <w:lvlJc w:val="left"/>
      <w:pPr>
        <w:ind w:left="8925" w:hanging="262"/>
      </w:pPr>
    </w:lvl>
  </w:abstractNum>
  <w:abstractNum w:abstractNumId="2" w15:restartNumberingAfterBreak="0">
    <w:nsid w:val="00000404"/>
    <w:multiLevelType w:val="multilevel"/>
    <w:tmpl w:val="00000887"/>
    <w:lvl w:ilvl="0">
      <w:start w:val="1"/>
      <w:numFmt w:val="lowerLetter"/>
      <w:lvlText w:val="%1)"/>
      <w:lvlJc w:val="left"/>
      <w:pPr>
        <w:ind w:left="404" w:hanging="210"/>
      </w:pPr>
      <w:rPr>
        <w:rFonts w:ascii="Cambria" w:hAnsi="Cambria" w:cs="Cambria"/>
        <w:b w:val="0"/>
        <w:bCs w:val="0"/>
        <w:i w:val="0"/>
        <w:iCs w:val="0"/>
        <w:spacing w:val="-1"/>
        <w:w w:val="100"/>
        <w:sz w:val="22"/>
        <w:szCs w:val="22"/>
      </w:rPr>
    </w:lvl>
    <w:lvl w:ilvl="1">
      <w:numFmt w:val="bullet"/>
      <w:lvlText w:val="•"/>
      <w:lvlJc w:val="left"/>
      <w:pPr>
        <w:ind w:left="1462" w:hanging="210"/>
      </w:pPr>
    </w:lvl>
    <w:lvl w:ilvl="2">
      <w:numFmt w:val="bullet"/>
      <w:lvlText w:val="•"/>
      <w:lvlJc w:val="left"/>
      <w:pPr>
        <w:ind w:left="2525" w:hanging="210"/>
      </w:pPr>
    </w:lvl>
    <w:lvl w:ilvl="3">
      <w:numFmt w:val="bullet"/>
      <w:lvlText w:val="•"/>
      <w:lvlJc w:val="left"/>
      <w:pPr>
        <w:ind w:left="3587" w:hanging="210"/>
      </w:pPr>
    </w:lvl>
    <w:lvl w:ilvl="4">
      <w:numFmt w:val="bullet"/>
      <w:lvlText w:val="•"/>
      <w:lvlJc w:val="left"/>
      <w:pPr>
        <w:ind w:left="4650" w:hanging="210"/>
      </w:pPr>
    </w:lvl>
    <w:lvl w:ilvl="5">
      <w:numFmt w:val="bullet"/>
      <w:lvlText w:val="•"/>
      <w:lvlJc w:val="left"/>
      <w:pPr>
        <w:ind w:left="5713" w:hanging="210"/>
      </w:pPr>
    </w:lvl>
    <w:lvl w:ilvl="6">
      <w:numFmt w:val="bullet"/>
      <w:lvlText w:val="•"/>
      <w:lvlJc w:val="left"/>
      <w:pPr>
        <w:ind w:left="6775" w:hanging="210"/>
      </w:pPr>
    </w:lvl>
    <w:lvl w:ilvl="7">
      <w:numFmt w:val="bullet"/>
      <w:lvlText w:val="•"/>
      <w:lvlJc w:val="left"/>
      <w:pPr>
        <w:ind w:left="7838" w:hanging="210"/>
      </w:pPr>
    </w:lvl>
    <w:lvl w:ilvl="8">
      <w:numFmt w:val="bullet"/>
      <w:lvlText w:val="•"/>
      <w:lvlJc w:val="left"/>
      <w:pPr>
        <w:ind w:left="8901" w:hanging="21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6DD"/>
    <w:rsid w:val="00032839"/>
    <w:rsid w:val="000F4251"/>
    <w:rsid w:val="00184962"/>
    <w:rsid w:val="0024546C"/>
    <w:rsid w:val="0024585B"/>
    <w:rsid w:val="00261956"/>
    <w:rsid w:val="002B30F1"/>
    <w:rsid w:val="00350E86"/>
    <w:rsid w:val="0037615A"/>
    <w:rsid w:val="00394B73"/>
    <w:rsid w:val="003B7AED"/>
    <w:rsid w:val="003C5BF8"/>
    <w:rsid w:val="00434CC3"/>
    <w:rsid w:val="004C4825"/>
    <w:rsid w:val="004D3BC1"/>
    <w:rsid w:val="00537E28"/>
    <w:rsid w:val="0054622C"/>
    <w:rsid w:val="00612CE7"/>
    <w:rsid w:val="0069043A"/>
    <w:rsid w:val="006D272A"/>
    <w:rsid w:val="0078281E"/>
    <w:rsid w:val="007871BB"/>
    <w:rsid w:val="007B45E0"/>
    <w:rsid w:val="008B02EF"/>
    <w:rsid w:val="008F299C"/>
    <w:rsid w:val="00922C19"/>
    <w:rsid w:val="009319C1"/>
    <w:rsid w:val="00991D28"/>
    <w:rsid w:val="00A96F8F"/>
    <w:rsid w:val="00AD0670"/>
    <w:rsid w:val="00C20598"/>
    <w:rsid w:val="00CA1694"/>
    <w:rsid w:val="00DA360A"/>
    <w:rsid w:val="00E8159C"/>
    <w:rsid w:val="00EC3911"/>
    <w:rsid w:val="00EC7A8A"/>
    <w:rsid w:val="00F008B5"/>
    <w:rsid w:val="00F206DD"/>
    <w:rsid w:val="00F61D90"/>
    <w:rsid w:val="00F742C6"/>
    <w:rsid w:val="00FE34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F9CEEC"/>
  <w14:defaultImageDpi w14:val="0"/>
  <w15:docId w15:val="{D8607D47-542C-4A94-8A3E-81ECA13C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mbria" w:hAnsi="Cambria" w:cs="Cambria"/>
    </w:rPr>
  </w:style>
  <w:style w:type="paragraph" w:styleId="Balk1">
    <w:name w:val="heading 1"/>
    <w:basedOn w:val="Normal"/>
    <w:next w:val="Normal"/>
    <w:link w:val="Balk1Char"/>
    <w:uiPriority w:val="1"/>
    <w:qFormat/>
    <w:pPr>
      <w:spacing w:before="73"/>
      <w:ind w:left="226" w:right="715"/>
      <w:outlineLvl w:val="0"/>
    </w:pPr>
    <w:rPr>
      <w:b/>
      <w:bCs/>
      <w:sz w:val="28"/>
      <w:szCs w:val="28"/>
    </w:rPr>
  </w:style>
  <w:style w:type="paragraph" w:styleId="Balk2">
    <w:name w:val="heading 2"/>
    <w:basedOn w:val="Normal"/>
    <w:next w:val="Normal"/>
    <w:link w:val="Balk2Char"/>
    <w:uiPriority w:val="1"/>
    <w:qFormat/>
    <w:pPr>
      <w:ind w:left="57"/>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imes New Roman"/>
      <w:b/>
      <w:bCs/>
      <w:kern w:val="32"/>
      <w:sz w:val="32"/>
      <w:szCs w:val="32"/>
    </w:rPr>
  </w:style>
  <w:style w:type="character" w:customStyle="1" w:styleId="Balk2Char">
    <w:name w:val="Başlık 2 Char"/>
    <w:basedOn w:val="VarsaylanParagrafYazTipi"/>
    <w:link w:val="Balk2"/>
    <w:uiPriority w:val="9"/>
    <w:semiHidden/>
    <w:locked/>
    <w:rPr>
      <w:rFonts w:asciiTheme="majorHAnsi" w:eastAsiaTheme="majorEastAsia" w:hAnsiTheme="majorHAnsi" w:cs="Times New Roman"/>
      <w:b/>
      <w:bCs/>
      <w:i/>
      <w:iCs/>
      <w:sz w:val="28"/>
      <w:szCs w:val="28"/>
    </w:rPr>
  </w:style>
  <w:style w:type="paragraph" w:styleId="GvdeMetni">
    <w:name w:val="Body Text"/>
    <w:basedOn w:val="Normal"/>
    <w:link w:val="GvdeMetniChar"/>
    <w:uiPriority w:val="1"/>
    <w:qFormat/>
    <w:rPr>
      <w:sz w:val="24"/>
      <w:szCs w:val="24"/>
    </w:rPr>
  </w:style>
  <w:style w:type="character" w:customStyle="1" w:styleId="GvdeMetniChar">
    <w:name w:val="Gövde Metni Char"/>
    <w:basedOn w:val="VarsaylanParagrafYazTipi"/>
    <w:link w:val="GvdeMetni"/>
    <w:uiPriority w:val="1"/>
    <w:locked/>
    <w:rPr>
      <w:rFonts w:ascii="Cambria" w:hAnsi="Cambria" w:cs="Cambria"/>
    </w:rPr>
  </w:style>
  <w:style w:type="paragraph" w:styleId="KonuBal">
    <w:name w:val="Title"/>
    <w:basedOn w:val="Normal"/>
    <w:next w:val="Normal"/>
    <w:link w:val="KonuBalChar"/>
    <w:uiPriority w:val="1"/>
    <w:qFormat/>
    <w:pPr>
      <w:spacing w:line="685" w:lineRule="exact"/>
      <w:ind w:left="120"/>
    </w:pPr>
    <w:rPr>
      <w:rFonts w:ascii="Times New Roman" w:hAnsi="Times New Roman" w:cs="Times New Roman"/>
      <w:b/>
      <w:bCs/>
      <w:sz w:val="72"/>
      <w:szCs w:val="72"/>
    </w:rPr>
  </w:style>
  <w:style w:type="character" w:customStyle="1" w:styleId="KonuBalChar">
    <w:name w:val="Konu Başlığı Char"/>
    <w:basedOn w:val="VarsaylanParagrafYazTipi"/>
    <w:link w:val="KonuBal"/>
    <w:uiPriority w:val="10"/>
    <w:locked/>
    <w:rPr>
      <w:rFonts w:asciiTheme="majorHAnsi" w:eastAsiaTheme="majorEastAsia" w:hAnsiTheme="majorHAnsi" w:cs="Times New Roman"/>
      <w:b/>
      <w:bCs/>
      <w:kern w:val="28"/>
      <w:sz w:val="32"/>
      <w:szCs w:val="32"/>
    </w:rPr>
  </w:style>
  <w:style w:type="paragraph" w:styleId="ListeParagraf">
    <w:name w:val="List Paragraph"/>
    <w:basedOn w:val="Normal"/>
    <w:uiPriority w:val="1"/>
    <w:qFormat/>
    <w:pPr>
      <w:ind w:left="514"/>
    </w:pPr>
    <w:rPr>
      <w:sz w:val="24"/>
      <w:szCs w:val="24"/>
    </w:rPr>
  </w:style>
  <w:style w:type="paragraph" w:customStyle="1" w:styleId="TableParagraph">
    <w:name w:val="Table Paragraph"/>
    <w:basedOn w:val="Normal"/>
    <w:uiPriority w:val="1"/>
    <w:qFormat/>
    <w:pPr>
      <w:ind w:left="108"/>
    </w:pPr>
    <w:rPr>
      <w:sz w:val="24"/>
      <w:szCs w:val="24"/>
    </w:rPr>
  </w:style>
  <w:style w:type="paragraph" w:styleId="stBilgi">
    <w:name w:val="header"/>
    <w:basedOn w:val="Normal"/>
    <w:link w:val="stBilgiChar"/>
    <w:uiPriority w:val="99"/>
    <w:unhideWhenUsed/>
    <w:rsid w:val="00F206DD"/>
    <w:pPr>
      <w:tabs>
        <w:tab w:val="center" w:pos="4536"/>
        <w:tab w:val="right" w:pos="9072"/>
      </w:tabs>
    </w:pPr>
  </w:style>
  <w:style w:type="character" w:customStyle="1" w:styleId="stBilgiChar">
    <w:name w:val="Üst Bilgi Char"/>
    <w:basedOn w:val="VarsaylanParagrafYazTipi"/>
    <w:link w:val="stBilgi"/>
    <w:uiPriority w:val="99"/>
    <w:locked/>
    <w:rsid w:val="00F206DD"/>
    <w:rPr>
      <w:rFonts w:ascii="Cambria" w:hAnsi="Cambria" w:cs="Cambria"/>
    </w:rPr>
  </w:style>
  <w:style w:type="paragraph" w:styleId="AltBilgi">
    <w:name w:val="footer"/>
    <w:basedOn w:val="Normal"/>
    <w:link w:val="AltBilgiChar"/>
    <w:uiPriority w:val="99"/>
    <w:unhideWhenUsed/>
    <w:rsid w:val="00F206DD"/>
    <w:pPr>
      <w:tabs>
        <w:tab w:val="center" w:pos="4536"/>
        <w:tab w:val="right" w:pos="9072"/>
      </w:tabs>
    </w:pPr>
  </w:style>
  <w:style w:type="character" w:customStyle="1" w:styleId="AltBilgiChar">
    <w:name w:val="Alt Bilgi Char"/>
    <w:basedOn w:val="VarsaylanParagrafYazTipi"/>
    <w:link w:val="AltBilgi"/>
    <w:uiPriority w:val="99"/>
    <w:locked/>
    <w:rsid w:val="00F206DD"/>
    <w:rPr>
      <w:rFonts w:ascii="Cambria" w:hAnsi="Cambria" w:cs="Cambria"/>
    </w:rPr>
  </w:style>
  <w:style w:type="paragraph" w:customStyle="1" w:styleId="Pa12">
    <w:name w:val="Pa12"/>
    <w:basedOn w:val="Normal"/>
    <w:next w:val="Normal"/>
    <w:uiPriority w:val="99"/>
    <w:rsid w:val="0037615A"/>
    <w:pPr>
      <w:widowControl/>
      <w:spacing w:line="241" w:lineRule="atLeast"/>
    </w:pPr>
    <w:rPr>
      <w:rFonts w:ascii="Arial" w:hAnsi="Arial" w:cs="Arial"/>
      <w:sz w:val="24"/>
      <w:szCs w:val="24"/>
    </w:rPr>
  </w:style>
  <w:style w:type="character" w:customStyle="1" w:styleId="A2">
    <w:name w:val="A2"/>
    <w:uiPriority w:val="99"/>
    <w:rsid w:val="0037615A"/>
    <w:rPr>
      <w:color w:val="211D1E"/>
      <w:sz w:val="18"/>
    </w:rPr>
  </w:style>
  <w:style w:type="paragraph" w:customStyle="1" w:styleId="Default">
    <w:name w:val="Default"/>
    <w:rsid w:val="00434CC3"/>
    <w:pPr>
      <w:autoSpaceDE w:val="0"/>
      <w:autoSpaceDN w:val="0"/>
      <w:adjustRightInd w:val="0"/>
      <w:spacing w:after="0" w:line="240" w:lineRule="auto"/>
    </w:pPr>
    <w:rPr>
      <w:rFonts w:ascii="Arial" w:hAnsi="Arial" w:cs="Arial"/>
      <w:color w:val="000000"/>
      <w:sz w:val="24"/>
      <w:szCs w:val="24"/>
    </w:rPr>
  </w:style>
  <w:style w:type="paragraph" w:customStyle="1" w:styleId="Pa11">
    <w:name w:val="Pa11"/>
    <w:basedOn w:val="Default"/>
    <w:next w:val="Default"/>
    <w:uiPriority w:val="99"/>
    <w:rsid w:val="00537E28"/>
    <w:pPr>
      <w:spacing w:line="241" w:lineRule="atLeast"/>
    </w:pPr>
    <w:rPr>
      <w:color w:val="auto"/>
    </w:rPr>
  </w:style>
  <w:style w:type="character" w:customStyle="1" w:styleId="A1">
    <w:name w:val="A1"/>
    <w:uiPriority w:val="99"/>
    <w:rsid w:val="00537E28"/>
    <w:rPr>
      <w:color w:val="211D1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0.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50.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17</Words>
  <Characters>97</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SAMSUNGPC</dc:creator>
  <cp:keywords/>
  <dc:description/>
  <cp:lastModifiedBy>pc</cp:lastModifiedBy>
  <cp:revision>17</cp:revision>
  <dcterms:created xsi:type="dcterms:W3CDTF">2024-12-22T20:48:00Z</dcterms:created>
  <dcterms:modified xsi:type="dcterms:W3CDTF">2024-12-26T20:41:00Z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Publisher 2019</vt:lpwstr>
  </property>
</Properties>
</file>