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335D4D9D" w:rsidR="008B02EF" w:rsidRDefault="0078281E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4E3DAB6A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 xml:space="preserve">SENARYO </w:t>
            </w:r>
            <w:r w:rsidR="005A0D36">
              <w:rPr>
                <w:b/>
                <w:bCs/>
              </w:rPr>
              <w:t>6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8782"/>
      </w:tblGrid>
      <w:tr w:rsidR="008B02EF" w14:paraId="383CC38A" w14:textId="77777777" w:rsidTr="00457724">
        <w:trPr>
          <w:trHeight w:val="551"/>
        </w:trPr>
        <w:tc>
          <w:tcPr>
            <w:tcW w:w="6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78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 w:rsidTr="00457724">
        <w:trPr>
          <w:trHeight w:val="771"/>
        </w:trPr>
        <w:tc>
          <w:tcPr>
            <w:tcW w:w="6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78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A1ADC3" w14:textId="77777777" w:rsidR="00537E28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T.8.3.5. Bağlamdan yararlanarak bilmediği kelime ve kelime gruplarının anlamını</w:t>
            </w:r>
          </w:p>
          <w:p w14:paraId="6197E7C7" w14:textId="5893FB0A" w:rsidR="008B02EF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tahmin eder.</w:t>
            </w:r>
          </w:p>
        </w:tc>
      </w:tr>
      <w:tr w:rsidR="00537E28" w14:paraId="633D57AB" w14:textId="77777777" w:rsidTr="00457724">
        <w:trPr>
          <w:trHeight w:val="389"/>
        </w:trPr>
        <w:tc>
          <w:tcPr>
            <w:tcW w:w="6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78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62600C74" w:rsidR="00537E28" w:rsidRPr="0037615A" w:rsidRDefault="005A0D36" w:rsidP="00537E28">
            <w:pPr>
              <w:pStyle w:val="Pa12"/>
              <w:ind w:left="108"/>
              <w:rPr>
                <w:rFonts w:ascii="Cambria" w:hAnsi="Cambria" w:cs="Cambria"/>
              </w:rPr>
            </w:pPr>
            <w:r w:rsidRPr="005A0D36">
              <w:rPr>
                <w:rFonts w:ascii="Cambria" w:hAnsi="Cambria" w:cs="Cambria"/>
              </w:rPr>
              <w:t>T.8.3.25. Okudukları ile ilgili çıkarımlarda bulunur.</w:t>
            </w:r>
          </w:p>
        </w:tc>
      </w:tr>
      <w:tr w:rsidR="00537E28" w14:paraId="098F3733" w14:textId="77777777" w:rsidTr="00457724">
        <w:trPr>
          <w:trHeight w:val="389"/>
        </w:trPr>
        <w:tc>
          <w:tcPr>
            <w:tcW w:w="6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78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3F317251" w:rsidR="00537E28" w:rsidRDefault="00467835" w:rsidP="00467835">
            <w:pPr>
              <w:pStyle w:val="TableParagraph"/>
              <w:kinsoku w:val="0"/>
              <w:overflowPunct w:val="0"/>
              <w:spacing w:line="256" w:lineRule="exact"/>
            </w:pPr>
            <w:r w:rsidRPr="00467835">
              <w:t>T.8.4.19. Cümle türlerini tanır.</w:t>
            </w:r>
          </w:p>
        </w:tc>
      </w:tr>
      <w:tr w:rsidR="00537E28" w14:paraId="4B342C63" w14:textId="77777777" w:rsidTr="00457724">
        <w:trPr>
          <w:trHeight w:val="389"/>
        </w:trPr>
        <w:tc>
          <w:tcPr>
            <w:tcW w:w="6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78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711547C" w14:textId="77777777" w:rsidR="00467835" w:rsidRDefault="00467835" w:rsidP="00467835">
            <w:pPr>
              <w:pStyle w:val="TableParagraph"/>
              <w:kinsoku w:val="0"/>
              <w:overflowPunct w:val="0"/>
              <w:spacing w:line="256" w:lineRule="exact"/>
            </w:pPr>
            <w:r>
              <w:t>T.8.4.2. Bilgilendirici metin yazar.</w:t>
            </w:r>
          </w:p>
          <w:p w14:paraId="3AD652D3" w14:textId="5EE2D5D0" w:rsidR="00537E28" w:rsidRDefault="00467835" w:rsidP="00467835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T.8.4.15. </w:t>
            </w:r>
            <w:bookmarkStart w:id="0" w:name="_Hlk186110014"/>
            <w:r>
              <w:t>Yazılarında uygun geçiş ve bağlantı ifadelerini kullanır.</w:t>
            </w:r>
            <w:bookmarkEnd w:id="0"/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D61B902" w14:textId="77777777" w:rsidR="00467835" w:rsidRPr="004E3D01" w:rsidRDefault="00467835" w:rsidP="00467835">
            <w:pPr>
              <w:ind w:left="112"/>
              <w:rPr>
                <w:rFonts w:ascii="Poppins" w:hAnsi="Poppins" w:cs="Poppins"/>
                <w:sz w:val="28"/>
                <w:szCs w:val="28"/>
              </w:rPr>
            </w:pPr>
            <w:r w:rsidRPr="004E3D01">
              <w:rPr>
                <w:rFonts w:ascii="Poppins" w:eastAsia="Times New Roman" w:hAnsi="Poppins" w:cs="Poppins"/>
                <w:sz w:val="24"/>
                <w:szCs w:val="24"/>
              </w:rPr>
              <w:t>İmkân-Refah-Tahrip-Kuşak-Kabiliyet</w:t>
            </w:r>
          </w:p>
          <w:p w14:paraId="37CE8059" w14:textId="725A146D" w:rsidR="00F206DD" w:rsidRDefault="00F206DD" w:rsidP="00467835">
            <w:pPr>
              <w:pStyle w:val="TableParagraph"/>
              <w:kinsoku w:val="0"/>
              <w:overflowPunct w:val="0"/>
              <w:spacing w:line="277" w:lineRule="exact"/>
              <w:ind w:left="112"/>
            </w:pPr>
          </w:p>
        </w:tc>
      </w:tr>
      <w:tr w:rsidR="00F206DD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A99EE9A" w14:textId="77777777" w:rsidR="00467835" w:rsidRPr="00AF7EFD" w:rsidRDefault="00467835" w:rsidP="00467835">
            <w:pPr>
              <w:spacing w:before="120" w:after="120"/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Koşul: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Yazılıya çalışırsan başarılı olursun.</w:t>
            </w:r>
          </w:p>
          <w:p w14:paraId="4E63509A" w14:textId="77777777" w:rsidR="00467835" w:rsidRPr="00AF7EFD" w:rsidRDefault="00467835" w:rsidP="00467835">
            <w:pPr>
              <w:spacing w:before="120" w:after="120"/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Karşılaştırma: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En çok Türkçe dersini seviyorum.</w:t>
            </w:r>
          </w:p>
          <w:p w14:paraId="7DFAD7FC" w14:textId="531808CC" w:rsidR="00F206DD" w:rsidRDefault="00467835" w:rsidP="00467835">
            <w:pPr>
              <w:pStyle w:val="TableParagraph"/>
              <w:kinsoku w:val="0"/>
              <w:overflowPunct w:val="0"/>
              <w:spacing w:before="120" w:after="120" w:line="256" w:lineRule="exact"/>
              <w:ind w:left="112"/>
            </w:pPr>
            <w:r w:rsidRPr="00C70BF6">
              <w:rPr>
                <w:rFonts w:ascii="Poppins" w:eastAsia="Times New Roman" w:hAnsi="Poppins" w:cs="Poppins"/>
                <w:b/>
                <w:bCs/>
              </w:rPr>
              <w:t>Benzetme:</w:t>
            </w:r>
            <w:r w:rsidRPr="00AF7EFD">
              <w:rPr>
                <w:rFonts w:ascii="Poppins" w:eastAsia="Times New Roman" w:hAnsi="Poppins" w:cs="Poppins"/>
              </w:rPr>
              <w:t xml:space="preserve"> Babam, evimizin direğidir.</w:t>
            </w:r>
          </w:p>
        </w:tc>
      </w:tr>
      <w:tr w:rsidR="00F206DD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BFE5BC0" w14:textId="36B03CBB" w:rsidR="00467835" w:rsidRPr="00467835" w:rsidRDefault="00467835" w:rsidP="00467835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467835">
              <w:rPr>
                <w:rFonts w:ascii="Poppins" w:eastAsia="Times New Roman" w:hAnsi="Poppins" w:cs="Poppins"/>
                <w:sz w:val="24"/>
                <w:szCs w:val="24"/>
              </w:rPr>
              <w:t>Cümle türlerinin bu kadar kolay olduğunu bilmezdim.</w:t>
            </w:r>
          </w:p>
          <w:p w14:paraId="1BFEBB59" w14:textId="1B5A72D2" w:rsidR="003C5BF8" w:rsidRPr="00467835" w:rsidRDefault="003C5BF8" w:rsidP="00467835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</w:p>
        </w:tc>
      </w:tr>
      <w:tr w:rsidR="00F206DD" w14:paraId="1B5BA58B" w14:textId="77777777" w:rsidTr="00537E28">
        <w:trPr>
          <w:trHeight w:val="701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0DB37029" w:rsidR="00F206DD" w:rsidRPr="00467835" w:rsidRDefault="00467835" w:rsidP="00467835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467835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781F" w14:textId="77777777" w:rsidR="003E41F7" w:rsidRDefault="003E41F7">
      <w:r>
        <w:separator/>
      </w:r>
    </w:p>
  </w:endnote>
  <w:endnote w:type="continuationSeparator" w:id="0">
    <w:p w14:paraId="0C1FC038" w14:textId="77777777" w:rsidR="003E41F7" w:rsidRDefault="003E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76D6" w14:textId="77777777" w:rsidR="003E41F7" w:rsidRDefault="003E41F7">
      <w:r>
        <w:separator/>
      </w:r>
    </w:p>
  </w:footnote>
  <w:footnote w:type="continuationSeparator" w:id="0">
    <w:p w14:paraId="6D4CBF16" w14:textId="77777777" w:rsidR="003E41F7" w:rsidRDefault="003E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184962"/>
    <w:rsid w:val="00221A32"/>
    <w:rsid w:val="0024546C"/>
    <w:rsid w:val="0024585B"/>
    <w:rsid w:val="00261956"/>
    <w:rsid w:val="002B30F1"/>
    <w:rsid w:val="00350E86"/>
    <w:rsid w:val="0037615A"/>
    <w:rsid w:val="003C5BF8"/>
    <w:rsid w:val="003E41F7"/>
    <w:rsid w:val="00434CC3"/>
    <w:rsid w:val="00454517"/>
    <w:rsid w:val="00457724"/>
    <w:rsid w:val="00467835"/>
    <w:rsid w:val="004C4825"/>
    <w:rsid w:val="004D3BC1"/>
    <w:rsid w:val="00537E28"/>
    <w:rsid w:val="0054622C"/>
    <w:rsid w:val="005A0D36"/>
    <w:rsid w:val="00612CE7"/>
    <w:rsid w:val="006D272A"/>
    <w:rsid w:val="007463E9"/>
    <w:rsid w:val="0078281E"/>
    <w:rsid w:val="007B45E0"/>
    <w:rsid w:val="008B02EF"/>
    <w:rsid w:val="008F299C"/>
    <w:rsid w:val="00A455AA"/>
    <w:rsid w:val="00A85CA1"/>
    <w:rsid w:val="00A96F8F"/>
    <w:rsid w:val="00AD0670"/>
    <w:rsid w:val="00CA1694"/>
    <w:rsid w:val="00DA360A"/>
    <w:rsid w:val="00E8159C"/>
    <w:rsid w:val="00F206DD"/>
    <w:rsid w:val="00F61D90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15</cp:revision>
  <dcterms:created xsi:type="dcterms:W3CDTF">2024-12-22T20:48:00Z</dcterms:created>
  <dcterms:modified xsi:type="dcterms:W3CDTF">2024-12-26T20:35:00Z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