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3F0C9C8B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2C04D1D" w14:textId="335D4D9D" w:rsidR="008B02EF" w:rsidRDefault="0078281E" w:rsidP="00AD0670">
            <w:pPr>
              <w:pStyle w:val="TableParagraph"/>
              <w:kinsoku w:val="0"/>
              <w:overflowPunct w:val="0"/>
              <w:spacing w:before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HECCE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65B13A0" w14:textId="373A84C2" w:rsidR="008B02EF" w:rsidRDefault="0078281E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 xml:space="preserve">SENARYO </w:t>
            </w:r>
            <w:r w:rsidR="0029156B">
              <w:rPr>
                <w:b/>
                <w:bCs/>
              </w:rPr>
              <w:t>2</w:t>
            </w:r>
          </w:p>
        </w:tc>
      </w:tr>
    </w:tbl>
    <w:p w14:paraId="61DE5BE8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383CC38A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A78C433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60BA819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8B02EF" w14:paraId="1BA3A020" w14:textId="77777777">
        <w:trPr>
          <w:trHeight w:val="547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E2653BC" w14:textId="77777777" w:rsidR="008B02EF" w:rsidRDefault="008B02EF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9901CED" w14:textId="77777777" w:rsidR="003B5C66" w:rsidRPr="003B5C66" w:rsidRDefault="003B5C66" w:rsidP="003B5C66">
            <w:pPr>
              <w:pStyle w:val="TableParagraph"/>
              <w:kinsoku w:val="0"/>
              <w:overflowPunct w:val="0"/>
              <w:spacing w:line="277" w:lineRule="exact"/>
            </w:pPr>
            <w:r w:rsidRPr="003B5C66">
              <w:t>T.8.3.5. Bağlamdan yararlanarak bilmediği kelime ve kelime gruplarının anlamını</w:t>
            </w:r>
          </w:p>
          <w:p w14:paraId="6197E7C7" w14:textId="7F9C3FF1" w:rsidR="008B02EF" w:rsidRPr="003B5C66" w:rsidRDefault="003B5C66" w:rsidP="003B5C66">
            <w:pPr>
              <w:pStyle w:val="TableParagraph"/>
              <w:kinsoku w:val="0"/>
              <w:overflowPunct w:val="0"/>
              <w:spacing w:line="277" w:lineRule="exact"/>
            </w:pPr>
            <w:r w:rsidRPr="003B5C66">
              <w:t xml:space="preserve">tahmin eder. </w:t>
            </w:r>
          </w:p>
        </w:tc>
      </w:tr>
      <w:tr w:rsidR="00537E28" w14:paraId="633D57AB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F42B580" w14:textId="77777777" w:rsidR="00537E28" w:rsidRDefault="00537E28" w:rsidP="00537E28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D39F372" w14:textId="002FFDD2" w:rsidR="00537E28" w:rsidRPr="003B5C66" w:rsidRDefault="003B5C66" w:rsidP="00537E28">
            <w:pPr>
              <w:pStyle w:val="Pa12"/>
              <w:ind w:left="108"/>
              <w:rPr>
                <w:rFonts w:ascii="Cambria" w:hAnsi="Cambria" w:cs="Cambria"/>
              </w:rPr>
            </w:pPr>
            <w:r w:rsidRPr="003B5C66">
              <w:rPr>
                <w:rFonts w:ascii="Cambria" w:hAnsi="Cambria"/>
              </w:rPr>
              <w:t>T.8.3.7. Metindeki söz sanatlarını tespit eder.</w:t>
            </w:r>
          </w:p>
        </w:tc>
      </w:tr>
      <w:tr w:rsidR="003B5C66" w14:paraId="098F373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35933AE" w14:textId="77777777" w:rsidR="003B5C66" w:rsidRDefault="003B5C66" w:rsidP="003B5C6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0207E04" w14:textId="284DF810" w:rsidR="003B5C66" w:rsidRPr="003B5C66" w:rsidRDefault="003B5C66" w:rsidP="003B5C66">
            <w:pPr>
              <w:pStyle w:val="TableParagraph"/>
              <w:kinsoku w:val="0"/>
              <w:overflowPunct w:val="0"/>
              <w:spacing w:line="256" w:lineRule="exact"/>
            </w:pPr>
            <w:r w:rsidRPr="003B5C66">
              <w:t xml:space="preserve">T.8.3.21. Metnin içeriğini yorumlar. </w:t>
            </w:r>
          </w:p>
        </w:tc>
      </w:tr>
      <w:tr w:rsidR="003B5C66" w14:paraId="4B342C6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645478A" w14:textId="77777777" w:rsidR="003B5C66" w:rsidRDefault="003B5C66" w:rsidP="003B5C66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AD652D3" w14:textId="4025F37A" w:rsidR="003B5C66" w:rsidRPr="003B5C66" w:rsidRDefault="003B5C66" w:rsidP="003B5C66">
            <w:pPr>
              <w:pStyle w:val="TableParagraph"/>
              <w:kinsoku w:val="0"/>
              <w:overflowPunct w:val="0"/>
              <w:spacing w:line="256" w:lineRule="exact"/>
            </w:pPr>
            <w:r w:rsidRPr="003B5C66">
              <w:t>T.8.3.25. Okudukları ile ilgili çıkarımlarda bulunur.</w:t>
            </w:r>
          </w:p>
        </w:tc>
      </w:tr>
      <w:tr w:rsidR="00D65E21" w14:paraId="0B0E8C40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B97B399" w14:textId="77777777" w:rsidR="00D65E21" w:rsidRDefault="00D65E21" w:rsidP="00D65E21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5D1C20E" w14:textId="26ADC626" w:rsidR="00D65E21" w:rsidRPr="003B5C66" w:rsidRDefault="00D65E21" w:rsidP="00D65E21">
            <w:pPr>
              <w:pStyle w:val="TableParagraph"/>
              <w:kinsoku w:val="0"/>
              <w:overflowPunct w:val="0"/>
              <w:spacing w:line="256" w:lineRule="exact"/>
            </w:pPr>
            <w:r w:rsidRPr="003B5C66">
              <w:t xml:space="preserve">T.8.4.18. Cümlenin ögelerini ayırt eder. </w:t>
            </w:r>
          </w:p>
        </w:tc>
      </w:tr>
      <w:tr w:rsidR="00D65E21" w14:paraId="06C6E2E1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8271BC9" w14:textId="77777777" w:rsidR="00D65E21" w:rsidRDefault="00D65E21" w:rsidP="00D65E21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6.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F61D220" w14:textId="739754C7" w:rsidR="00D65E21" w:rsidRPr="003B5C66" w:rsidRDefault="00D65E21" w:rsidP="00D65E21">
            <w:pPr>
              <w:pStyle w:val="TableParagraph"/>
              <w:kinsoku w:val="0"/>
              <w:overflowPunct w:val="0"/>
              <w:spacing w:line="256" w:lineRule="exact"/>
            </w:pPr>
            <w:r w:rsidRPr="003B5C66">
              <w:t>T.8.4.20. Fiillerin çatı özelliklerinin anlama olan katkısını kavrar.</w:t>
            </w:r>
          </w:p>
        </w:tc>
      </w:tr>
      <w:tr w:rsidR="00D65E21" w14:paraId="2BE959DC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6FA8FA2" w14:textId="77777777" w:rsidR="00D65E21" w:rsidRDefault="00D65E21" w:rsidP="00D65E21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7.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C253EDC" w14:textId="14888CEA" w:rsidR="00D65E21" w:rsidRPr="003B5C66" w:rsidRDefault="00D65E21" w:rsidP="00D65E21">
            <w:pPr>
              <w:pStyle w:val="TableParagraph"/>
              <w:kinsoku w:val="0"/>
              <w:overflowPunct w:val="0"/>
              <w:spacing w:line="256" w:lineRule="exact"/>
            </w:pPr>
            <w:r>
              <w:t>T.8.4.6. Bir işi işlem basamaklarına göre yazar.</w:t>
            </w:r>
          </w:p>
        </w:tc>
      </w:tr>
      <w:tr w:rsidR="00D65E21" w14:paraId="79B1697E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1BBFCC5C" w14:textId="33B6B879" w:rsidR="00D65E21" w:rsidRDefault="00D65E21" w:rsidP="00D65E21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8.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80F9AC6" w14:textId="5592A5F4" w:rsidR="00D65E21" w:rsidRPr="003B5C66" w:rsidRDefault="00D65E21" w:rsidP="00D65E21">
            <w:pPr>
              <w:pStyle w:val="TableParagraph"/>
              <w:kinsoku w:val="0"/>
              <w:overflowPunct w:val="0"/>
              <w:spacing w:line="256" w:lineRule="exact"/>
            </w:pPr>
            <w:r>
              <w:t>T.8.4.4. Yazma stratejilerini uygular.</w:t>
            </w:r>
          </w:p>
        </w:tc>
      </w:tr>
    </w:tbl>
    <w:p w14:paraId="322921E4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6F0600EA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545E1016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8679"/>
      </w:tblGrid>
      <w:tr w:rsidR="00F206DD" w14:paraId="7F7F0E9C" w14:textId="77777777" w:rsidTr="00537E28">
        <w:trPr>
          <w:trHeight w:val="588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79BF83B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58EB9E9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F206DD" w14:paraId="081E9DF8" w14:textId="77777777" w:rsidTr="00537E28">
        <w:trPr>
          <w:trHeight w:val="577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8607753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BEBDA66" w14:textId="77777777" w:rsidR="00AF7EFD" w:rsidRPr="004E3D01" w:rsidRDefault="00AF7EFD" w:rsidP="00105915">
            <w:pPr>
              <w:ind w:left="112"/>
              <w:rPr>
                <w:rFonts w:ascii="Poppins" w:hAnsi="Poppins" w:cs="Poppins"/>
                <w:sz w:val="28"/>
                <w:szCs w:val="28"/>
              </w:rPr>
            </w:pPr>
            <w:r w:rsidRPr="004E3D01">
              <w:rPr>
                <w:rFonts w:ascii="Poppins" w:eastAsia="Times New Roman" w:hAnsi="Poppins" w:cs="Poppins"/>
                <w:sz w:val="24"/>
                <w:szCs w:val="24"/>
              </w:rPr>
              <w:t>İmkân-Refah-Tahrip-Kuşak-Kabiliyet</w:t>
            </w:r>
          </w:p>
          <w:p w14:paraId="37CE8059" w14:textId="725A146D" w:rsidR="00F206DD" w:rsidRDefault="00F206DD" w:rsidP="00105915">
            <w:pPr>
              <w:pStyle w:val="TableParagraph"/>
              <w:kinsoku w:val="0"/>
              <w:overflowPunct w:val="0"/>
              <w:spacing w:line="277" w:lineRule="exact"/>
              <w:ind w:left="112"/>
            </w:pPr>
          </w:p>
        </w:tc>
      </w:tr>
      <w:tr w:rsidR="00F206DD" w14:paraId="1B3CEB31" w14:textId="77777777" w:rsidTr="00537E28">
        <w:trPr>
          <w:trHeight w:val="587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99ED916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DFAD7FC" w14:textId="2435B6BB" w:rsidR="00F206DD" w:rsidRPr="00AF7EFD" w:rsidRDefault="00AF7EFD" w:rsidP="00105915">
            <w:pPr>
              <w:ind w:left="112"/>
              <w:rPr>
                <w:rFonts w:ascii="Poppins" w:eastAsia="Times New Roman" w:hAnsi="Poppins" w:cs="Poppins"/>
                <w:sz w:val="24"/>
                <w:szCs w:val="24"/>
              </w:rPr>
            </w:pPr>
            <w:r w:rsidRPr="00AF7EFD">
              <w:rPr>
                <w:rFonts w:ascii="Poppins" w:eastAsia="Times New Roman" w:hAnsi="Poppins" w:cs="Poppins"/>
                <w:sz w:val="24"/>
                <w:szCs w:val="24"/>
              </w:rPr>
              <w:t>Karşıtlık (Tezat)</w:t>
            </w:r>
            <w:r w:rsidRPr="00AF7EFD">
              <w:rPr>
                <w:rFonts w:ascii="Poppins" w:eastAsia="Times New Roman" w:hAnsi="Poppins" w:cs="Poppins"/>
                <w:sz w:val="24"/>
                <w:szCs w:val="24"/>
              </w:rPr>
              <w:br/>
              <w:t>Kişileştirme</w:t>
            </w:r>
          </w:p>
        </w:tc>
      </w:tr>
      <w:tr w:rsidR="00F206DD" w14:paraId="166600E7" w14:textId="77777777" w:rsidTr="00537E28">
        <w:trPr>
          <w:trHeight w:val="805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B176808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BFEBB59" w14:textId="35D77C1D" w:rsidR="003C5BF8" w:rsidRPr="00AF7EFD" w:rsidRDefault="00AF7EFD" w:rsidP="00105915">
            <w:pPr>
              <w:pStyle w:val="TableParagraph"/>
              <w:kinsoku w:val="0"/>
              <w:overflowPunct w:val="0"/>
              <w:spacing w:line="256" w:lineRule="exact"/>
              <w:ind w:left="112"/>
              <w:rPr>
                <w:rFonts w:ascii="Poppins" w:eastAsia="Times New Roman" w:hAnsi="Poppins" w:cs="Poppins"/>
              </w:rPr>
            </w:pPr>
            <w:r w:rsidRPr="00AF7EFD">
              <w:rPr>
                <w:rFonts w:ascii="Poppins" w:eastAsia="Times New Roman" w:hAnsi="Poppins" w:cs="Poppins"/>
              </w:rPr>
              <w:t>I.</w:t>
            </w:r>
            <w:r>
              <w:rPr>
                <w:rFonts w:ascii="Poppins" w:eastAsia="Times New Roman" w:hAnsi="Poppins" w:cs="Poppins"/>
              </w:rPr>
              <w:t xml:space="preserve"> </w:t>
            </w:r>
            <w:r w:rsidRPr="00AF7EFD">
              <w:rPr>
                <w:rFonts w:ascii="Poppins" w:eastAsia="Times New Roman" w:hAnsi="Poppins" w:cs="Poppins"/>
              </w:rPr>
              <w:t>cümle: Nesnel</w:t>
            </w:r>
            <w:r w:rsidRPr="00AF7EFD">
              <w:rPr>
                <w:rFonts w:ascii="Poppins" w:eastAsia="Times New Roman" w:hAnsi="Poppins" w:cs="Poppins"/>
              </w:rPr>
              <w:br/>
              <w:t>II. Cümle: Öznel</w:t>
            </w:r>
            <w:r w:rsidRPr="00AF7EFD">
              <w:rPr>
                <w:rFonts w:ascii="Poppins" w:eastAsia="Times New Roman" w:hAnsi="Poppins" w:cs="Poppins"/>
              </w:rPr>
              <w:br/>
              <w:t>III. Cümle: Nesnel</w:t>
            </w:r>
            <w:r w:rsidRPr="00AF7EFD">
              <w:rPr>
                <w:rFonts w:ascii="Poppins" w:eastAsia="Times New Roman" w:hAnsi="Poppins" w:cs="Poppins"/>
              </w:rPr>
              <w:br/>
              <w:t>IV. Cümle: Öznel</w:t>
            </w:r>
            <w:r w:rsidRPr="00AF7EFD">
              <w:rPr>
                <w:rFonts w:ascii="Poppins" w:eastAsia="Times New Roman" w:hAnsi="Poppins" w:cs="Poppins"/>
              </w:rPr>
              <w:tab/>
            </w:r>
          </w:p>
        </w:tc>
      </w:tr>
      <w:tr w:rsidR="00F206DD" w14:paraId="1B5BA58B" w14:textId="77777777" w:rsidTr="00537E28">
        <w:trPr>
          <w:trHeight w:val="701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23D60E7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8B56CC2" w14:textId="3D9D574E" w:rsidR="00AF7EFD" w:rsidRPr="00AF7EFD" w:rsidRDefault="00AF7EFD" w:rsidP="00105915">
            <w:pPr>
              <w:ind w:left="112"/>
              <w:rPr>
                <w:rFonts w:ascii="Poppins" w:eastAsia="Times New Roman" w:hAnsi="Poppins" w:cs="Poppins"/>
                <w:sz w:val="24"/>
                <w:szCs w:val="24"/>
              </w:rPr>
            </w:pPr>
            <w:r w:rsidRPr="00C70BF6">
              <w:rPr>
                <w:rFonts w:ascii="Poppins" w:eastAsia="Times New Roman" w:hAnsi="Poppins" w:cs="Poppins"/>
                <w:b/>
                <w:bCs/>
                <w:sz w:val="24"/>
                <w:szCs w:val="24"/>
              </w:rPr>
              <w:t>Koşul:</w:t>
            </w:r>
            <w:r w:rsidRPr="00AF7EFD">
              <w:rPr>
                <w:rFonts w:ascii="Poppins" w:eastAsia="Times New Roman" w:hAnsi="Poppins" w:cs="Poppins"/>
                <w:sz w:val="24"/>
                <w:szCs w:val="24"/>
              </w:rPr>
              <w:t xml:space="preserve"> Yazılıya çalışırsan başarılı olursun.</w:t>
            </w:r>
          </w:p>
          <w:p w14:paraId="731A2A43" w14:textId="4B4496DB" w:rsidR="00AF7EFD" w:rsidRPr="00AF7EFD" w:rsidRDefault="00AF7EFD" w:rsidP="00105915">
            <w:pPr>
              <w:ind w:left="112"/>
              <w:rPr>
                <w:rFonts w:ascii="Poppins" w:eastAsia="Times New Roman" w:hAnsi="Poppins" w:cs="Poppins"/>
                <w:sz w:val="24"/>
                <w:szCs w:val="24"/>
              </w:rPr>
            </w:pPr>
            <w:r w:rsidRPr="00C70BF6">
              <w:rPr>
                <w:rFonts w:ascii="Poppins" w:eastAsia="Times New Roman" w:hAnsi="Poppins" w:cs="Poppins"/>
                <w:b/>
                <w:bCs/>
                <w:sz w:val="24"/>
                <w:szCs w:val="24"/>
              </w:rPr>
              <w:t>Karşılaştırma:</w:t>
            </w:r>
            <w:r w:rsidRPr="00AF7EFD">
              <w:rPr>
                <w:rFonts w:ascii="Poppins" w:eastAsia="Times New Roman" w:hAnsi="Poppins" w:cs="Poppins"/>
                <w:sz w:val="24"/>
                <w:szCs w:val="24"/>
              </w:rPr>
              <w:t xml:space="preserve"> En çok Türkçe dersini seviyorum.</w:t>
            </w:r>
          </w:p>
          <w:p w14:paraId="67BB6697" w14:textId="51CBFC00" w:rsidR="00F206DD" w:rsidRPr="00AF7EFD" w:rsidRDefault="00AF7EFD" w:rsidP="00105915">
            <w:pPr>
              <w:widowControl/>
              <w:ind w:left="112"/>
              <w:rPr>
                <w:rFonts w:ascii="Poppins" w:eastAsia="Times New Roman" w:hAnsi="Poppins" w:cs="Poppins"/>
                <w:sz w:val="24"/>
                <w:szCs w:val="24"/>
              </w:rPr>
            </w:pPr>
            <w:r w:rsidRPr="00C70BF6">
              <w:rPr>
                <w:rFonts w:ascii="Poppins" w:eastAsia="Times New Roman" w:hAnsi="Poppins" w:cs="Poppins"/>
                <w:b/>
                <w:bCs/>
                <w:sz w:val="24"/>
                <w:szCs w:val="24"/>
              </w:rPr>
              <w:t>Benzetme:</w:t>
            </w:r>
            <w:r w:rsidRPr="00AF7EFD">
              <w:rPr>
                <w:rFonts w:ascii="Poppins" w:eastAsia="Times New Roman" w:hAnsi="Poppins" w:cs="Poppins"/>
                <w:sz w:val="24"/>
                <w:szCs w:val="24"/>
              </w:rPr>
              <w:t xml:space="preserve"> Babam, evimizin direğidir.</w:t>
            </w:r>
          </w:p>
        </w:tc>
      </w:tr>
      <w:tr w:rsidR="00F206DD" w14:paraId="5A3C9524" w14:textId="77777777" w:rsidTr="00537E28">
        <w:trPr>
          <w:trHeight w:val="1015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5EA948C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5E7C4D76" w14:textId="77777777" w:rsidR="0006720E" w:rsidRPr="00AF7EFD" w:rsidRDefault="0006720E" w:rsidP="0006720E">
            <w:pPr>
              <w:widowControl/>
              <w:ind w:left="112"/>
              <w:rPr>
                <w:rFonts w:cs="Arial-BoldMT"/>
                <w:b/>
                <w:bCs/>
                <w:sz w:val="28"/>
                <w:szCs w:val="26"/>
              </w:rPr>
            </w:pPr>
            <w:r w:rsidRPr="00C70BF6">
              <w:rPr>
                <w:rFonts w:eastAsia="Times New Roman" w:cs="Calibri"/>
                <w:sz w:val="28"/>
                <w:szCs w:val="28"/>
                <w:u w:val="single"/>
              </w:rPr>
              <w:t>Volkan  amca,</w:t>
            </w:r>
            <w:r w:rsidRPr="00AF7EFD">
              <w:rPr>
                <w:rFonts w:eastAsia="Times New Roman" w:cs="Calibri"/>
                <w:sz w:val="28"/>
                <w:szCs w:val="28"/>
              </w:rPr>
              <w:t xml:space="preserve"> </w:t>
            </w:r>
            <w:r w:rsidRPr="00C70BF6">
              <w:rPr>
                <w:rFonts w:eastAsia="Times New Roman" w:cs="Calibri"/>
                <w:sz w:val="28"/>
                <w:szCs w:val="28"/>
                <w:u w:val="single"/>
              </w:rPr>
              <w:t>köydeki bahçesine</w:t>
            </w:r>
            <w:r w:rsidRPr="00AF7EFD">
              <w:rPr>
                <w:rFonts w:eastAsia="Times New Roman" w:cs="Calibri"/>
                <w:sz w:val="28"/>
                <w:szCs w:val="28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</w:rPr>
              <w:t xml:space="preserve">     </w:t>
            </w:r>
            <w:r w:rsidRPr="00C70BF6">
              <w:rPr>
                <w:rFonts w:eastAsia="Times New Roman" w:cs="Calibri"/>
                <w:sz w:val="28"/>
                <w:szCs w:val="28"/>
                <w:u w:val="single"/>
              </w:rPr>
              <w:t>bir göz ev</w:t>
            </w:r>
            <w:r w:rsidRPr="004F251C">
              <w:rPr>
                <w:rFonts w:eastAsia="Times New Roman" w:cs="Calibri"/>
                <w:sz w:val="28"/>
                <w:szCs w:val="28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</w:rPr>
              <w:t xml:space="preserve">           </w:t>
            </w:r>
            <w:r w:rsidRPr="00C70BF6">
              <w:rPr>
                <w:rFonts w:eastAsia="Times New Roman" w:cs="Calibri"/>
                <w:sz w:val="28"/>
                <w:szCs w:val="28"/>
                <w:u w:val="single"/>
              </w:rPr>
              <w:t>yap</w:t>
            </w:r>
            <w:r>
              <w:rPr>
                <w:rFonts w:eastAsia="Times New Roman" w:cs="Calibri"/>
                <w:sz w:val="28"/>
                <w:szCs w:val="28"/>
                <w:u w:val="single"/>
              </w:rPr>
              <w:t>acakmış.</w:t>
            </w:r>
          </w:p>
          <w:p w14:paraId="33518A8A" w14:textId="61B48C7F" w:rsidR="00F206DD" w:rsidRDefault="0006720E" w:rsidP="0006720E">
            <w:pPr>
              <w:pStyle w:val="TableParagraph"/>
              <w:kinsoku w:val="0"/>
              <w:overflowPunct w:val="0"/>
              <w:spacing w:line="256" w:lineRule="exact"/>
              <w:ind w:left="112"/>
            </w:pPr>
            <w:r>
              <w:t xml:space="preserve">Özne                        Yer </w:t>
            </w:r>
            <w:proofErr w:type="spellStart"/>
            <w:r>
              <w:t>Tamlayıcısı</w:t>
            </w:r>
            <w:proofErr w:type="spellEnd"/>
            <w:r>
              <w:t xml:space="preserve">               Belirtisiz Nesne                Yüklem</w:t>
            </w:r>
          </w:p>
        </w:tc>
      </w:tr>
      <w:tr w:rsidR="00F206DD" w14:paraId="2D82FD19" w14:textId="77777777" w:rsidTr="00537E28">
        <w:trPr>
          <w:trHeight w:val="1273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1326B14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642D8C5" w14:textId="5EF74750" w:rsidR="00261956" w:rsidRPr="00105915" w:rsidRDefault="00C70BF6" w:rsidP="00105915">
            <w:pPr>
              <w:pStyle w:val="TableParagraph"/>
              <w:kinsoku w:val="0"/>
              <w:overflowPunct w:val="0"/>
              <w:spacing w:line="256" w:lineRule="exact"/>
              <w:ind w:left="112"/>
              <w:rPr>
                <w:rFonts w:ascii="Poppins" w:eastAsia="Times New Roman" w:hAnsi="Poppins" w:cs="Poppins"/>
              </w:rPr>
            </w:pPr>
            <w:r w:rsidRPr="00105915">
              <w:rPr>
                <w:rFonts w:ascii="Poppins" w:eastAsia="Times New Roman" w:hAnsi="Poppins" w:cs="Poppins"/>
              </w:rPr>
              <w:t>Edilgen çatılıdır : Sınavlar haftaya açıklanacak.</w:t>
            </w:r>
          </w:p>
        </w:tc>
      </w:tr>
      <w:tr w:rsidR="00F206DD" w14:paraId="57AE469F" w14:textId="77777777" w:rsidTr="00537E28">
        <w:trPr>
          <w:trHeight w:val="704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5346168" w14:textId="77777777" w:rsidR="00F206DD" w:rsidRPr="00AD0670" w:rsidRDefault="00F206DD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5898489" w14:textId="5512E491" w:rsidR="00F206DD" w:rsidRPr="00105915" w:rsidRDefault="00C70BF6" w:rsidP="00105915">
            <w:pPr>
              <w:pStyle w:val="TableParagraph"/>
              <w:kinsoku w:val="0"/>
              <w:overflowPunct w:val="0"/>
              <w:spacing w:line="256" w:lineRule="exact"/>
              <w:ind w:left="112"/>
              <w:rPr>
                <w:rFonts w:ascii="Poppins" w:eastAsia="Times New Roman" w:hAnsi="Poppins" w:cs="Poppins"/>
              </w:rPr>
            </w:pPr>
            <w:r w:rsidRPr="00105915">
              <w:rPr>
                <w:rFonts w:ascii="Poppins" w:eastAsia="Times New Roman" w:hAnsi="Poppins" w:cs="Poppins"/>
              </w:rPr>
              <w:t>1. Sınav kağıtları dağıtıldı.</w:t>
            </w:r>
            <w:r w:rsidRPr="00105915">
              <w:rPr>
                <w:rFonts w:ascii="Poppins" w:eastAsia="Times New Roman" w:hAnsi="Poppins" w:cs="Poppins"/>
              </w:rPr>
              <w:br/>
              <w:t xml:space="preserve">2. Ad ve </w:t>
            </w:r>
            <w:proofErr w:type="spellStart"/>
            <w:r w:rsidRPr="00105915">
              <w:rPr>
                <w:rFonts w:ascii="Poppins" w:eastAsia="Times New Roman" w:hAnsi="Poppins" w:cs="Poppins"/>
              </w:rPr>
              <w:t>soyadlar</w:t>
            </w:r>
            <w:proofErr w:type="spellEnd"/>
            <w:r w:rsidRPr="00105915">
              <w:rPr>
                <w:rFonts w:ascii="Poppins" w:eastAsia="Times New Roman" w:hAnsi="Poppins" w:cs="Poppins"/>
              </w:rPr>
              <w:t xml:space="preserve"> yazıldı.</w:t>
            </w:r>
            <w:r w:rsidRPr="00105915">
              <w:rPr>
                <w:rFonts w:ascii="Poppins" w:eastAsia="Times New Roman" w:hAnsi="Poppins" w:cs="Poppins"/>
              </w:rPr>
              <w:br/>
              <w:t>3. Cevaplar uygun yerlere yazıldı.</w:t>
            </w:r>
            <w:r w:rsidRPr="00105915">
              <w:rPr>
                <w:rFonts w:ascii="Poppins" w:eastAsia="Times New Roman" w:hAnsi="Poppins" w:cs="Poppins"/>
              </w:rPr>
              <w:br/>
              <w:t>4. Cevaplar kontrol edildi.</w:t>
            </w:r>
            <w:r w:rsidRPr="00105915">
              <w:rPr>
                <w:rFonts w:ascii="Poppins" w:eastAsia="Times New Roman" w:hAnsi="Poppins" w:cs="Poppins"/>
              </w:rPr>
              <w:br/>
              <w:t>5. Sınav kâğıdı öğretmene teslim edildi.</w:t>
            </w:r>
          </w:p>
        </w:tc>
      </w:tr>
      <w:tr w:rsidR="00537E28" w14:paraId="13BC485E" w14:textId="77777777" w:rsidTr="00537E28">
        <w:trPr>
          <w:trHeight w:val="704"/>
        </w:trPr>
        <w:tc>
          <w:tcPr>
            <w:tcW w:w="88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E1F00EC" w14:textId="66D04F4F" w:rsidR="00537E28" w:rsidRPr="00AD0670" w:rsidRDefault="00537E28" w:rsidP="00AD0670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AD067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7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673637C" w14:textId="3801B3FF" w:rsidR="00537E28" w:rsidRPr="00105915" w:rsidRDefault="00C70BF6" w:rsidP="00105915">
            <w:pPr>
              <w:pStyle w:val="TableParagraph"/>
              <w:kinsoku w:val="0"/>
              <w:overflowPunct w:val="0"/>
              <w:spacing w:line="256" w:lineRule="exact"/>
              <w:ind w:left="112"/>
              <w:rPr>
                <w:rFonts w:ascii="Poppins" w:eastAsia="Times New Roman" w:hAnsi="Poppins" w:cs="Poppins"/>
              </w:rPr>
            </w:pPr>
            <w:r w:rsidRPr="00105915">
              <w:rPr>
                <w:rFonts w:ascii="Poppins" w:eastAsia="Times New Roman" w:hAnsi="Poppins" w:cs="Poppins"/>
              </w:rPr>
              <w:t>Açık uçlu sorudur.</w:t>
            </w:r>
          </w:p>
        </w:tc>
      </w:tr>
    </w:tbl>
    <w:p w14:paraId="53D82D35" w14:textId="75A7A0B4" w:rsidR="008B02EF" w:rsidRDefault="0003283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CD16BF" wp14:editId="01657583">
                <wp:simplePos x="0" y="0"/>
                <wp:positionH relativeFrom="page">
                  <wp:align>center</wp:align>
                </wp:positionH>
                <wp:positionV relativeFrom="page">
                  <wp:posOffset>10065508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62B6" w14:textId="77777777" w:rsidR="00032839" w:rsidRDefault="00032839" w:rsidP="0003283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16BF" id="Text Box 30" o:spid="_x0000_s1030" type="#_x0000_t202" style="position:absolute;margin-left:0;margin-top:792.5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" o:allowincell="f" filled="f" stroked="f">
                <v:textbox inset="0,0,0,0">
                  <w:txbxContent>
                    <w:p w14:paraId="5D2E62B6" w14:textId="77777777" w:rsidR="00032839" w:rsidRDefault="00032839" w:rsidP="0003283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D1B3" w14:textId="77777777" w:rsidR="008923A0" w:rsidRDefault="008923A0">
      <w:r>
        <w:separator/>
      </w:r>
    </w:p>
  </w:endnote>
  <w:endnote w:type="continuationSeparator" w:id="0">
    <w:p w14:paraId="689B8A27" w14:textId="77777777" w:rsidR="008923A0" w:rsidRDefault="0089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Arial-Bold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A10" w14:textId="5F523ABB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7679C2C" wp14:editId="03086B9E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A2A77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79C2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4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51DA2A77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1CDF0600" wp14:editId="17C3179E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7CDC1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54C3" w14:textId="77777777" w:rsidR="008923A0" w:rsidRDefault="008923A0">
      <w:r>
        <w:separator/>
      </w:r>
    </w:p>
  </w:footnote>
  <w:footnote w:type="continuationSeparator" w:id="0">
    <w:p w14:paraId="1934AB7A" w14:textId="77777777" w:rsidR="008923A0" w:rsidRDefault="00892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085" w14:textId="7B6AE9C6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253BC025" wp14:editId="12B3164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3E83C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0471FF7" wp14:editId="7894BF96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9D50" w14:textId="7C11AE9A" w:rsidR="008B02EF" w:rsidRDefault="0024546C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8</w:t>
                          </w:r>
                          <w:r w:rsidR="008B02EF"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.</w:t>
                          </w:r>
                        </w:p>
                        <w:p w14:paraId="123DE36D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1FF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2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68369D50" w14:textId="7C11AE9A" w:rsidR="008B02EF" w:rsidRDefault="0024546C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8</w:t>
                    </w:r>
                    <w:r w:rsidR="008B02EF"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.</w:t>
                    </w:r>
                  </w:p>
                  <w:p w14:paraId="123DE36D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3A1F603" wp14:editId="6C981ACF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551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02B6CCA5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1F603" id="Text Box 40" o:spid="_x0000_s1033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25FD551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02B6CCA5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32839"/>
    <w:rsid w:val="0006720E"/>
    <w:rsid w:val="00105915"/>
    <w:rsid w:val="00184962"/>
    <w:rsid w:val="0024546C"/>
    <w:rsid w:val="0024585B"/>
    <w:rsid w:val="00261956"/>
    <w:rsid w:val="00284264"/>
    <w:rsid w:val="0029156B"/>
    <w:rsid w:val="002B30F1"/>
    <w:rsid w:val="003142A9"/>
    <w:rsid w:val="00350E86"/>
    <w:rsid w:val="0037615A"/>
    <w:rsid w:val="003B06B7"/>
    <w:rsid w:val="003B5C66"/>
    <w:rsid w:val="003C5BF8"/>
    <w:rsid w:val="00434CC3"/>
    <w:rsid w:val="004C4825"/>
    <w:rsid w:val="004D3BC1"/>
    <w:rsid w:val="00537E28"/>
    <w:rsid w:val="0054622C"/>
    <w:rsid w:val="00600047"/>
    <w:rsid w:val="00612069"/>
    <w:rsid w:val="00612CE7"/>
    <w:rsid w:val="006D272A"/>
    <w:rsid w:val="006D5FDC"/>
    <w:rsid w:val="0078281E"/>
    <w:rsid w:val="007B45E0"/>
    <w:rsid w:val="0080738B"/>
    <w:rsid w:val="008923A0"/>
    <w:rsid w:val="008B02EF"/>
    <w:rsid w:val="008B75C1"/>
    <w:rsid w:val="008F299C"/>
    <w:rsid w:val="00A96F8F"/>
    <w:rsid w:val="00AD0670"/>
    <w:rsid w:val="00AF7EFD"/>
    <w:rsid w:val="00C3007E"/>
    <w:rsid w:val="00C70BF6"/>
    <w:rsid w:val="00CA1694"/>
    <w:rsid w:val="00D65E21"/>
    <w:rsid w:val="00DA360A"/>
    <w:rsid w:val="00E8159C"/>
    <w:rsid w:val="00F206DD"/>
    <w:rsid w:val="00F61D90"/>
    <w:rsid w:val="00F742C6"/>
    <w:rsid w:val="00F83531"/>
    <w:rsid w:val="00FE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9CEEC"/>
  <w14:defaultImageDpi w14:val="0"/>
  <w15:docId w15:val="{D8607D47-542C-4A94-8A3E-81ECA13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paragraph" w:customStyle="1" w:styleId="Pa12">
    <w:name w:val="Pa12"/>
    <w:basedOn w:val="Normal"/>
    <w:next w:val="Normal"/>
    <w:uiPriority w:val="99"/>
    <w:rsid w:val="0037615A"/>
    <w:pPr>
      <w:widowControl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37615A"/>
    <w:rPr>
      <w:color w:val="211D1E"/>
      <w:sz w:val="18"/>
    </w:rPr>
  </w:style>
  <w:style w:type="paragraph" w:customStyle="1" w:styleId="Default">
    <w:name w:val="Default"/>
    <w:rsid w:val="00434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537E28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537E28"/>
    <w:rPr>
      <w:color w:val="211D1E"/>
      <w:sz w:val="18"/>
      <w:szCs w:val="18"/>
    </w:rPr>
  </w:style>
  <w:style w:type="table" w:styleId="TabloKlavuzu">
    <w:name w:val="Table Grid"/>
    <w:basedOn w:val="NormalTablo"/>
    <w:uiPriority w:val="39"/>
    <w:rsid w:val="00AF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21</cp:revision>
  <dcterms:created xsi:type="dcterms:W3CDTF">2024-12-22T20:48:00Z</dcterms:created>
  <dcterms:modified xsi:type="dcterms:W3CDTF">2025-01-01T18:19:00Z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