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04DD" w14:textId="26A1B7F7" w:rsidR="008B02EF" w:rsidRDefault="008F299C">
      <w:pPr>
        <w:pStyle w:val="GvdeMetni"/>
        <w:kinsoku w:val="0"/>
        <w:overflowPunct w:val="0"/>
        <w:rPr>
          <w:rFonts w:ascii="Times New Roman" w:hAnsi="Times New Roman" w:cs="Times New Roman"/>
        </w:rPr>
      </w:pPr>
      <w:r>
        <w:rPr>
          <w:noProof/>
        </w:rPr>
        <mc:AlternateContent>
          <mc:Choice Requires="wpg">
            <w:drawing>
              <wp:anchor distT="0" distB="0" distL="114300" distR="114300" simplePos="0" relativeHeight="251646464" behindDoc="1" locked="0" layoutInCell="0" allowOverlap="1" wp14:anchorId="274B363A" wp14:editId="069BEB62">
                <wp:simplePos x="0" y="0"/>
                <wp:positionH relativeFrom="page">
                  <wp:posOffset>456565</wp:posOffset>
                </wp:positionH>
                <wp:positionV relativeFrom="page">
                  <wp:posOffset>260350</wp:posOffset>
                </wp:positionV>
                <wp:extent cx="7116445" cy="782320"/>
                <wp:effectExtent l="0" t="0" r="0" b="0"/>
                <wp:wrapNone/>
                <wp:docPr id="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782320"/>
                          <a:chOff x="719" y="410"/>
                          <a:chExt cx="11207" cy="1232"/>
                        </a:xfrm>
                      </wpg:grpSpPr>
                      <pic:pic xmlns:pic="http://schemas.openxmlformats.org/drawingml/2006/picture">
                        <pic:nvPicPr>
                          <pic:cNvPr id="39"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Freeform 14"/>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5"/>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6"/>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7"/>
                        <wps:cNvSpPr>
                          <a:spLocks/>
                        </wps:cNvSpPr>
                        <wps:spPr bwMode="auto">
                          <a:xfrm>
                            <a:off x="10621" y="430"/>
                            <a:ext cx="1285" cy="1192"/>
                          </a:xfrm>
                          <a:custGeom>
                            <a:avLst/>
                            <a:gdLst>
                              <a:gd name="T0" fmla="*/ 870 w 1285"/>
                              <a:gd name="T1" fmla="*/ 0 h 1192"/>
                              <a:gd name="T2" fmla="*/ 0 w 1285"/>
                              <a:gd name="T3" fmla="*/ 1192 h 1192"/>
                              <a:gd name="T4" fmla="*/ 1284 w 1285"/>
                              <a:gd name="T5" fmla="*/ 1126 h 1192"/>
                              <a:gd name="T6" fmla="*/ 1284 w 1285"/>
                              <a:gd name="T7" fmla="*/ 716 h 1192"/>
                              <a:gd name="T8" fmla="*/ 870 w 1285"/>
                              <a:gd name="T9" fmla="*/ 0 h 1192"/>
                            </a:gdLst>
                            <a:ahLst/>
                            <a:cxnLst>
                              <a:cxn ang="0">
                                <a:pos x="T0" y="T1"/>
                              </a:cxn>
                              <a:cxn ang="0">
                                <a:pos x="T2" y="T3"/>
                              </a:cxn>
                              <a:cxn ang="0">
                                <a:pos x="T4" y="T5"/>
                              </a:cxn>
                              <a:cxn ang="0">
                                <a:pos x="T6" y="T7"/>
                              </a:cxn>
                              <a:cxn ang="0">
                                <a:pos x="T8" y="T9"/>
                              </a:cxn>
                            </a:cxnLst>
                            <a:rect l="0" t="0" r="r" b="b"/>
                            <a:pathLst>
                              <a:path w="1285" h="1192">
                                <a:moveTo>
                                  <a:pt x="870" y="0"/>
                                </a:moveTo>
                                <a:lnTo>
                                  <a:pt x="0" y="1192"/>
                                </a:lnTo>
                                <a:lnTo>
                                  <a:pt x="1284" y="1126"/>
                                </a:lnTo>
                                <a:lnTo>
                                  <a:pt x="1284" y="716"/>
                                </a:lnTo>
                                <a:lnTo>
                                  <a:pt x="8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8"/>
                        <wps:cNvSpPr>
                          <a:spLocks/>
                        </wps:cNvSpPr>
                        <wps:spPr bwMode="auto">
                          <a:xfrm>
                            <a:off x="10621" y="430"/>
                            <a:ext cx="1285" cy="1192"/>
                          </a:xfrm>
                          <a:custGeom>
                            <a:avLst/>
                            <a:gdLst>
                              <a:gd name="T0" fmla="*/ 1284 w 1285"/>
                              <a:gd name="T1" fmla="*/ 716 h 1192"/>
                              <a:gd name="T2" fmla="*/ 870 w 1285"/>
                              <a:gd name="T3" fmla="*/ 0 h 1192"/>
                              <a:gd name="T4" fmla="*/ 0 w 1285"/>
                              <a:gd name="T5" fmla="*/ 1192 h 1192"/>
                              <a:gd name="T6" fmla="*/ 1284 w 1285"/>
                              <a:gd name="T7" fmla="*/ 1126 h 1192"/>
                            </a:gdLst>
                            <a:ahLst/>
                            <a:cxnLst>
                              <a:cxn ang="0">
                                <a:pos x="T0" y="T1"/>
                              </a:cxn>
                              <a:cxn ang="0">
                                <a:pos x="T2" y="T3"/>
                              </a:cxn>
                              <a:cxn ang="0">
                                <a:pos x="T4" y="T5"/>
                              </a:cxn>
                              <a:cxn ang="0">
                                <a:pos x="T6" y="T7"/>
                              </a:cxn>
                            </a:cxnLst>
                            <a:rect l="0" t="0" r="r" b="b"/>
                            <a:pathLst>
                              <a:path w="1285" h="1192">
                                <a:moveTo>
                                  <a:pt x="1284" y="716"/>
                                </a:moveTo>
                                <a:lnTo>
                                  <a:pt x="870" y="0"/>
                                </a:lnTo>
                                <a:lnTo>
                                  <a:pt x="0" y="1192"/>
                                </a:lnTo>
                                <a:lnTo>
                                  <a:pt x="1284" y="1126"/>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9"/>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2F739" id="Group 12" o:spid="_x0000_s1026" style="position:absolute;margin-left:35.95pt;margin-top:20.5pt;width:560.35pt;height:61.6pt;z-index:-251670016;mso-position-horizontal-relative:page;mso-position-vertical-relative:page" coordorigin="719,410" coordsize="11207,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">
                  <v:imagedata r:id="rId8" o:title=""/>
                </v:shape>
                <v:shape id="Freeform 14"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" path="m10465,l,,,905r10465,l10465,xe" fillcolor="#fde2b8" stroked="f">
                  <v:path arrowok="t" o:connecttype="custom" o:connectlocs="10465,0;0,0;0,905;10465,905;10465,0" o:connectangles="0,0,0,0,0"/>
                </v:shape>
                <v:shape id="Freeform 15"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" path="m1095,l,,547,881,1095,xe" fillcolor="#ffc000" stroked="f">
                  <v:path arrowok="t" o:connecttype="custom" o:connectlocs="1095,0;0,0;547,881;1095,0" o:connectangles="0,0,0,0"/>
                </v:shape>
                <v:shape id="Freeform 16"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" path="m547,881l1095,,,,547,881xe" filled="f" strokecolor="#ffc000" strokeweight="2pt">
                  <v:path arrowok="t" o:connecttype="custom" o:connectlocs="547,881;1095,0;0,0;547,881" o:connectangles="0,0,0,0"/>
                </v:shape>
                <v:shape id="Freeform 17" o:spid="_x0000_s1031"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" path="m870,l,1192r1284,-66l1284,716,870,xe" stroked="f">
                  <v:path arrowok="t" o:connecttype="custom" o:connectlocs="870,0;0,1192;1284,1126;1284,716;870,0" o:connectangles="0,0,0,0,0"/>
                </v:shape>
                <v:shape id="Freeform 18" o:spid="_x0000_s1032"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" path="m1284,716l870,,,1192r1284,-66e" filled="f" strokecolor="white" strokeweight="2pt">
                  <v:path arrowok="t" o:connecttype="custom" o:connectlocs="1284,716;870,0;0,1192;1284,1126" o:connectangles="0,0,0,0"/>
                </v:shape>
                <v:shape id="Freeform 19"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" path="m,l,905e" filled="f" strokeweight="2pt">
                  <v:path arrowok="t" o:connecttype="custom" o:connectlocs="0,0;0,905" o:connectangles="0,0"/>
                </v:shape>
                <w10:wrap anchorx="page" anchory="page"/>
              </v:group>
            </w:pict>
          </mc:Fallback>
        </mc:AlternateContent>
      </w:r>
    </w:p>
    <w:p w14:paraId="0CB550DB" w14:textId="7756E092" w:rsidR="008B02EF" w:rsidRDefault="008F299C">
      <w:pPr>
        <w:pStyle w:val="GvdeMetni"/>
        <w:kinsoku w:val="0"/>
        <w:overflowPunct w:val="0"/>
        <w:ind w:left="139"/>
        <w:rPr>
          <w:rFonts w:ascii="Times New Roman" w:hAnsi="Times New Roman" w:cs="Times New Roman"/>
          <w:spacing w:val="-22"/>
          <w:sz w:val="20"/>
          <w:szCs w:val="20"/>
        </w:rPr>
      </w:pPr>
      <w:r>
        <w:rPr>
          <w:rFonts w:ascii="Times New Roman" w:hAnsi="Times New Roman" w:cs="Times New Roman"/>
          <w:noProof/>
          <w:sz w:val="20"/>
          <w:szCs w:val="20"/>
        </w:rPr>
        <mc:AlternateContent>
          <mc:Choice Requires="wps">
            <w:drawing>
              <wp:inline distT="0" distB="0" distL="0" distR="0" wp14:anchorId="0B6C1F19" wp14:editId="407F5EF9">
                <wp:extent cx="745490" cy="575310"/>
                <wp:effectExtent l="0" t="635" r="0" b="0"/>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575310"/>
                        </a:xfrm>
                        <a:prstGeom prst="rect">
                          <a:avLst/>
                        </a:prstGeom>
                        <a:solidFill>
                          <a:srgbClr val="FDE2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3083F" w14:textId="3FC24D9D" w:rsidR="008B02EF" w:rsidRDefault="0024546C">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8</w:t>
                            </w:r>
                            <w:r w:rsidR="008B02EF">
                              <w:rPr>
                                <w:rFonts w:ascii="Times New Roman" w:hAnsi="Times New Roman" w:cs="Times New Roman"/>
                                <w:b/>
                                <w:bCs/>
                                <w:color w:val="77085A"/>
                                <w:sz w:val="72"/>
                                <w:szCs w:val="72"/>
                              </w:rPr>
                              <w:t>.</w:t>
                            </w:r>
                          </w:p>
                          <w:p w14:paraId="2790059F"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inline>
            </w:drawing>
          </mc:Choice>
          <mc:Fallback>
            <w:pict>
              <v:shapetype w14:anchorId="0B6C1F19" id="_x0000_t202" coordsize="21600,21600" o:spt="202" path="m,l,21600r21600,l21600,xe">
                <v:stroke joinstyle="miter"/>
                <v:path gradientshapeok="t" o:connecttype="rect"/>
              </v:shapetype>
              <v:shape id="Text Box 20" o:spid="_x0000_s1026" type="#_x0000_t202" style="width:58.7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" fillcolor="#fde2b8" stroked="f">
                <v:textbox inset="0,0,0,0">
                  <w:txbxContent>
                    <w:p w14:paraId="15F3083F" w14:textId="3FC24D9D" w:rsidR="008B02EF" w:rsidRDefault="0024546C">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8</w:t>
                      </w:r>
                      <w:r w:rsidR="008B02EF">
                        <w:rPr>
                          <w:rFonts w:ascii="Times New Roman" w:hAnsi="Times New Roman" w:cs="Times New Roman"/>
                          <w:b/>
                          <w:bCs/>
                          <w:color w:val="77085A"/>
                          <w:sz w:val="72"/>
                          <w:szCs w:val="72"/>
                        </w:rPr>
                        <w:t>.</w:t>
                      </w:r>
                    </w:p>
                    <w:p w14:paraId="2790059F"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v:textbox>
                <w10:anchorlock/>
              </v:shape>
            </w:pict>
          </mc:Fallback>
        </mc:AlternateContent>
      </w:r>
      <w:r w:rsidR="008B02EF">
        <w:rPr>
          <w:rFonts w:ascii="Times New Roman" w:hAnsi="Times New Roman" w:cs="Times New Roman"/>
          <w:spacing w:val="-22"/>
          <w:sz w:val="20"/>
          <w:szCs w:val="20"/>
        </w:rPr>
        <w:t xml:space="preserve"> </w:t>
      </w:r>
      <w:r>
        <w:rPr>
          <w:rFonts w:ascii="Times New Roman" w:hAnsi="Times New Roman" w:cs="Times New Roman"/>
          <w:noProof/>
          <w:spacing w:val="-22"/>
          <w:sz w:val="20"/>
          <w:szCs w:val="20"/>
        </w:rPr>
        <mc:AlternateContent>
          <mc:Choice Requires="wps">
            <w:drawing>
              <wp:inline distT="0" distB="0" distL="0" distR="0" wp14:anchorId="4CC38123" wp14:editId="11BEF01F">
                <wp:extent cx="5875020" cy="575310"/>
                <wp:effectExtent l="635" t="635" r="1270" b="0"/>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0B0BD" w14:textId="315BF549"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032839">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978EF2C" w14:textId="4FB9DE54"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r>
                              <w:rPr>
                                <w:rFonts w:ascii="Calibri" w:hAnsi="Calibri" w:cs="Calibri"/>
                                <w:i/>
                                <w:iCs/>
                                <w:sz w:val="28"/>
                                <w:szCs w:val="28"/>
                              </w:rPr>
                              <w:t>No.:……..</w:t>
                            </w:r>
                            <w:r>
                              <w:rPr>
                                <w:rFonts w:ascii="Calibri" w:hAnsi="Calibri" w:cs="Calibri"/>
                                <w:i/>
                                <w:iCs/>
                                <w:sz w:val="28"/>
                                <w:szCs w:val="28"/>
                              </w:rPr>
                              <w:tab/>
                              <w:t>Sınıf:</w:t>
                            </w:r>
                            <w:r>
                              <w:rPr>
                                <w:rFonts w:ascii="Calibri" w:hAnsi="Calibri" w:cs="Calibri"/>
                                <w:i/>
                                <w:iCs/>
                                <w:spacing w:val="-4"/>
                                <w:sz w:val="28"/>
                                <w:szCs w:val="28"/>
                              </w:rPr>
                              <w:t xml:space="preserve"> </w:t>
                            </w:r>
                            <w:r w:rsidR="0024546C">
                              <w:rPr>
                                <w:rFonts w:ascii="Calibri" w:hAnsi="Calibri" w:cs="Calibri"/>
                                <w:i/>
                                <w:iCs/>
                                <w:sz w:val="28"/>
                                <w:szCs w:val="28"/>
                              </w:rPr>
                              <w:t>8</w:t>
                            </w:r>
                            <w:r>
                              <w:rPr>
                                <w:rFonts w:ascii="Calibri" w:hAnsi="Calibri" w:cs="Calibri"/>
                                <w:i/>
                                <w:iCs/>
                                <w:sz w:val="28"/>
                                <w:szCs w:val="28"/>
                              </w:rPr>
                              <w:t>/……...</w:t>
                            </w:r>
                          </w:p>
                        </w:txbxContent>
                      </wps:txbx>
                      <wps:bodyPr rot="0" vert="horz" wrap="square" lIns="0" tIns="0" rIns="0" bIns="0" anchor="t" anchorCtr="0" upright="1">
                        <a:noAutofit/>
                      </wps:bodyPr>
                    </wps:wsp>
                  </a:graphicData>
                </a:graphic>
              </wp:inline>
            </w:drawing>
          </mc:Choice>
          <mc:Fallback>
            <w:pict>
              <v:shape w14:anchorId="4CC38123" id="Text Box 31" o:spid="_x0000_s1027" type="#_x0000_t202" style="width:462.6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" filled="f" stroked="f">
                <v:textbox inset="0,0,0,0">
                  <w:txbxContent>
                    <w:p w14:paraId="04B0B0BD" w14:textId="315BF549"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032839">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978EF2C" w14:textId="4FB9DE54"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proofErr w:type="gramStart"/>
                      <w:r>
                        <w:rPr>
                          <w:rFonts w:ascii="Calibri" w:hAnsi="Calibri" w:cs="Calibri"/>
                          <w:i/>
                          <w:iCs/>
                          <w:sz w:val="28"/>
                          <w:szCs w:val="28"/>
                        </w:rPr>
                        <w:t>No.:…</w:t>
                      </w:r>
                      <w:proofErr w:type="gramEnd"/>
                      <w:r>
                        <w:rPr>
                          <w:rFonts w:ascii="Calibri" w:hAnsi="Calibri" w:cs="Calibri"/>
                          <w:i/>
                          <w:iCs/>
                          <w:sz w:val="28"/>
                          <w:szCs w:val="28"/>
                        </w:rPr>
                        <w:t>…..</w:t>
                      </w:r>
                      <w:r>
                        <w:rPr>
                          <w:rFonts w:ascii="Calibri" w:hAnsi="Calibri" w:cs="Calibri"/>
                          <w:i/>
                          <w:iCs/>
                          <w:sz w:val="28"/>
                          <w:szCs w:val="28"/>
                        </w:rPr>
                        <w:tab/>
                        <w:t>Sınıf:</w:t>
                      </w:r>
                      <w:r>
                        <w:rPr>
                          <w:rFonts w:ascii="Calibri" w:hAnsi="Calibri" w:cs="Calibri"/>
                          <w:i/>
                          <w:iCs/>
                          <w:spacing w:val="-4"/>
                          <w:sz w:val="28"/>
                          <w:szCs w:val="28"/>
                        </w:rPr>
                        <w:t xml:space="preserve"> </w:t>
                      </w:r>
                      <w:r w:rsidR="0024546C">
                        <w:rPr>
                          <w:rFonts w:ascii="Calibri" w:hAnsi="Calibri" w:cs="Calibri"/>
                          <w:i/>
                          <w:iCs/>
                          <w:sz w:val="28"/>
                          <w:szCs w:val="28"/>
                        </w:rPr>
                        <w:t>8</w:t>
                      </w:r>
                      <w:r>
                        <w:rPr>
                          <w:rFonts w:ascii="Calibri" w:hAnsi="Calibri" w:cs="Calibri"/>
                          <w:i/>
                          <w:iCs/>
                          <w:sz w:val="28"/>
                          <w:szCs w:val="28"/>
                        </w:rPr>
                        <w:t>/……...</w:t>
                      </w:r>
                    </w:p>
                  </w:txbxContent>
                </v:textbox>
                <w10:anchorlock/>
              </v:shape>
            </w:pict>
          </mc:Fallback>
        </mc:AlternateContent>
      </w:r>
    </w:p>
    <w:p w14:paraId="22EB8860" w14:textId="56D3520E" w:rsidR="008B02EF" w:rsidRDefault="008B02EF">
      <w:pPr>
        <w:pStyle w:val="GvdeMetni"/>
        <w:kinsoku w:val="0"/>
        <w:overflowPunct w:val="0"/>
        <w:rPr>
          <w:rFonts w:ascii="Times New Roman" w:hAnsi="Times New Roman" w:cs="Times New Roman"/>
          <w:sz w:val="12"/>
          <w:szCs w:val="12"/>
        </w:rPr>
      </w:pPr>
    </w:p>
    <w:tbl>
      <w:tblPr>
        <w:tblW w:w="0" w:type="auto"/>
        <w:tblInd w:w="198" w:type="dxa"/>
        <w:tblLayout w:type="fixed"/>
        <w:tblCellMar>
          <w:left w:w="0" w:type="dxa"/>
          <w:right w:w="0" w:type="dxa"/>
        </w:tblCellMar>
        <w:tblLook w:val="0000" w:firstRow="0" w:lastRow="0" w:firstColumn="0" w:lastColumn="0" w:noHBand="0" w:noVBand="0"/>
      </w:tblPr>
      <w:tblGrid>
        <w:gridCol w:w="1084"/>
        <w:gridCol w:w="1315"/>
        <w:gridCol w:w="1147"/>
        <w:gridCol w:w="1148"/>
        <w:gridCol w:w="1147"/>
        <w:gridCol w:w="1148"/>
        <w:gridCol w:w="1147"/>
        <w:gridCol w:w="2104"/>
      </w:tblGrid>
      <w:tr w:rsidR="00445D0B" w14:paraId="1EAC75BA" w14:textId="77777777" w:rsidTr="00445D0B">
        <w:trPr>
          <w:trHeight w:val="647"/>
        </w:trPr>
        <w:tc>
          <w:tcPr>
            <w:tcW w:w="1084" w:type="dxa"/>
            <w:tcBorders>
              <w:top w:val="single" w:sz="6" w:space="0" w:color="77085A"/>
              <w:left w:val="single" w:sz="6" w:space="0" w:color="77085A"/>
              <w:bottom w:val="single" w:sz="6" w:space="0" w:color="77085A"/>
              <w:right w:val="single" w:sz="6" w:space="0" w:color="77085A"/>
            </w:tcBorders>
            <w:shd w:val="clear" w:color="auto" w:fill="FDE2B8"/>
          </w:tcPr>
          <w:p w14:paraId="40DB81CC" w14:textId="5142FCC7" w:rsidR="00445D0B" w:rsidRDefault="00445D0B" w:rsidP="00537E28">
            <w:pPr>
              <w:pStyle w:val="TableParagraph"/>
              <w:kinsoku w:val="0"/>
              <w:overflowPunct w:val="0"/>
              <w:spacing w:before="53"/>
              <w:ind w:left="62"/>
              <w:jc w:val="center"/>
              <w:rPr>
                <w:b/>
                <w:bCs/>
              </w:rPr>
            </w:pPr>
            <w:r>
              <w:rPr>
                <w:b/>
                <w:bCs/>
              </w:rPr>
              <w:t>1.</w:t>
            </w:r>
            <w:r>
              <w:rPr>
                <w:b/>
                <w:bCs/>
                <w:spacing w:val="-3"/>
              </w:rPr>
              <w:t xml:space="preserve"> </w:t>
            </w:r>
            <w:r>
              <w:rPr>
                <w:b/>
                <w:bCs/>
              </w:rPr>
              <w:t>SORU</w:t>
            </w:r>
            <w:r>
              <w:rPr>
                <w:b/>
                <w:bCs/>
              </w:rPr>
              <w:br/>
              <w:t>(1</w:t>
            </w:r>
            <w:r w:rsidR="00DD0A68">
              <w:rPr>
                <w:b/>
                <w:bCs/>
              </w:rPr>
              <w:t>5</w:t>
            </w:r>
            <w:r>
              <w:rPr>
                <w:b/>
                <w:bCs/>
              </w:rPr>
              <w:t xml:space="preserve"> P)</w:t>
            </w:r>
          </w:p>
        </w:tc>
        <w:tc>
          <w:tcPr>
            <w:tcW w:w="1315" w:type="dxa"/>
            <w:tcBorders>
              <w:top w:val="single" w:sz="6" w:space="0" w:color="77085A"/>
              <w:left w:val="single" w:sz="6" w:space="0" w:color="77085A"/>
              <w:bottom w:val="single" w:sz="6" w:space="0" w:color="77085A"/>
              <w:right w:val="single" w:sz="6" w:space="0" w:color="77085A"/>
            </w:tcBorders>
            <w:shd w:val="clear" w:color="auto" w:fill="FDE2B8"/>
          </w:tcPr>
          <w:p w14:paraId="400F4E6B" w14:textId="3581675F" w:rsidR="00445D0B" w:rsidRDefault="00445D0B" w:rsidP="00537E28">
            <w:pPr>
              <w:pStyle w:val="TableParagraph"/>
              <w:kinsoku w:val="0"/>
              <w:overflowPunct w:val="0"/>
              <w:spacing w:before="53"/>
              <w:jc w:val="center"/>
              <w:rPr>
                <w:b/>
                <w:bCs/>
              </w:rPr>
            </w:pPr>
            <w:r>
              <w:rPr>
                <w:b/>
                <w:bCs/>
              </w:rPr>
              <w:t>2.</w:t>
            </w:r>
            <w:r>
              <w:rPr>
                <w:b/>
                <w:bCs/>
                <w:spacing w:val="-3"/>
              </w:rPr>
              <w:t xml:space="preserve"> </w:t>
            </w:r>
            <w:r>
              <w:rPr>
                <w:b/>
                <w:bCs/>
              </w:rPr>
              <w:t>SORU (15 P)</w:t>
            </w:r>
          </w:p>
        </w:tc>
        <w:tc>
          <w:tcPr>
            <w:tcW w:w="1147" w:type="dxa"/>
            <w:tcBorders>
              <w:top w:val="single" w:sz="6" w:space="0" w:color="77085A"/>
              <w:left w:val="single" w:sz="6" w:space="0" w:color="77085A"/>
              <w:bottom w:val="single" w:sz="6" w:space="0" w:color="77085A"/>
              <w:right w:val="single" w:sz="6" w:space="0" w:color="77085A"/>
            </w:tcBorders>
            <w:shd w:val="clear" w:color="auto" w:fill="FDE2B8"/>
          </w:tcPr>
          <w:p w14:paraId="26403A83" w14:textId="15119E47" w:rsidR="00445D0B" w:rsidRDefault="00445D0B" w:rsidP="00537E28">
            <w:pPr>
              <w:pStyle w:val="TableParagraph"/>
              <w:kinsoku w:val="0"/>
              <w:overflowPunct w:val="0"/>
              <w:spacing w:before="53"/>
              <w:jc w:val="center"/>
              <w:rPr>
                <w:b/>
                <w:bCs/>
              </w:rPr>
            </w:pPr>
            <w:r>
              <w:rPr>
                <w:b/>
                <w:bCs/>
              </w:rPr>
              <w:t>3.</w:t>
            </w:r>
            <w:r>
              <w:rPr>
                <w:b/>
                <w:bCs/>
                <w:spacing w:val="-3"/>
              </w:rPr>
              <w:t xml:space="preserve"> </w:t>
            </w:r>
            <w:r>
              <w:rPr>
                <w:b/>
                <w:bCs/>
              </w:rPr>
              <w:t>SORU (1</w:t>
            </w:r>
            <w:r w:rsidR="00DD0A68">
              <w:rPr>
                <w:b/>
                <w:bCs/>
              </w:rPr>
              <w:t>5</w:t>
            </w:r>
            <w:r>
              <w:rPr>
                <w:b/>
                <w:bCs/>
              </w:rPr>
              <w:t xml:space="preserve"> P)</w:t>
            </w:r>
          </w:p>
        </w:tc>
        <w:tc>
          <w:tcPr>
            <w:tcW w:w="1148" w:type="dxa"/>
            <w:tcBorders>
              <w:top w:val="single" w:sz="6" w:space="0" w:color="77085A"/>
              <w:left w:val="single" w:sz="6" w:space="0" w:color="77085A"/>
              <w:bottom w:val="single" w:sz="6" w:space="0" w:color="77085A"/>
              <w:right w:val="single" w:sz="6" w:space="0" w:color="77085A"/>
            </w:tcBorders>
            <w:shd w:val="clear" w:color="auto" w:fill="FDE2B8"/>
          </w:tcPr>
          <w:p w14:paraId="09116CB0" w14:textId="573BFA25" w:rsidR="00445D0B" w:rsidRDefault="00445D0B" w:rsidP="00537E28">
            <w:pPr>
              <w:pStyle w:val="TableParagraph"/>
              <w:kinsoku w:val="0"/>
              <w:overflowPunct w:val="0"/>
              <w:spacing w:before="53"/>
              <w:jc w:val="center"/>
              <w:rPr>
                <w:b/>
                <w:bCs/>
              </w:rPr>
            </w:pPr>
            <w:r>
              <w:rPr>
                <w:b/>
                <w:bCs/>
              </w:rPr>
              <w:t>4.</w:t>
            </w:r>
            <w:r>
              <w:rPr>
                <w:b/>
                <w:bCs/>
                <w:spacing w:val="-3"/>
              </w:rPr>
              <w:t xml:space="preserve"> </w:t>
            </w:r>
            <w:r>
              <w:rPr>
                <w:b/>
                <w:bCs/>
              </w:rPr>
              <w:t>SORU (1</w:t>
            </w:r>
            <w:r w:rsidR="00DD0A68">
              <w:rPr>
                <w:b/>
                <w:bCs/>
              </w:rPr>
              <w:t>5</w:t>
            </w:r>
            <w:r>
              <w:rPr>
                <w:b/>
                <w:bCs/>
              </w:rPr>
              <w:t xml:space="preserve"> P)</w:t>
            </w:r>
          </w:p>
        </w:tc>
        <w:tc>
          <w:tcPr>
            <w:tcW w:w="1147" w:type="dxa"/>
            <w:tcBorders>
              <w:top w:val="single" w:sz="6" w:space="0" w:color="77085A"/>
              <w:left w:val="single" w:sz="6" w:space="0" w:color="77085A"/>
              <w:bottom w:val="single" w:sz="6" w:space="0" w:color="77085A"/>
              <w:right w:val="single" w:sz="6" w:space="0" w:color="77085A"/>
            </w:tcBorders>
            <w:shd w:val="clear" w:color="auto" w:fill="FDE2B8"/>
          </w:tcPr>
          <w:p w14:paraId="7C835F25" w14:textId="774278C4" w:rsidR="00445D0B" w:rsidRDefault="00445D0B" w:rsidP="00537E28">
            <w:pPr>
              <w:pStyle w:val="TableParagraph"/>
              <w:kinsoku w:val="0"/>
              <w:overflowPunct w:val="0"/>
              <w:spacing w:before="53"/>
              <w:jc w:val="center"/>
              <w:rPr>
                <w:b/>
                <w:bCs/>
              </w:rPr>
            </w:pPr>
            <w:r>
              <w:rPr>
                <w:b/>
                <w:bCs/>
              </w:rPr>
              <w:t>5.</w:t>
            </w:r>
            <w:r>
              <w:rPr>
                <w:b/>
                <w:bCs/>
                <w:spacing w:val="-3"/>
              </w:rPr>
              <w:t xml:space="preserve"> </w:t>
            </w:r>
            <w:r>
              <w:rPr>
                <w:b/>
                <w:bCs/>
              </w:rPr>
              <w:t>SORU (1</w:t>
            </w:r>
            <w:r w:rsidR="00DD0A68">
              <w:rPr>
                <w:b/>
                <w:bCs/>
              </w:rPr>
              <w:t>0</w:t>
            </w:r>
            <w:r>
              <w:rPr>
                <w:b/>
                <w:bCs/>
              </w:rPr>
              <w:t xml:space="preserve"> P)</w:t>
            </w:r>
          </w:p>
        </w:tc>
        <w:tc>
          <w:tcPr>
            <w:tcW w:w="1148" w:type="dxa"/>
            <w:tcBorders>
              <w:top w:val="single" w:sz="6" w:space="0" w:color="77085A"/>
              <w:left w:val="single" w:sz="6" w:space="0" w:color="77085A"/>
              <w:bottom w:val="single" w:sz="6" w:space="0" w:color="77085A"/>
              <w:right w:val="single" w:sz="6" w:space="0" w:color="77085A"/>
            </w:tcBorders>
            <w:shd w:val="clear" w:color="auto" w:fill="FDE2B8"/>
          </w:tcPr>
          <w:p w14:paraId="56E60C05" w14:textId="31897E08" w:rsidR="00445D0B" w:rsidRDefault="00445D0B" w:rsidP="00537E28">
            <w:pPr>
              <w:pStyle w:val="TableParagraph"/>
              <w:kinsoku w:val="0"/>
              <w:overflowPunct w:val="0"/>
              <w:spacing w:before="53"/>
              <w:jc w:val="center"/>
              <w:rPr>
                <w:b/>
                <w:bCs/>
              </w:rPr>
            </w:pPr>
            <w:r>
              <w:rPr>
                <w:b/>
                <w:bCs/>
              </w:rPr>
              <w:t>6. SORU (15 P)</w:t>
            </w:r>
          </w:p>
        </w:tc>
        <w:tc>
          <w:tcPr>
            <w:tcW w:w="1147" w:type="dxa"/>
            <w:tcBorders>
              <w:top w:val="single" w:sz="6" w:space="0" w:color="77085A"/>
              <w:left w:val="single" w:sz="6" w:space="0" w:color="77085A"/>
              <w:bottom w:val="single" w:sz="6" w:space="0" w:color="77085A"/>
              <w:right w:val="single" w:sz="6" w:space="0" w:color="77085A"/>
            </w:tcBorders>
            <w:shd w:val="clear" w:color="auto" w:fill="FDE2B8"/>
          </w:tcPr>
          <w:p w14:paraId="52680624" w14:textId="02B4B7ED" w:rsidR="00445D0B" w:rsidRDefault="00445D0B" w:rsidP="00537E28">
            <w:pPr>
              <w:pStyle w:val="TableParagraph"/>
              <w:kinsoku w:val="0"/>
              <w:overflowPunct w:val="0"/>
              <w:spacing w:before="53"/>
              <w:jc w:val="center"/>
              <w:rPr>
                <w:b/>
                <w:bCs/>
              </w:rPr>
            </w:pPr>
            <w:r>
              <w:rPr>
                <w:b/>
                <w:bCs/>
              </w:rPr>
              <w:t>7. SORU (15 P)</w:t>
            </w:r>
          </w:p>
        </w:tc>
        <w:tc>
          <w:tcPr>
            <w:tcW w:w="2104" w:type="dxa"/>
            <w:tcBorders>
              <w:top w:val="single" w:sz="6" w:space="0" w:color="77085A"/>
              <w:left w:val="single" w:sz="6" w:space="0" w:color="77085A"/>
              <w:bottom w:val="single" w:sz="6" w:space="0" w:color="77085A"/>
              <w:right w:val="single" w:sz="6" w:space="0" w:color="77085A"/>
            </w:tcBorders>
            <w:shd w:val="clear" w:color="auto" w:fill="FDE2B8"/>
          </w:tcPr>
          <w:p w14:paraId="7BC06340" w14:textId="1CD24350" w:rsidR="00445D0B" w:rsidRDefault="00445D0B" w:rsidP="00537E28">
            <w:pPr>
              <w:pStyle w:val="TableParagraph"/>
              <w:kinsoku w:val="0"/>
              <w:overflowPunct w:val="0"/>
              <w:spacing w:before="55"/>
              <w:jc w:val="center"/>
              <w:rPr>
                <w:b/>
                <w:bCs/>
                <w:sz w:val="22"/>
                <w:szCs w:val="22"/>
              </w:rPr>
            </w:pPr>
            <w:r>
              <w:rPr>
                <w:b/>
                <w:bCs/>
                <w:sz w:val="22"/>
                <w:szCs w:val="22"/>
              </w:rPr>
              <w:t>TOPLAM</w:t>
            </w:r>
            <w:r>
              <w:rPr>
                <w:b/>
                <w:bCs/>
                <w:spacing w:val="-3"/>
                <w:sz w:val="22"/>
                <w:szCs w:val="22"/>
              </w:rPr>
              <w:t xml:space="preserve"> </w:t>
            </w:r>
            <w:r>
              <w:rPr>
                <w:b/>
                <w:bCs/>
                <w:sz w:val="22"/>
                <w:szCs w:val="22"/>
              </w:rPr>
              <w:t>PUAN</w:t>
            </w:r>
          </w:p>
        </w:tc>
      </w:tr>
      <w:tr w:rsidR="00445D0B" w14:paraId="378DAE32" w14:textId="77777777" w:rsidTr="00445D0B">
        <w:trPr>
          <w:trHeight w:val="646"/>
        </w:trPr>
        <w:tc>
          <w:tcPr>
            <w:tcW w:w="1084" w:type="dxa"/>
            <w:tcBorders>
              <w:top w:val="single" w:sz="6" w:space="0" w:color="77085A"/>
              <w:left w:val="single" w:sz="6" w:space="0" w:color="77085A"/>
              <w:bottom w:val="single" w:sz="6" w:space="0" w:color="77085A"/>
              <w:right w:val="single" w:sz="6" w:space="0" w:color="77085A"/>
            </w:tcBorders>
            <w:shd w:val="clear" w:color="auto" w:fill="FFF9F0"/>
          </w:tcPr>
          <w:p w14:paraId="592D3490" w14:textId="77777777" w:rsidR="00445D0B" w:rsidRDefault="00445D0B">
            <w:pPr>
              <w:pStyle w:val="TableParagraph"/>
              <w:kinsoku w:val="0"/>
              <w:overflowPunct w:val="0"/>
              <w:ind w:left="0"/>
              <w:rPr>
                <w:rFonts w:ascii="Times New Roman" w:hAnsi="Times New Roman" w:cs="Times New Roman"/>
                <w:sz w:val="22"/>
                <w:szCs w:val="22"/>
              </w:rPr>
            </w:pPr>
          </w:p>
        </w:tc>
        <w:tc>
          <w:tcPr>
            <w:tcW w:w="1315" w:type="dxa"/>
            <w:tcBorders>
              <w:top w:val="single" w:sz="6" w:space="0" w:color="77085A"/>
              <w:left w:val="single" w:sz="6" w:space="0" w:color="77085A"/>
              <w:bottom w:val="single" w:sz="6" w:space="0" w:color="77085A"/>
              <w:right w:val="single" w:sz="6" w:space="0" w:color="77085A"/>
            </w:tcBorders>
            <w:shd w:val="clear" w:color="auto" w:fill="FFF9F0"/>
          </w:tcPr>
          <w:p w14:paraId="364669E8" w14:textId="77777777" w:rsidR="00445D0B" w:rsidRDefault="00445D0B">
            <w:pPr>
              <w:pStyle w:val="TableParagraph"/>
              <w:kinsoku w:val="0"/>
              <w:overflowPunct w:val="0"/>
              <w:ind w:left="0"/>
              <w:rPr>
                <w:rFonts w:ascii="Times New Roman" w:hAnsi="Times New Roman" w:cs="Times New Roman"/>
                <w:sz w:val="22"/>
                <w:szCs w:val="22"/>
              </w:rPr>
            </w:pPr>
          </w:p>
        </w:tc>
        <w:tc>
          <w:tcPr>
            <w:tcW w:w="1147" w:type="dxa"/>
            <w:tcBorders>
              <w:top w:val="single" w:sz="6" w:space="0" w:color="77085A"/>
              <w:left w:val="single" w:sz="6" w:space="0" w:color="77085A"/>
              <w:bottom w:val="single" w:sz="6" w:space="0" w:color="77085A"/>
              <w:right w:val="single" w:sz="6" w:space="0" w:color="77085A"/>
            </w:tcBorders>
            <w:shd w:val="clear" w:color="auto" w:fill="FFF9F0"/>
          </w:tcPr>
          <w:p w14:paraId="4659AAD8" w14:textId="77777777" w:rsidR="00445D0B" w:rsidRDefault="00445D0B">
            <w:pPr>
              <w:pStyle w:val="TableParagraph"/>
              <w:kinsoku w:val="0"/>
              <w:overflowPunct w:val="0"/>
              <w:ind w:left="0"/>
              <w:rPr>
                <w:rFonts w:ascii="Times New Roman" w:hAnsi="Times New Roman" w:cs="Times New Roman"/>
                <w:sz w:val="22"/>
                <w:szCs w:val="22"/>
              </w:rPr>
            </w:pPr>
          </w:p>
        </w:tc>
        <w:tc>
          <w:tcPr>
            <w:tcW w:w="1148" w:type="dxa"/>
            <w:tcBorders>
              <w:top w:val="single" w:sz="6" w:space="0" w:color="77085A"/>
              <w:left w:val="single" w:sz="6" w:space="0" w:color="77085A"/>
              <w:bottom w:val="single" w:sz="6" w:space="0" w:color="77085A"/>
              <w:right w:val="single" w:sz="6" w:space="0" w:color="77085A"/>
            </w:tcBorders>
            <w:shd w:val="clear" w:color="auto" w:fill="FFF9F0"/>
          </w:tcPr>
          <w:p w14:paraId="78FBF7D5" w14:textId="77777777" w:rsidR="00445D0B" w:rsidRDefault="00445D0B">
            <w:pPr>
              <w:pStyle w:val="TableParagraph"/>
              <w:kinsoku w:val="0"/>
              <w:overflowPunct w:val="0"/>
              <w:ind w:left="0"/>
              <w:rPr>
                <w:rFonts w:ascii="Times New Roman" w:hAnsi="Times New Roman" w:cs="Times New Roman"/>
                <w:sz w:val="22"/>
                <w:szCs w:val="22"/>
              </w:rPr>
            </w:pPr>
          </w:p>
        </w:tc>
        <w:tc>
          <w:tcPr>
            <w:tcW w:w="1147" w:type="dxa"/>
            <w:tcBorders>
              <w:top w:val="single" w:sz="6" w:space="0" w:color="77085A"/>
              <w:left w:val="single" w:sz="6" w:space="0" w:color="77085A"/>
              <w:bottom w:val="single" w:sz="6" w:space="0" w:color="77085A"/>
              <w:right w:val="single" w:sz="6" w:space="0" w:color="77085A"/>
            </w:tcBorders>
            <w:shd w:val="clear" w:color="auto" w:fill="FFF9F0"/>
          </w:tcPr>
          <w:p w14:paraId="755F9EA3" w14:textId="77777777" w:rsidR="00445D0B" w:rsidRDefault="00445D0B">
            <w:pPr>
              <w:pStyle w:val="TableParagraph"/>
              <w:kinsoku w:val="0"/>
              <w:overflowPunct w:val="0"/>
              <w:ind w:left="0"/>
              <w:rPr>
                <w:rFonts w:ascii="Times New Roman" w:hAnsi="Times New Roman" w:cs="Times New Roman"/>
                <w:sz w:val="22"/>
                <w:szCs w:val="22"/>
              </w:rPr>
            </w:pPr>
          </w:p>
        </w:tc>
        <w:tc>
          <w:tcPr>
            <w:tcW w:w="1148" w:type="dxa"/>
            <w:tcBorders>
              <w:top w:val="single" w:sz="6" w:space="0" w:color="77085A"/>
              <w:left w:val="single" w:sz="6" w:space="0" w:color="77085A"/>
              <w:bottom w:val="single" w:sz="6" w:space="0" w:color="77085A"/>
              <w:right w:val="single" w:sz="6" w:space="0" w:color="77085A"/>
            </w:tcBorders>
            <w:shd w:val="clear" w:color="auto" w:fill="FFF9F0"/>
          </w:tcPr>
          <w:p w14:paraId="7055C195" w14:textId="77777777" w:rsidR="00445D0B" w:rsidRDefault="00445D0B">
            <w:pPr>
              <w:pStyle w:val="TableParagraph"/>
              <w:kinsoku w:val="0"/>
              <w:overflowPunct w:val="0"/>
              <w:ind w:left="0"/>
              <w:rPr>
                <w:rFonts w:ascii="Times New Roman" w:hAnsi="Times New Roman" w:cs="Times New Roman"/>
                <w:sz w:val="22"/>
                <w:szCs w:val="22"/>
              </w:rPr>
            </w:pPr>
          </w:p>
        </w:tc>
        <w:tc>
          <w:tcPr>
            <w:tcW w:w="1147" w:type="dxa"/>
            <w:tcBorders>
              <w:top w:val="single" w:sz="6" w:space="0" w:color="77085A"/>
              <w:left w:val="single" w:sz="6" w:space="0" w:color="77085A"/>
              <w:bottom w:val="single" w:sz="6" w:space="0" w:color="77085A"/>
              <w:right w:val="single" w:sz="6" w:space="0" w:color="77085A"/>
            </w:tcBorders>
            <w:shd w:val="clear" w:color="auto" w:fill="FFF9F0"/>
          </w:tcPr>
          <w:p w14:paraId="24F06066" w14:textId="77777777" w:rsidR="00445D0B" w:rsidRDefault="00445D0B">
            <w:pPr>
              <w:pStyle w:val="TableParagraph"/>
              <w:kinsoku w:val="0"/>
              <w:overflowPunct w:val="0"/>
              <w:ind w:left="0"/>
              <w:rPr>
                <w:rFonts w:ascii="Times New Roman" w:hAnsi="Times New Roman" w:cs="Times New Roman"/>
                <w:sz w:val="22"/>
                <w:szCs w:val="22"/>
              </w:rPr>
            </w:pPr>
          </w:p>
        </w:tc>
        <w:tc>
          <w:tcPr>
            <w:tcW w:w="2104" w:type="dxa"/>
            <w:tcBorders>
              <w:top w:val="single" w:sz="6" w:space="0" w:color="77085A"/>
              <w:left w:val="single" w:sz="6" w:space="0" w:color="77085A"/>
              <w:bottom w:val="single" w:sz="6" w:space="0" w:color="77085A"/>
              <w:right w:val="single" w:sz="6" w:space="0" w:color="77085A"/>
            </w:tcBorders>
            <w:shd w:val="clear" w:color="auto" w:fill="FFF9F0"/>
          </w:tcPr>
          <w:p w14:paraId="34AEF8DB" w14:textId="7A75E062" w:rsidR="00445D0B" w:rsidRDefault="00445D0B">
            <w:pPr>
              <w:pStyle w:val="TableParagraph"/>
              <w:kinsoku w:val="0"/>
              <w:overflowPunct w:val="0"/>
              <w:ind w:left="0"/>
              <w:rPr>
                <w:rFonts w:ascii="Times New Roman" w:hAnsi="Times New Roman" w:cs="Times New Roman"/>
                <w:sz w:val="22"/>
                <w:szCs w:val="22"/>
              </w:rPr>
            </w:pPr>
          </w:p>
        </w:tc>
      </w:tr>
    </w:tbl>
    <w:p w14:paraId="51607653" w14:textId="03FFB74F" w:rsidR="008B02EF" w:rsidRDefault="007B45E0">
      <w:pPr>
        <w:pStyle w:val="GvdeMetni"/>
        <w:kinsoku w:val="0"/>
        <w:overflowPunct w:val="0"/>
        <w:spacing w:before="3"/>
        <w:rPr>
          <w:rFonts w:ascii="Times New Roman" w:hAnsi="Times New Roman" w:cs="Times New Roman"/>
          <w:sz w:val="10"/>
          <w:szCs w:val="10"/>
        </w:rPr>
      </w:pPr>
      <w:r w:rsidRPr="00AD0670">
        <w:rPr>
          <w:b/>
          <w:bCs/>
          <w:noProof/>
          <w:sz w:val="25"/>
          <w:szCs w:val="25"/>
        </w:rPr>
        <mc:AlternateContent>
          <mc:Choice Requires="wps">
            <w:drawing>
              <wp:anchor distT="45720" distB="45720" distL="114300" distR="114300" simplePos="0" relativeHeight="251669504" behindDoc="0" locked="0" layoutInCell="1" allowOverlap="1" wp14:anchorId="20A497E2" wp14:editId="00310D31">
                <wp:simplePos x="0" y="0"/>
                <wp:positionH relativeFrom="column">
                  <wp:posOffset>142240</wp:posOffset>
                </wp:positionH>
                <wp:positionV relativeFrom="paragraph">
                  <wp:posOffset>123825</wp:posOffset>
                </wp:positionV>
                <wp:extent cx="6429375" cy="7588250"/>
                <wp:effectExtent l="0" t="0" r="9525" b="0"/>
                <wp:wrapSquare wrapText="bothSides"/>
                <wp:docPr id="3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7588250"/>
                        </a:xfrm>
                        <a:prstGeom prst="rect">
                          <a:avLst/>
                        </a:prstGeom>
                        <a:solidFill>
                          <a:srgbClr val="FFFFFF"/>
                        </a:solidFill>
                        <a:ln w="9525">
                          <a:noFill/>
                          <a:miter lim="800000"/>
                          <a:headEnd/>
                          <a:tailEnd/>
                        </a:ln>
                      </wps:spPr>
                      <wps:txbx>
                        <w:txbxContent>
                          <w:p w14:paraId="39AFA9C7" w14:textId="77777777" w:rsidR="00C407F5" w:rsidRPr="001B7078" w:rsidRDefault="00C407F5" w:rsidP="00C407F5">
                            <w:pPr>
                              <w:jc w:val="both"/>
                              <w:rPr>
                                <w:rFonts w:cs="ArialMT"/>
                                <w:sz w:val="28"/>
                                <w:szCs w:val="26"/>
                              </w:rPr>
                            </w:pPr>
                            <w:r w:rsidRPr="001B7078">
                              <w:rPr>
                                <w:rFonts w:cs="ArialMT"/>
                                <w:sz w:val="28"/>
                                <w:szCs w:val="26"/>
                              </w:rPr>
                              <w:t>Tüm canlı türleri gibi biz insanların da varlığı, doğanın sağladığı imkânlara dayanıyor. Doğanın insanlara sağladığı faydalar, dünya üzerindeki insan varlığının ve refahının temelini oluşturuyor. Dünyanın her yerinde insanların artan nüfusla birlikte her zamankinden daha fazla gıda, enerji ve malzemeye ihtiyaç duyması, doğanın bu imkânları gelecek kuşaklara da sağlayabilme kabiliyetinin giderek azalmasına ve doğanın çok hızlı bir biçimde tahrip olmasına neden oluyor.</w:t>
                            </w:r>
                          </w:p>
                          <w:p w14:paraId="23111481" w14:textId="77777777" w:rsidR="00C407F5" w:rsidRPr="001B7078" w:rsidRDefault="00C407F5" w:rsidP="00C407F5">
                            <w:pPr>
                              <w:tabs>
                                <w:tab w:val="left" w:pos="644"/>
                              </w:tabs>
                              <w:kinsoku w:val="0"/>
                              <w:overflowPunct w:val="0"/>
                              <w:spacing w:before="3"/>
                              <w:rPr>
                                <w:b/>
                                <w:bCs/>
                              </w:rPr>
                            </w:pPr>
                            <w:r w:rsidRPr="001B7078">
                              <w:rPr>
                                <w:b/>
                                <w:bCs/>
                                <w:sz w:val="28"/>
                                <w:szCs w:val="28"/>
                              </w:rPr>
                              <w:t>1. Anlamı verilen sözcükleri metinden bularak anlamlarının karşısına yazınız.</w:t>
                            </w:r>
                          </w:p>
                          <w:tbl>
                            <w:tblPr>
                              <w:tblW w:w="9923" w:type="dxa"/>
                              <w:tblInd w:w="-8" w:type="dxa"/>
                              <w:tblLayout w:type="fixed"/>
                              <w:tblCellMar>
                                <w:left w:w="0" w:type="dxa"/>
                                <w:right w:w="0" w:type="dxa"/>
                              </w:tblCellMar>
                              <w:tblLook w:val="0000" w:firstRow="0" w:lastRow="0" w:firstColumn="0" w:lastColumn="0" w:noHBand="0" w:noVBand="0"/>
                            </w:tblPr>
                            <w:tblGrid>
                              <w:gridCol w:w="3119"/>
                              <w:gridCol w:w="6804"/>
                            </w:tblGrid>
                            <w:tr w:rsidR="00C407F5" w:rsidRPr="00BD24A6" w14:paraId="26553A64" w14:textId="77777777" w:rsidTr="002045DC">
                              <w:trPr>
                                <w:trHeight w:val="399"/>
                              </w:trPr>
                              <w:tc>
                                <w:tcPr>
                                  <w:tcW w:w="3119" w:type="dxa"/>
                                  <w:tcBorders>
                                    <w:top w:val="single" w:sz="6" w:space="0" w:color="77085A"/>
                                    <w:left w:val="single" w:sz="6" w:space="0" w:color="77085A"/>
                                    <w:bottom w:val="single" w:sz="6" w:space="0" w:color="77085A"/>
                                    <w:right w:val="single" w:sz="6" w:space="0" w:color="77085A"/>
                                  </w:tcBorders>
                                  <w:shd w:val="clear" w:color="auto" w:fill="FDE2B8"/>
                                </w:tcPr>
                                <w:p w14:paraId="614C7134" w14:textId="77777777" w:rsidR="00C407F5" w:rsidRPr="00BD24A6" w:rsidRDefault="00C407F5" w:rsidP="00C407F5">
                                  <w:pPr>
                                    <w:pStyle w:val="TableParagraph"/>
                                    <w:kinsoku w:val="0"/>
                                    <w:overflowPunct w:val="0"/>
                                    <w:spacing w:before="53"/>
                                    <w:ind w:left="59"/>
                                    <w:jc w:val="center"/>
                                    <w:rPr>
                                      <w:b/>
                                      <w:bCs/>
                                      <w:sz w:val="28"/>
                                      <w:szCs w:val="28"/>
                                    </w:rPr>
                                  </w:pPr>
                                  <w:r w:rsidRPr="00BD24A6">
                                    <w:rPr>
                                      <w:b/>
                                      <w:bCs/>
                                      <w:sz w:val="28"/>
                                      <w:szCs w:val="28"/>
                                    </w:rPr>
                                    <w:t>Sözcük</w:t>
                                  </w:r>
                                </w:p>
                              </w:tc>
                              <w:tc>
                                <w:tcPr>
                                  <w:tcW w:w="6804" w:type="dxa"/>
                                  <w:tcBorders>
                                    <w:top w:val="single" w:sz="6" w:space="0" w:color="77085A"/>
                                    <w:left w:val="single" w:sz="6" w:space="0" w:color="77085A"/>
                                    <w:bottom w:val="single" w:sz="6" w:space="0" w:color="77085A"/>
                                    <w:right w:val="single" w:sz="6" w:space="0" w:color="77085A"/>
                                  </w:tcBorders>
                                  <w:shd w:val="clear" w:color="auto" w:fill="FDE2B8"/>
                                </w:tcPr>
                                <w:p w14:paraId="4C9FB7A6" w14:textId="77777777" w:rsidR="00C407F5" w:rsidRPr="00BD24A6" w:rsidRDefault="00C407F5" w:rsidP="00C407F5">
                                  <w:pPr>
                                    <w:pStyle w:val="TableParagraph"/>
                                    <w:kinsoku w:val="0"/>
                                    <w:overflowPunct w:val="0"/>
                                    <w:spacing w:before="53"/>
                                    <w:ind w:left="59"/>
                                    <w:jc w:val="center"/>
                                    <w:rPr>
                                      <w:b/>
                                      <w:bCs/>
                                      <w:sz w:val="28"/>
                                      <w:szCs w:val="28"/>
                                    </w:rPr>
                                  </w:pPr>
                                  <w:r w:rsidRPr="00BD24A6">
                                    <w:rPr>
                                      <w:b/>
                                      <w:bCs/>
                                      <w:sz w:val="28"/>
                                      <w:szCs w:val="28"/>
                                    </w:rPr>
                                    <w:t>Sözcük</w:t>
                                  </w:r>
                                  <w:r w:rsidRPr="00BD24A6">
                                    <w:rPr>
                                      <w:b/>
                                      <w:bCs/>
                                      <w:spacing w:val="-3"/>
                                      <w:sz w:val="28"/>
                                      <w:szCs w:val="28"/>
                                    </w:rPr>
                                    <w:t xml:space="preserve"> </w:t>
                                  </w:r>
                                  <w:r w:rsidRPr="00BD24A6">
                                    <w:rPr>
                                      <w:b/>
                                      <w:bCs/>
                                      <w:sz w:val="28"/>
                                      <w:szCs w:val="28"/>
                                    </w:rPr>
                                    <w:t>Anlamı</w:t>
                                  </w:r>
                                </w:p>
                              </w:tc>
                            </w:tr>
                            <w:tr w:rsidR="00C407F5" w:rsidRPr="00BD24A6" w14:paraId="17B91B85" w14:textId="77777777" w:rsidTr="002045DC">
                              <w:trPr>
                                <w:trHeight w:val="292"/>
                              </w:trPr>
                              <w:tc>
                                <w:tcPr>
                                  <w:tcW w:w="3119" w:type="dxa"/>
                                  <w:tcBorders>
                                    <w:top w:val="single" w:sz="6" w:space="0" w:color="77085A"/>
                                    <w:left w:val="single" w:sz="6" w:space="0" w:color="77085A"/>
                                    <w:bottom w:val="single" w:sz="6" w:space="0" w:color="77085A"/>
                                    <w:right w:val="single" w:sz="6" w:space="0" w:color="77085A"/>
                                  </w:tcBorders>
                                </w:tcPr>
                                <w:p w14:paraId="2EADD510" w14:textId="77777777" w:rsidR="00C407F5" w:rsidRPr="00BD24A6" w:rsidRDefault="00C407F5" w:rsidP="00C407F5">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5DD38C45" w14:textId="77777777" w:rsidR="00C407F5" w:rsidRPr="001B7078" w:rsidRDefault="00C407F5" w:rsidP="00C407F5">
                                  <w:pPr>
                                    <w:pStyle w:val="TableParagraph"/>
                                    <w:kinsoku w:val="0"/>
                                    <w:overflowPunct w:val="0"/>
                                    <w:spacing w:line="266" w:lineRule="exact"/>
                                    <w:ind w:left="109"/>
                                    <w:rPr>
                                      <w:spacing w:val="-1"/>
                                      <w:sz w:val="28"/>
                                      <w:szCs w:val="28"/>
                                    </w:rPr>
                                  </w:pPr>
                                  <w:r w:rsidRPr="001B7078">
                                    <w:rPr>
                                      <w:rFonts w:eastAsia="Times New Roman" w:cs="Calibri"/>
                                      <w:sz w:val="28"/>
                                      <w:szCs w:val="28"/>
                                    </w:rPr>
                                    <w:t>Yararlanılan uygun şart veya durum</w:t>
                                  </w:r>
                                </w:p>
                              </w:tc>
                            </w:tr>
                            <w:tr w:rsidR="00C407F5" w:rsidRPr="00BD24A6" w14:paraId="6538D3AB" w14:textId="77777777" w:rsidTr="002045DC">
                              <w:trPr>
                                <w:trHeight w:val="292"/>
                              </w:trPr>
                              <w:tc>
                                <w:tcPr>
                                  <w:tcW w:w="3119" w:type="dxa"/>
                                  <w:tcBorders>
                                    <w:top w:val="single" w:sz="6" w:space="0" w:color="77085A"/>
                                    <w:left w:val="single" w:sz="6" w:space="0" w:color="77085A"/>
                                    <w:bottom w:val="single" w:sz="6" w:space="0" w:color="77085A"/>
                                    <w:right w:val="single" w:sz="6" w:space="0" w:color="77085A"/>
                                  </w:tcBorders>
                                </w:tcPr>
                                <w:p w14:paraId="336178BC" w14:textId="77777777" w:rsidR="00C407F5" w:rsidRPr="00BD24A6" w:rsidRDefault="00C407F5" w:rsidP="00C407F5">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3D619FB6" w14:textId="77777777" w:rsidR="00C407F5" w:rsidRPr="001B7078" w:rsidRDefault="00C407F5" w:rsidP="00C407F5">
                                  <w:pPr>
                                    <w:pStyle w:val="TableParagraph"/>
                                    <w:kinsoku w:val="0"/>
                                    <w:overflowPunct w:val="0"/>
                                    <w:spacing w:line="266" w:lineRule="exact"/>
                                    <w:ind w:left="109"/>
                                    <w:rPr>
                                      <w:sz w:val="28"/>
                                      <w:szCs w:val="28"/>
                                    </w:rPr>
                                  </w:pPr>
                                  <w:r w:rsidRPr="001B7078">
                                    <w:rPr>
                                      <w:rFonts w:eastAsia="Times New Roman" w:cs="Calibri"/>
                                      <w:sz w:val="28"/>
                                      <w:szCs w:val="28"/>
                                    </w:rPr>
                                    <w:t>Bolluk, rahatlık ve varlık içinde iyi yaşama</w:t>
                                  </w:r>
                                </w:p>
                              </w:tc>
                            </w:tr>
                            <w:tr w:rsidR="00C407F5" w:rsidRPr="00BD24A6" w14:paraId="2CB82906" w14:textId="77777777" w:rsidTr="002045DC">
                              <w:trPr>
                                <w:trHeight w:val="312"/>
                              </w:trPr>
                              <w:tc>
                                <w:tcPr>
                                  <w:tcW w:w="3119" w:type="dxa"/>
                                  <w:tcBorders>
                                    <w:top w:val="single" w:sz="6" w:space="0" w:color="77085A"/>
                                    <w:left w:val="single" w:sz="6" w:space="0" w:color="77085A"/>
                                    <w:bottom w:val="single" w:sz="6" w:space="0" w:color="77085A"/>
                                    <w:right w:val="single" w:sz="6" w:space="0" w:color="77085A"/>
                                  </w:tcBorders>
                                </w:tcPr>
                                <w:p w14:paraId="501D3D0F" w14:textId="77777777" w:rsidR="00C407F5" w:rsidRPr="00BD24A6" w:rsidRDefault="00C407F5" w:rsidP="00C407F5">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0CBC3E8C" w14:textId="77777777" w:rsidR="00C407F5" w:rsidRPr="001B7078" w:rsidRDefault="00C407F5" w:rsidP="00C407F5">
                                  <w:pPr>
                                    <w:pStyle w:val="TableParagraph"/>
                                    <w:kinsoku w:val="0"/>
                                    <w:overflowPunct w:val="0"/>
                                    <w:spacing w:line="278" w:lineRule="exact"/>
                                    <w:ind w:left="109"/>
                                    <w:rPr>
                                      <w:sz w:val="28"/>
                                      <w:szCs w:val="28"/>
                                    </w:rPr>
                                  </w:pPr>
                                  <w:r w:rsidRPr="001B7078">
                                    <w:rPr>
                                      <w:rFonts w:eastAsia="Times New Roman" w:cs="Calibri"/>
                                      <w:sz w:val="28"/>
                                      <w:szCs w:val="28"/>
                                    </w:rPr>
                                    <w:t>Yıkma, kırıp dökme, harap etme, bozma</w:t>
                                  </w:r>
                                </w:p>
                              </w:tc>
                            </w:tr>
                            <w:tr w:rsidR="00C407F5" w:rsidRPr="00BD24A6" w14:paraId="578822A9" w14:textId="77777777" w:rsidTr="002045DC">
                              <w:trPr>
                                <w:trHeight w:val="364"/>
                              </w:trPr>
                              <w:tc>
                                <w:tcPr>
                                  <w:tcW w:w="3119" w:type="dxa"/>
                                  <w:tcBorders>
                                    <w:top w:val="single" w:sz="6" w:space="0" w:color="77085A"/>
                                    <w:left w:val="single" w:sz="6" w:space="0" w:color="77085A"/>
                                    <w:bottom w:val="single" w:sz="6" w:space="0" w:color="77085A"/>
                                    <w:right w:val="single" w:sz="6" w:space="0" w:color="77085A"/>
                                  </w:tcBorders>
                                </w:tcPr>
                                <w:p w14:paraId="300A8C72" w14:textId="77777777" w:rsidR="00C407F5" w:rsidRPr="00BD24A6" w:rsidRDefault="00C407F5" w:rsidP="00C407F5">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1FBAACE9" w14:textId="77777777" w:rsidR="00C407F5" w:rsidRPr="001B7078" w:rsidRDefault="00C407F5" w:rsidP="00C407F5">
                                  <w:pPr>
                                    <w:pStyle w:val="TableParagraph"/>
                                    <w:kinsoku w:val="0"/>
                                    <w:overflowPunct w:val="0"/>
                                    <w:spacing w:line="277" w:lineRule="exact"/>
                                    <w:ind w:left="109"/>
                                    <w:rPr>
                                      <w:spacing w:val="-3"/>
                                      <w:sz w:val="28"/>
                                      <w:szCs w:val="28"/>
                                    </w:rPr>
                                  </w:pPr>
                                  <w:r w:rsidRPr="001B7078">
                                    <w:rPr>
                                      <w:rFonts w:eastAsia="Times New Roman" w:cs="Calibri"/>
                                      <w:sz w:val="28"/>
                                      <w:szCs w:val="28"/>
                                    </w:rPr>
                                    <w:t>Nesil, jenerasyon</w:t>
                                  </w:r>
                                </w:p>
                              </w:tc>
                            </w:tr>
                            <w:tr w:rsidR="00C407F5" w:rsidRPr="00BD24A6" w14:paraId="53C6AD52" w14:textId="77777777" w:rsidTr="002045DC">
                              <w:trPr>
                                <w:trHeight w:val="364"/>
                              </w:trPr>
                              <w:tc>
                                <w:tcPr>
                                  <w:tcW w:w="3119" w:type="dxa"/>
                                  <w:tcBorders>
                                    <w:top w:val="single" w:sz="6" w:space="0" w:color="77085A"/>
                                    <w:left w:val="single" w:sz="6" w:space="0" w:color="77085A"/>
                                    <w:bottom w:val="single" w:sz="6" w:space="0" w:color="77085A"/>
                                    <w:right w:val="single" w:sz="6" w:space="0" w:color="77085A"/>
                                  </w:tcBorders>
                                </w:tcPr>
                                <w:p w14:paraId="1CA69A31" w14:textId="77777777" w:rsidR="00C407F5" w:rsidRPr="00BD24A6" w:rsidRDefault="00C407F5" w:rsidP="00C407F5">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3E7619C0" w14:textId="77777777" w:rsidR="00C407F5" w:rsidRPr="001B7078" w:rsidRDefault="00C407F5" w:rsidP="00C407F5">
                                  <w:pPr>
                                    <w:pStyle w:val="TableParagraph"/>
                                    <w:kinsoku w:val="0"/>
                                    <w:overflowPunct w:val="0"/>
                                    <w:spacing w:line="277" w:lineRule="exact"/>
                                    <w:ind w:left="109"/>
                                    <w:rPr>
                                      <w:spacing w:val="-3"/>
                                      <w:sz w:val="28"/>
                                      <w:szCs w:val="28"/>
                                    </w:rPr>
                                  </w:pPr>
                                  <w:r w:rsidRPr="001B7078">
                                    <w:rPr>
                                      <w:rFonts w:eastAsia="Times New Roman" w:cs="Calibri"/>
                                      <w:sz w:val="28"/>
                                      <w:szCs w:val="28"/>
                                    </w:rPr>
                                    <w:t>Yetenek</w:t>
                                  </w:r>
                                </w:p>
                              </w:tc>
                            </w:tr>
                          </w:tbl>
                          <w:p w14:paraId="2D90B940" w14:textId="644D44ED" w:rsidR="001B7078" w:rsidRDefault="001B7078" w:rsidP="00C407F5">
                            <w:pPr>
                              <w:widowControl/>
                              <w:jc w:val="both"/>
                              <w:rPr>
                                <w:sz w:val="28"/>
                                <w:szCs w:val="28"/>
                              </w:rPr>
                            </w:pPr>
                            <w:r w:rsidRPr="007B45E0">
                              <w:rPr>
                                <w:noProof/>
                                <w:sz w:val="28"/>
                                <w:szCs w:val="28"/>
                              </w:rPr>
                              <w:drawing>
                                <wp:inline distT="0" distB="0" distL="0" distR="0" wp14:anchorId="035A33E2" wp14:editId="0B99CEA8">
                                  <wp:extent cx="6237605" cy="35560"/>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4930B2CA" w14:textId="45A03151" w:rsidR="00C407F5" w:rsidRPr="00C407F5" w:rsidRDefault="00C407F5" w:rsidP="00C407F5">
                            <w:pPr>
                              <w:widowControl/>
                              <w:jc w:val="both"/>
                              <w:rPr>
                                <w:sz w:val="28"/>
                                <w:szCs w:val="28"/>
                              </w:rPr>
                            </w:pPr>
                            <w:r w:rsidRPr="00C407F5">
                              <w:rPr>
                                <w:sz w:val="28"/>
                                <w:szCs w:val="28"/>
                              </w:rPr>
                              <w:t>Harry Potter serisi san</w:t>
                            </w:r>
                            <w:r w:rsidRPr="00C407F5">
                              <w:rPr>
                                <w:rFonts w:hint="cs"/>
                                <w:sz w:val="28"/>
                                <w:szCs w:val="28"/>
                              </w:rPr>
                              <w:t>ı</w:t>
                            </w:r>
                            <w:r w:rsidRPr="00C407F5">
                              <w:rPr>
                                <w:sz w:val="28"/>
                                <w:szCs w:val="28"/>
                              </w:rPr>
                              <w:t>lan</w:t>
                            </w:r>
                            <w:r w:rsidRPr="00C407F5">
                              <w:rPr>
                                <w:rFonts w:hint="cs"/>
                                <w:sz w:val="28"/>
                                <w:szCs w:val="28"/>
                              </w:rPr>
                              <w:t>ı</w:t>
                            </w:r>
                            <w:r w:rsidRPr="00C407F5">
                              <w:rPr>
                                <w:sz w:val="28"/>
                                <w:szCs w:val="28"/>
                              </w:rPr>
                              <w:t>n aksine basit bir fantastik roman de</w:t>
                            </w:r>
                            <w:r w:rsidRPr="00C407F5">
                              <w:rPr>
                                <w:rFonts w:hint="cs"/>
                                <w:sz w:val="28"/>
                                <w:szCs w:val="28"/>
                              </w:rPr>
                              <w:t>ğ</w:t>
                            </w:r>
                            <w:r w:rsidRPr="00C407F5">
                              <w:rPr>
                                <w:sz w:val="28"/>
                                <w:szCs w:val="28"/>
                              </w:rPr>
                              <w:t>ildir hatta hi</w:t>
                            </w:r>
                            <w:r w:rsidRPr="00C407F5">
                              <w:rPr>
                                <w:rFonts w:hint="cs"/>
                                <w:sz w:val="28"/>
                                <w:szCs w:val="28"/>
                              </w:rPr>
                              <w:t>ç</w:t>
                            </w:r>
                            <w:r w:rsidRPr="00C407F5">
                              <w:rPr>
                                <w:sz w:val="28"/>
                                <w:szCs w:val="28"/>
                              </w:rPr>
                              <w:t>bir fantastik hik</w:t>
                            </w:r>
                            <w:r w:rsidRPr="00C407F5">
                              <w:rPr>
                                <w:rFonts w:hint="cs"/>
                                <w:sz w:val="28"/>
                                <w:szCs w:val="28"/>
                              </w:rPr>
                              <w:t>â</w:t>
                            </w:r>
                            <w:r w:rsidRPr="00C407F5">
                              <w:rPr>
                                <w:sz w:val="28"/>
                                <w:szCs w:val="28"/>
                              </w:rPr>
                              <w:t>ye s</w:t>
                            </w:r>
                            <w:r w:rsidRPr="00C407F5">
                              <w:rPr>
                                <w:rFonts w:hint="cs"/>
                                <w:sz w:val="28"/>
                                <w:szCs w:val="28"/>
                              </w:rPr>
                              <w:t>ı</w:t>
                            </w:r>
                            <w:r w:rsidRPr="00C407F5">
                              <w:rPr>
                                <w:sz w:val="28"/>
                                <w:szCs w:val="28"/>
                              </w:rPr>
                              <w:t>radan olarak</w:t>
                            </w:r>
                            <w:r>
                              <w:rPr>
                                <w:sz w:val="28"/>
                                <w:szCs w:val="28"/>
                              </w:rPr>
                              <w:t xml:space="preserve"> </w:t>
                            </w:r>
                            <w:r w:rsidRPr="00C407F5">
                              <w:rPr>
                                <w:sz w:val="28"/>
                                <w:szCs w:val="28"/>
                              </w:rPr>
                              <w:t>adland</w:t>
                            </w:r>
                            <w:r w:rsidRPr="00C407F5">
                              <w:rPr>
                                <w:rFonts w:hint="cs"/>
                                <w:sz w:val="28"/>
                                <w:szCs w:val="28"/>
                              </w:rPr>
                              <w:t>ı</w:t>
                            </w:r>
                            <w:r w:rsidRPr="00C407F5">
                              <w:rPr>
                                <w:sz w:val="28"/>
                                <w:szCs w:val="28"/>
                              </w:rPr>
                              <w:t>r</w:t>
                            </w:r>
                            <w:r w:rsidRPr="00C407F5">
                              <w:rPr>
                                <w:rFonts w:hint="cs"/>
                                <w:sz w:val="28"/>
                                <w:szCs w:val="28"/>
                              </w:rPr>
                              <w:t>ı</w:t>
                            </w:r>
                            <w:r w:rsidRPr="00C407F5">
                              <w:rPr>
                                <w:sz w:val="28"/>
                                <w:szCs w:val="28"/>
                              </w:rPr>
                              <w:t>lmamal</w:t>
                            </w:r>
                            <w:r w:rsidRPr="00C407F5">
                              <w:rPr>
                                <w:rFonts w:hint="cs"/>
                                <w:sz w:val="28"/>
                                <w:szCs w:val="28"/>
                              </w:rPr>
                              <w:t>ı</w:t>
                            </w:r>
                            <w:r w:rsidRPr="00C407F5">
                              <w:rPr>
                                <w:sz w:val="28"/>
                                <w:szCs w:val="28"/>
                              </w:rPr>
                              <w:t>d</w:t>
                            </w:r>
                            <w:r w:rsidRPr="00C407F5">
                              <w:rPr>
                                <w:rFonts w:hint="cs"/>
                                <w:sz w:val="28"/>
                                <w:szCs w:val="28"/>
                              </w:rPr>
                              <w:t>ı</w:t>
                            </w:r>
                            <w:r w:rsidRPr="00C407F5">
                              <w:rPr>
                                <w:sz w:val="28"/>
                                <w:szCs w:val="28"/>
                              </w:rPr>
                              <w:t xml:space="preserve">r. Fantastik roman </w:t>
                            </w:r>
                            <w:r w:rsidRPr="00C407F5">
                              <w:rPr>
                                <w:rFonts w:hint="cs"/>
                                <w:sz w:val="28"/>
                                <w:szCs w:val="28"/>
                              </w:rPr>
                              <w:t>ç</w:t>
                            </w:r>
                            <w:r w:rsidRPr="00C407F5">
                              <w:rPr>
                                <w:sz w:val="28"/>
                                <w:szCs w:val="28"/>
                              </w:rPr>
                              <w:t>o</w:t>
                            </w:r>
                            <w:r w:rsidRPr="00C407F5">
                              <w:rPr>
                                <w:rFonts w:hint="cs"/>
                                <w:sz w:val="28"/>
                                <w:szCs w:val="28"/>
                              </w:rPr>
                              <w:t>ğ</w:t>
                            </w:r>
                            <w:r w:rsidRPr="00C407F5">
                              <w:rPr>
                                <w:sz w:val="28"/>
                                <w:szCs w:val="28"/>
                              </w:rPr>
                              <w:t>u ele</w:t>
                            </w:r>
                            <w:r w:rsidRPr="00C407F5">
                              <w:rPr>
                                <w:rFonts w:hint="cs"/>
                                <w:sz w:val="28"/>
                                <w:szCs w:val="28"/>
                              </w:rPr>
                              <w:t>ş</w:t>
                            </w:r>
                            <w:r w:rsidRPr="00C407F5">
                              <w:rPr>
                                <w:sz w:val="28"/>
                                <w:szCs w:val="28"/>
                              </w:rPr>
                              <w:t>tirmenin ac</w:t>
                            </w:r>
                            <w:r w:rsidRPr="00C407F5">
                              <w:rPr>
                                <w:rFonts w:hint="cs"/>
                                <w:sz w:val="28"/>
                                <w:szCs w:val="28"/>
                              </w:rPr>
                              <w:t>ı</w:t>
                            </w:r>
                            <w:r w:rsidRPr="00C407F5">
                              <w:rPr>
                                <w:sz w:val="28"/>
                                <w:szCs w:val="28"/>
                              </w:rPr>
                              <w:t>mas</w:t>
                            </w:r>
                            <w:r w:rsidRPr="00C407F5">
                              <w:rPr>
                                <w:rFonts w:hint="cs"/>
                                <w:sz w:val="28"/>
                                <w:szCs w:val="28"/>
                              </w:rPr>
                              <w:t>ı</w:t>
                            </w:r>
                            <w:r w:rsidRPr="00C407F5">
                              <w:rPr>
                                <w:sz w:val="28"/>
                                <w:szCs w:val="28"/>
                              </w:rPr>
                              <w:t>z oklar</w:t>
                            </w:r>
                            <w:r w:rsidRPr="00C407F5">
                              <w:rPr>
                                <w:rFonts w:hint="cs"/>
                                <w:sz w:val="28"/>
                                <w:szCs w:val="28"/>
                              </w:rPr>
                              <w:t>ı</w:t>
                            </w:r>
                            <w:r w:rsidRPr="00C407F5">
                              <w:rPr>
                                <w:sz w:val="28"/>
                                <w:szCs w:val="28"/>
                              </w:rPr>
                              <w:t>na hedef olmaktad</w:t>
                            </w:r>
                            <w:r w:rsidRPr="00C407F5">
                              <w:rPr>
                                <w:rFonts w:hint="cs"/>
                                <w:sz w:val="28"/>
                                <w:szCs w:val="28"/>
                              </w:rPr>
                              <w:t>ı</w:t>
                            </w:r>
                            <w:r w:rsidRPr="00C407F5">
                              <w:rPr>
                                <w:sz w:val="28"/>
                                <w:szCs w:val="28"/>
                              </w:rPr>
                              <w:t>r. Bir eser ele</w:t>
                            </w:r>
                            <w:r w:rsidRPr="00C407F5">
                              <w:rPr>
                                <w:rFonts w:hint="cs"/>
                                <w:sz w:val="28"/>
                                <w:szCs w:val="28"/>
                              </w:rPr>
                              <w:t>ş</w:t>
                            </w:r>
                            <w:r w:rsidRPr="00C407F5">
                              <w:rPr>
                                <w:sz w:val="28"/>
                                <w:szCs w:val="28"/>
                              </w:rPr>
                              <w:t>tirisi</w:t>
                            </w:r>
                            <w:r>
                              <w:rPr>
                                <w:sz w:val="28"/>
                                <w:szCs w:val="28"/>
                              </w:rPr>
                              <w:t xml:space="preserve"> </w:t>
                            </w:r>
                            <w:r w:rsidRPr="00C407F5">
                              <w:rPr>
                                <w:sz w:val="28"/>
                                <w:szCs w:val="28"/>
                              </w:rPr>
                              <w:t>yap</w:t>
                            </w:r>
                            <w:r w:rsidRPr="00C407F5">
                              <w:rPr>
                                <w:rFonts w:hint="cs"/>
                                <w:sz w:val="28"/>
                                <w:szCs w:val="28"/>
                              </w:rPr>
                              <w:t>ı</w:t>
                            </w:r>
                            <w:r w:rsidRPr="00C407F5">
                              <w:rPr>
                                <w:sz w:val="28"/>
                                <w:szCs w:val="28"/>
                              </w:rPr>
                              <w:t>l</w:t>
                            </w:r>
                            <w:r w:rsidRPr="00C407F5">
                              <w:rPr>
                                <w:rFonts w:hint="cs"/>
                                <w:sz w:val="28"/>
                                <w:szCs w:val="28"/>
                              </w:rPr>
                              <w:t>ı</w:t>
                            </w:r>
                            <w:r w:rsidRPr="00C407F5">
                              <w:rPr>
                                <w:sz w:val="28"/>
                                <w:szCs w:val="28"/>
                              </w:rPr>
                              <w:t>rken onun t</w:t>
                            </w:r>
                            <w:r w:rsidRPr="00C407F5">
                              <w:rPr>
                                <w:rFonts w:hint="cs"/>
                                <w:sz w:val="28"/>
                                <w:szCs w:val="28"/>
                              </w:rPr>
                              <w:t>ü</w:t>
                            </w:r>
                            <w:r w:rsidRPr="00C407F5">
                              <w:rPr>
                                <w:sz w:val="28"/>
                                <w:szCs w:val="28"/>
                              </w:rPr>
                              <w:t>r</w:t>
                            </w:r>
                            <w:r w:rsidRPr="00C407F5">
                              <w:rPr>
                                <w:rFonts w:hint="cs"/>
                                <w:sz w:val="28"/>
                                <w:szCs w:val="28"/>
                              </w:rPr>
                              <w:t>ü</w:t>
                            </w:r>
                            <w:r w:rsidRPr="00C407F5">
                              <w:rPr>
                                <w:sz w:val="28"/>
                                <w:szCs w:val="28"/>
                              </w:rPr>
                              <w:t xml:space="preserve">nden </w:t>
                            </w:r>
                            <w:r w:rsidRPr="00C407F5">
                              <w:rPr>
                                <w:rFonts w:hint="cs"/>
                                <w:sz w:val="28"/>
                                <w:szCs w:val="28"/>
                              </w:rPr>
                              <w:t>ö</w:t>
                            </w:r>
                            <w:r w:rsidRPr="00C407F5">
                              <w:rPr>
                                <w:sz w:val="28"/>
                                <w:szCs w:val="28"/>
                              </w:rPr>
                              <w:t>te edebi niteli</w:t>
                            </w:r>
                            <w:r w:rsidRPr="00C407F5">
                              <w:rPr>
                                <w:rFonts w:hint="cs"/>
                                <w:sz w:val="28"/>
                                <w:szCs w:val="28"/>
                              </w:rPr>
                              <w:t>ğ</w:t>
                            </w:r>
                            <w:r w:rsidRPr="00C407F5">
                              <w:rPr>
                                <w:sz w:val="28"/>
                                <w:szCs w:val="28"/>
                              </w:rPr>
                              <w:t>i g</w:t>
                            </w:r>
                            <w:r w:rsidRPr="00C407F5">
                              <w:rPr>
                                <w:rFonts w:hint="cs"/>
                                <w:sz w:val="28"/>
                                <w:szCs w:val="28"/>
                              </w:rPr>
                              <w:t>ö</w:t>
                            </w:r>
                            <w:r w:rsidRPr="00C407F5">
                              <w:rPr>
                                <w:sz w:val="28"/>
                                <w:szCs w:val="28"/>
                              </w:rPr>
                              <w:t xml:space="preserve">z </w:t>
                            </w:r>
                            <w:r w:rsidRPr="00C407F5">
                              <w:rPr>
                                <w:rFonts w:hint="cs"/>
                                <w:sz w:val="28"/>
                                <w:szCs w:val="28"/>
                              </w:rPr>
                              <w:t>ö</w:t>
                            </w:r>
                            <w:r w:rsidRPr="00C407F5">
                              <w:rPr>
                                <w:sz w:val="28"/>
                                <w:szCs w:val="28"/>
                              </w:rPr>
                              <w:t>n</w:t>
                            </w:r>
                            <w:r w:rsidRPr="00C407F5">
                              <w:rPr>
                                <w:rFonts w:hint="cs"/>
                                <w:sz w:val="28"/>
                                <w:szCs w:val="28"/>
                              </w:rPr>
                              <w:t>ü</w:t>
                            </w:r>
                            <w:r w:rsidRPr="00C407F5">
                              <w:rPr>
                                <w:sz w:val="28"/>
                                <w:szCs w:val="28"/>
                              </w:rPr>
                              <w:t>ne al</w:t>
                            </w:r>
                            <w:r w:rsidRPr="00C407F5">
                              <w:rPr>
                                <w:rFonts w:hint="cs"/>
                                <w:sz w:val="28"/>
                                <w:szCs w:val="28"/>
                              </w:rPr>
                              <w:t>ı</w:t>
                            </w:r>
                            <w:r w:rsidRPr="00C407F5">
                              <w:rPr>
                                <w:sz w:val="28"/>
                                <w:szCs w:val="28"/>
                              </w:rPr>
                              <w:t>n</w:t>
                            </w:r>
                            <w:r w:rsidRPr="00C407F5">
                              <w:rPr>
                                <w:rFonts w:hint="cs"/>
                                <w:sz w:val="28"/>
                                <w:szCs w:val="28"/>
                              </w:rPr>
                              <w:t>ı</w:t>
                            </w:r>
                            <w:r w:rsidRPr="00C407F5">
                              <w:rPr>
                                <w:sz w:val="28"/>
                                <w:szCs w:val="28"/>
                              </w:rPr>
                              <w:t>r. Dolay</w:t>
                            </w:r>
                            <w:r w:rsidRPr="00C407F5">
                              <w:rPr>
                                <w:rFonts w:hint="cs"/>
                                <w:sz w:val="28"/>
                                <w:szCs w:val="28"/>
                              </w:rPr>
                              <w:t>ı</w:t>
                            </w:r>
                            <w:r w:rsidRPr="00C407F5">
                              <w:rPr>
                                <w:sz w:val="28"/>
                                <w:szCs w:val="28"/>
                              </w:rPr>
                              <w:t>s</w:t>
                            </w:r>
                            <w:r w:rsidRPr="00C407F5">
                              <w:rPr>
                                <w:rFonts w:hint="cs"/>
                                <w:sz w:val="28"/>
                                <w:szCs w:val="28"/>
                              </w:rPr>
                              <w:t>ı</w:t>
                            </w:r>
                            <w:r w:rsidRPr="00C407F5">
                              <w:rPr>
                                <w:sz w:val="28"/>
                                <w:szCs w:val="28"/>
                              </w:rPr>
                              <w:t>yla Harry Potter</w:t>
                            </w:r>
                            <w:r w:rsidRPr="00C407F5">
                              <w:rPr>
                                <w:rFonts w:hint="cs"/>
                                <w:sz w:val="28"/>
                                <w:szCs w:val="28"/>
                              </w:rPr>
                              <w:t>’</w:t>
                            </w:r>
                            <w:r w:rsidRPr="00C407F5">
                              <w:rPr>
                                <w:sz w:val="28"/>
                                <w:szCs w:val="28"/>
                              </w:rPr>
                              <w:t>da da incelemeler bu</w:t>
                            </w:r>
                            <w:r>
                              <w:rPr>
                                <w:sz w:val="28"/>
                                <w:szCs w:val="28"/>
                              </w:rPr>
                              <w:t xml:space="preserve"> </w:t>
                            </w:r>
                            <w:r w:rsidRPr="00C407F5">
                              <w:rPr>
                                <w:sz w:val="28"/>
                                <w:szCs w:val="28"/>
                              </w:rPr>
                              <w:t>do</w:t>
                            </w:r>
                            <w:r w:rsidRPr="00C407F5">
                              <w:rPr>
                                <w:rFonts w:hint="cs"/>
                                <w:sz w:val="28"/>
                                <w:szCs w:val="28"/>
                              </w:rPr>
                              <w:t>ğ</w:t>
                            </w:r>
                            <w:r w:rsidRPr="00C407F5">
                              <w:rPr>
                                <w:sz w:val="28"/>
                                <w:szCs w:val="28"/>
                              </w:rPr>
                              <w:t>rultuda yap</w:t>
                            </w:r>
                            <w:r w:rsidRPr="00C407F5">
                              <w:rPr>
                                <w:rFonts w:hint="cs"/>
                                <w:sz w:val="28"/>
                                <w:szCs w:val="28"/>
                              </w:rPr>
                              <w:t>ı</w:t>
                            </w:r>
                            <w:r w:rsidRPr="00C407F5">
                              <w:rPr>
                                <w:sz w:val="28"/>
                                <w:szCs w:val="28"/>
                              </w:rPr>
                              <w:t>l</w:t>
                            </w:r>
                            <w:r w:rsidRPr="00C407F5">
                              <w:rPr>
                                <w:rFonts w:hint="cs"/>
                                <w:sz w:val="28"/>
                                <w:szCs w:val="28"/>
                              </w:rPr>
                              <w:t>ı</w:t>
                            </w:r>
                            <w:r w:rsidRPr="00C407F5">
                              <w:rPr>
                                <w:sz w:val="28"/>
                                <w:szCs w:val="28"/>
                              </w:rPr>
                              <w:t>rsa okur daha iyi y</w:t>
                            </w:r>
                            <w:r w:rsidRPr="00C407F5">
                              <w:rPr>
                                <w:rFonts w:hint="cs"/>
                                <w:sz w:val="28"/>
                                <w:szCs w:val="28"/>
                              </w:rPr>
                              <w:t>ö</w:t>
                            </w:r>
                            <w:r w:rsidRPr="00C407F5">
                              <w:rPr>
                                <w:sz w:val="28"/>
                                <w:szCs w:val="28"/>
                              </w:rPr>
                              <w:t>nlendirilecektir.</w:t>
                            </w:r>
                          </w:p>
                          <w:p w14:paraId="6C47D1FC" w14:textId="1FA551A3" w:rsidR="00C407F5" w:rsidRDefault="00C407F5" w:rsidP="00C407F5">
                            <w:pPr>
                              <w:widowControl/>
                              <w:rPr>
                                <w:b/>
                                <w:bCs/>
                                <w:sz w:val="28"/>
                                <w:szCs w:val="28"/>
                              </w:rPr>
                            </w:pPr>
                            <w:r>
                              <w:rPr>
                                <w:b/>
                                <w:bCs/>
                                <w:sz w:val="28"/>
                                <w:szCs w:val="28"/>
                              </w:rPr>
                              <w:t xml:space="preserve">2. </w:t>
                            </w:r>
                            <w:r w:rsidRPr="00C407F5">
                              <w:rPr>
                                <w:b/>
                                <w:bCs/>
                                <w:sz w:val="28"/>
                                <w:szCs w:val="28"/>
                              </w:rPr>
                              <w:t>Bu parçada kullanılan anlatım biçimlerini bulup sebebiyle yazınız.</w:t>
                            </w:r>
                          </w:p>
                          <w:p w14:paraId="24399F61" w14:textId="51A40974" w:rsidR="00C407F5" w:rsidRDefault="00C407F5" w:rsidP="00C407F5">
                            <w:pPr>
                              <w:widowControl/>
                              <w:rPr>
                                <w:b/>
                                <w:bCs/>
                                <w:sz w:val="28"/>
                                <w:szCs w:val="28"/>
                              </w:rPr>
                            </w:pPr>
                          </w:p>
                          <w:p w14:paraId="1D0B9058" w14:textId="73B2DAEA" w:rsidR="00C407F5" w:rsidRDefault="00C407F5" w:rsidP="00C407F5">
                            <w:pPr>
                              <w:widowControl/>
                              <w:rPr>
                                <w:b/>
                                <w:bCs/>
                                <w:sz w:val="28"/>
                                <w:szCs w:val="28"/>
                              </w:rPr>
                            </w:pPr>
                          </w:p>
                          <w:p w14:paraId="2F852624" w14:textId="3C6896DF" w:rsidR="001B7078" w:rsidRDefault="001B7078" w:rsidP="00C407F5">
                            <w:pPr>
                              <w:widowControl/>
                              <w:rPr>
                                <w:b/>
                                <w:bCs/>
                                <w:sz w:val="28"/>
                                <w:szCs w:val="28"/>
                              </w:rPr>
                            </w:pPr>
                          </w:p>
                          <w:p w14:paraId="1370CCD2" w14:textId="3C6896DF" w:rsidR="001B7078" w:rsidRDefault="001B7078" w:rsidP="00C407F5">
                            <w:pPr>
                              <w:widowControl/>
                              <w:rPr>
                                <w:b/>
                                <w:bCs/>
                                <w:sz w:val="28"/>
                                <w:szCs w:val="28"/>
                              </w:rPr>
                            </w:pPr>
                          </w:p>
                          <w:p w14:paraId="12BDEC89" w14:textId="2699B443" w:rsidR="00C407F5" w:rsidRDefault="001B7078" w:rsidP="00C407F5">
                            <w:pPr>
                              <w:widowControl/>
                              <w:rPr>
                                <w:b/>
                                <w:bCs/>
                                <w:sz w:val="28"/>
                                <w:szCs w:val="28"/>
                              </w:rPr>
                            </w:pPr>
                            <w:r w:rsidRPr="007B45E0">
                              <w:rPr>
                                <w:noProof/>
                                <w:sz w:val="28"/>
                                <w:szCs w:val="28"/>
                              </w:rPr>
                              <w:drawing>
                                <wp:inline distT="0" distB="0" distL="0" distR="0" wp14:anchorId="71A52EC7" wp14:editId="41ABB7B1">
                                  <wp:extent cx="6237605" cy="355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46737F7F" w14:textId="77777777" w:rsidR="001B7078" w:rsidRDefault="001B7078" w:rsidP="00C407F5">
                            <w:pPr>
                              <w:jc w:val="both"/>
                              <w:rPr>
                                <w:sz w:val="28"/>
                                <w:szCs w:val="28"/>
                              </w:rPr>
                            </w:pPr>
                          </w:p>
                          <w:p w14:paraId="13384533" w14:textId="696E45AA" w:rsidR="00C407F5" w:rsidRPr="00C407F5" w:rsidRDefault="00C407F5" w:rsidP="00C407F5">
                            <w:pPr>
                              <w:jc w:val="both"/>
                              <w:rPr>
                                <w:sz w:val="28"/>
                                <w:szCs w:val="28"/>
                              </w:rPr>
                            </w:pPr>
                            <w:r w:rsidRPr="00C407F5">
                              <w:rPr>
                                <w:sz w:val="28"/>
                                <w:szCs w:val="28"/>
                              </w:rPr>
                              <w:t>Dinlemek ve işitmek aynı şey değildir. İşitmek istem dışıdır. Pek çok şeyi işitebilirsin gün boyunca. Arabalar geçer, pencerenden sesler gelir, yağmur damlaları cama vurarak sesini duyurur sana. Sen belki hiç farkına varmazsın bunları işittiğinin. O anda onları duyar ancak önemsemez ve başka bir işle uğraşabilirsin. Dinleme ise odaklanma, gönüllülük ve istek gerektirir.</w:t>
                            </w:r>
                          </w:p>
                          <w:p w14:paraId="70C3707E" w14:textId="01F0775E" w:rsidR="00C407F5" w:rsidRDefault="00C407F5" w:rsidP="00C407F5">
                            <w:pPr>
                              <w:jc w:val="both"/>
                              <w:rPr>
                                <w:b/>
                                <w:bCs/>
                                <w:sz w:val="28"/>
                                <w:szCs w:val="28"/>
                              </w:rPr>
                            </w:pPr>
                            <w:r>
                              <w:rPr>
                                <w:b/>
                                <w:bCs/>
                                <w:sz w:val="28"/>
                                <w:szCs w:val="28"/>
                              </w:rPr>
                              <w:t xml:space="preserve">3. </w:t>
                            </w:r>
                            <w:r w:rsidRPr="00C407F5">
                              <w:rPr>
                                <w:b/>
                                <w:bCs/>
                                <w:sz w:val="28"/>
                                <w:szCs w:val="28"/>
                              </w:rPr>
                              <w:t>Bu metnin ana fikrini yazınız.</w:t>
                            </w:r>
                          </w:p>
                          <w:p w14:paraId="01200D05" w14:textId="77777777" w:rsidR="001B7078" w:rsidRPr="00C407F5" w:rsidRDefault="001B7078" w:rsidP="00C407F5">
                            <w:pPr>
                              <w:jc w:val="both"/>
                              <w:rPr>
                                <w:b/>
                                <w:bCs/>
                                <w:sz w:val="28"/>
                                <w:szCs w:val="28"/>
                              </w:rPr>
                            </w:pPr>
                          </w:p>
                          <w:p w14:paraId="6B4A0F42" w14:textId="73CB2B9C" w:rsidR="00C407F5" w:rsidRPr="00C407F5" w:rsidRDefault="00C407F5" w:rsidP="00C407F5">
                            <w:pPr>
                              <w:rPr>
                                <w:sz w:val="28"/>
                                <w:szCs w:val="28"/>
                              </w:rPr>
                            </w:pPr>
                            <w:r w:rsidRPr="00C407F5">
                              <w:rPr>
                                <w:rFonts w:hint="cs"/>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497E2" id="_x0000_t202" coordsize="21600,21600" o:spt="202" path="m,l,21600r21600,l21600,xe">
                <v:stroke joinstyle="miter"/>
                <v:path gradientshapeok="t" o:connecttype="rect"/>
              </v:shapetype>
              <v:shape id="Metin Kutusu 2" o:spid="_x0000_s1028" type="#_x0000_t202" style="position:absolute;margin-left:11.2pt;margin-top:9.75pt;width:506.25pt;height:59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" stroked="f">
                <v:textbox>
                  <w:txbxContent>
                    <w:p w14:paraId="39AFA9C7" w14:textId="77777777" w:rsidR="00C407F5" w:rsidRPr="001B7078" w:rsidRDefault="00C407F5" w:rsidP="00C407F5">
                      <w:pPr>
                        <w:jc w:val="both"/>
                        <w:rPr>
                          <w:rFonts w:cs="ArialMT"/>
                          <w:sz w:val="28"/>
                          <w:szCs w:val="26"/>
                        </w:rPr>
                      </w:pPr>
                      <w:r w:rsidRPr="001B7078">
                        <w:rPr>
                          <w:rFonts w:cs="ArialMT"/>
                          <w:sz w:val="28"/>
                          <w:szCs w:val="26"/>
                        </w:rPr>
                        <w:t>Tüm canlı türleri gibi biz insanların da varlığı, doğanın sağladığı imkânlara dayanıyor. Doğanın insanlara sağladığı faydalar, dünya üzerindeki insan varlığının ve refahının temelini oluşturuyor. Dünyanın her yerinde insanların artan nüfusla birlikte her zamankinden daha fazla gıda, enerji ve malzemeye ihtiyaç duyması, doğanın bu imkânları gelecek kuşaklara da sağlayabilme kabiliyetinin giderek azalmasına ve doğanın çok hızlı bir biçimde tahrip olmasına neden oluyor.</w:t>
                      </w:r>
                    </w:p>
                    <w:p w14:paraId="23111481" w14:textId="77777777" w:rsidR="00C407F5" w:rsidRPr="001B7078" w:rsidRDefault="00C407F5" w:rsidP="00C407F5">
                      <w:pPr>
                        <w:tabs>
                          <w:tab w:val="left" w:pos="644"/>
                        </w:tabs>
                        <w:kinsoku w:val="0"/>
                        <w:overflowPunct w:val="0"/>
                        <w:spacing w:before="3"/>
                        <w:rPr>
                          <w:b/>
                          <w:bCs/>
                        </w:rPr>
                      </w:pPr>
                      <w:r w:rsidRPr="001B7078">
                        <w:rPr>
                          <w:b/>
                          <w:bCs/>
                          <w:sz w:val="28"/>
                          <w:szCs w:val="28"/>
                        </w:rPr>
                        <w:t>1. Anlamı verilen sözcükleri metinden bularak anlamlarının karşısına yazınız.</w:t>
                      </w:r>
                    </w:p>
                    <w:tbl>
                      <w:tblPr>
                        <w:tblW w:w="9923" w:type="dxa"/>
                        <w:tblInd w:w="-8" w:type="dxa"/>
                        <w:tblLayout w:type="fixed"/>
                        <w:tblCellMar>
                          <w:left w:w="0" w:type="dxa"/>
                          <w:right w:w="0" w:type="dxa"/>
                        </w:tblCellMar>
                        <w:tblLook w:val="0000" w:firstRow="0" w:lastRow="0" w:firstColumn="0" w:lastColumn="0" w:noHBand="0" w:noVBand="0"/>
                      </w:tblPr>
                      <w:tblGrid>
                        <w:gridCol w:w="3119"/>
                        <w:gridCol w:w="6804"/>
                      </w:tblGrid>
                      <w:tr w:rsidR="00C407F5" w:rsidRPr="00BD24A6" w14:paraId="26553A64" w14:textId="77777777" w:rsidTr="002045DC">
                        <w:trPr>
                          <w:trHeight w:val="399"/>
                        </w:trPr>
                        <w:tc>
                          <w:tcPr>
                            <w:tcW w:w="3119" w:type="dxa"/>
                            <w:tcBorders>
                              <w:top w:val="single" w:sz="6" w:space="0" w:color="77085A"/>
                              <w:left w:val="single" w:sz="6" w:space="0" w:color="77085A"/>
                              <w:bottom w:val="single" w:sz="6" w:space="0" w:color="77085A"/>
                              <w:right w:val="single" w:sz="6" w:space="0" w:color="77085A"/>
                            </w:tcBorders>
                            <w:shd w:val="clear" w:color="auto" w:fill="FDE2B8"/>
                          </w:tcPr>
                          <w:p w14:paraId="614C7134" w14:textId="77777777" w:rsidR="00C407F5" w:rsidRPr="00BD24A6" w:rsidRDefault="00C407F5" w:rsidP="00C407F5">
                            <w:pPr>
                              <w:pStyle w:val="TableParagraph"/>
                              <w:kinsoku w:val="0"/>
                              <w:overflowPunct w:val="0"/>
                              <w:spacing w:before="53"/>
                              <w:ind w:left="59"/>
                              <w:jc w:val="center"/>
                              <w:rPr>
                                <w:b/>
                                <w:bCs/>
                                <w:sz w:val="28"/>
                                <w:szCs w:val="28"/>
                              </w:rPr>
                            </w:pPr>
                            <w:r w:rsidRPr="00BD24A6">
                              <w:rPr>
                                <w:b/>
                                <w:bCs/>
                                <w:sz w:val="28"/>
                                <w:szCs w:val="28"/>
                              </w:rPr>
                              <w:t>Sözcük</w:t>
                            </w:r>
                          </w:p>
                        </w:tc>
                        <w:tc>
                          <w:tcPr>
                            <w:tcW w:w="6804" w:type="dxa"/>
                            <w:tcBorders>
                              <w:top w:val="single" w:sz="6" w:space="0" w:color="77085A"/>
                              <w:left w:val="single" w:sz="6" w:space="0" w:color="77085A"/>
                              <w:bottom w:val="single" w:sz="6" w:space="0" w:color="77085A"/>
                              <w:right w:val="single" w:sz="6" w:space="0" w:color="77085A"/>
                            </w:tcBorders>
                            <w:shd w:val="clear" w:color="auto" w:fill="FDE2B8"/>
                          </w:tcPr>
                          <w:p w14:paraId="4C9FB7A6" w14:textId="77777777" w:rsidR="00C407F5" w:rsidRPr="00BD24A6" w:rsidRDefault="00C407F5" w:rsidP="00C407F5">
                            <w:pPr>
                              <w:pStyle w:val="TableParagraph"/>
                              <w:kinsoku w:val="0"/>
                              <w:overflowPunct w:val="0"/>
                              <w:spacing w:before="53"/>
                              <w:ind w:left="59"/>
                              <w:jc w:val="center"/>
                              <w:rPr>
                                <w:b/>
                                <w:bCs/>
                                <w:sz w:val="28"/>
                                <w:szCs w:val="28"/>
                              </w:rPr>
                            </w:pPr>
                            <w:r w:rsidRPr="00BD24A6">
                              <w:rPr>
                                <w:b/>
                                <w:bCs/>
                                <w:sz w:val="28"/>
                                <w:szCs w:val="28"/>
                              </w:rPr>
                              <w:t>Sözcük</w:t>
                            </w:r>
                            <w:r w:rsidRPr="00BD24A6">
                              <w:rPr>
                                <w:b/>
                                <w:bCs/>
                                <w:spacing w:val="-3"/>
                                <w:sz w:val="28"/>
                                <w:szCs w:val="28"/>
                              </w:rPr>
                              <w:t xml:space="preserve"> </w:t>
                            </w:r>
                            <w:r w:rsidRPr="00BD24A6">
                              <w:rPr>
                                <w:b/>
                                <w:bCs/>
                                <w:sz w:val="28"/>
                                <w:szCs w:val="28"/>
                              </w:rPr>
                              <w:t>Anlamı</w:t>
                            </w:r>
                          </w:p>
                        </w:tc>
                      </w:tr>
                      <w:tr w:rsidR="00C407F5" w:rsidRPr="00BD24A6" w14:paraId="17B91B85" w14:textId="77777777" w:rsidTr="002045DC">
                        <w:trPr>
                          <w:trHeight w:val="292"/>
                        </w:trPr>
                        <w:tc>
                          <w:tcPr>
                            <w:tcW w:w="3119" w:type="dxa"/>
                            <w:tcBorders>
                              <w:top w:val="single" w:sz="6" w:space="0" w:color="77085A"/>
                              <w:left w:val="single" w:sz="6" w:space="0" w:color="77085A"/>
                              <w:bottom w:val="single" w:sz="6" w:space="0" w:color="77085A"/>
                              <w:right w:val="single" w:sz="6" w:space="0" w:color="77085A"/>
                            </w:tcBorders>
                          </w:tcPr>
                          <w:p w14:paraId="2EADD510" w14:textId="77777777" w:rsidR="00C407F5" w:rsidRPr="00BD24A6" w:rsidRDefault="00C407F5" w:rsidP="00C407F5">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5DD38C45" w14:textId="77777777" w:rsidR="00C407F5" w:rsidRPr="001B7078" w:rsidRDefault="00C407F5" w:rsidP="00C407F5">
                            <w:pPr>
                              <w:pStyle w:val="TableParagraph"/>
                              <w:kinsoku w:val="0"/>
                              <w:overflowPunct w:val="0"/>
                              <w:spacing w:line="266" w:lineRule="exact"/>
                              <w:ind w:left="109"/>
                              <w:rPr>
                                <w:spacing w:val="-1"/>
                                <w:sz w:val="28"/>
                                <w:szCs w:val="28"/>
                              </w:rPr>
                            </w:pPr>
                            <w:r w:rsidRPr="001B7078">
                              <w:rPr>
                                <w:rFonts w:eastAsia="Times New Roman" w:cs="Calibri"/>
                                <w:sz w:val="28"/>
                                <w:szCs w:val="28"/>
                              </w:rPr>
                              <w:t>Yararlanılan uygun şart veya durum</w:t>
                            </w:r>
                          </w:p>
                        </w:tc>
                      </w:tr>
                      <w:tr w:rsidR="00C407F5" w:rsidRPr="00BD24A6" w14:paraId="6538D3AB" w14:textId="77777777" w:rsidTr="002045DC">
                        <w:trPr>
                          <w:trHeight w:val="292"/>
                        </w:trPr>
                        <w:tc>
                          <w:tcPr>
                            <w:tcW w:w="3119" w:type="dxa"/>
                            <w:tcBorders>
                              <w:top w:val="single" w:sz="6" w:space="0" w:color="77085A"/>
                              <w:left w:val="single" w:sz="6" w:space="0" w:color="77085A"/>
                              <w:bottom w:val="single" w:sz="6" w:space="0" w:color="77085A"/>
                              <w:right w:val="single" w:sz="6" w:space="0" w:color="77085A"/>
                            </w:tcBorders>
                          </w:tcPr>
                          <w:p w14:paraId="336178BC" w14:textId="77777777" w:rsidR="00C407F5" w:rsidRPr="00BD24A6" w:rsidRDefault="00C407F5" w:rsidP="00C407F5">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3D619FB6" w14:textId="77777777" w:rsidR="00C407F5" w:rsidRPr="001B7078" w:rsidRDefault="00C407F5" w:rsidP="00C407F5">
                            <w:pPr>
                              <w:pStyle w:val="TableParagraph"/>
                              <w:kinsoku w:val="0"/>
                              <w:overflowPunct w:val="0"/>
                              <w:spacing w:line="266" w:lineRule="exact"/>
                              <w:ind w:left="109"/>
                              <w:rPr>
                                <w:sz w:val="28"/>
                                <w:szCs w:val="28"/>
                              </w:rPr>
                            </w:pPr>
                            <w:r w:rsidRPr="001B7078">
                              <w:rPr>
                                <w:rFonts w:eastAsia="Times New Roman" w:cs="Calibri"/>
                                <w:sz w:val="28"/>
                                <w:szCs w:val="28"/>
                              </w:rPr>
                              <w:t>Bolluk, rahatlık ve varlık içinde iyi yaşama</w:t>
                            </w:r>
                          </w:p>
                        </w:tc>
                      </w:tr>
                      <w:tr w:rsidR="00C407F5" w:rsidRPr="00BD24A6" w14:paraId="2CB82906" w14:textId="77777777" w:rsidTr="002045DC">
                        <w:trPr>
                          <w:trHeight w:val="312"/>
                        </w:trPr>
                        <w:tc>
                          <w:tcPr>
                            <w:tcW w:w="3119" w:type="dxa"/>
                            <w:tcBorders>
                              <w:top w:val="single" w:sz="6" w:space="0" w:color="77085A"/>
                              <w:left w:val="single" w:sz="6" w:space="0" w:color="77085A"/>
                              <w:bottom w:val="single" w:sz="6" w:space="0" w:color="77085A"/>
                              <w:right w:val="single" w:sz="6" w:space="0" w:color="77085A"/>
                            </w:tcBorders>
                          </w:tcPr>
                          <w:p w14:paraId="501D3D0F" w14:textId="77777777" w:rsidR="00C407F5" w:rsidRPr="00BD24A6" w:rsidRDefault="00C407F5" w:rsidP="00C407F5">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0CBC3E8C" w14:textId="77777777" w:rsidR="00C407F5" w:rsidRPr="001B7078" w:rsidRDefault="00C407F5" w:rsidP="00C407F5">
                            <w:pPr>
                              <w:pStyle w:val="TableParagraph"/>
                              <w:kinsoku w:val="0"/>
                              <w:overflowPunct w:val="0"/>
                              <w:spacing w:line="278" w:lineRule="exact"/>
                              <w:ind w:left="109"/>
                              <w:rPr>
                                <w:sz w:val="28"/>
                                <w:szCs w:val="28"/>
                              </w:rPr>
                            </w:pPr>
                            <w:r w:rsidRPr="001B7078">
                              <w:rPr>
                                <w:rFonts w:eastAsia="Times New Roman" w:cs="Calibri"/>
                                <w:sz w:val="28"/>
                                <w:szCs w:val="28"/>
                              </w:rPr>
                              <w:t>Yıkma, kırıp dökme, harap etme, bozma</w:t>
                            </w:r>
                          </w:p>
                        </w:tc>
                      </w:tr>
                      <w:tr w:rsidR="00C407F5" w:rsidRPr="00BD24A6" w14:paraId="578822A9" w14:textId="77777777" w:rsidTr="002045DC">
                        <w:trPr>
                          <w:trHeight w:val="364"/>
                        </w:trPr>
                        <w:tc>
                          <w:tcPr>
                            <w:tcW w:w="3119" w:type="dxa"/>
                            <w:tcBorders>
                              <w:top w:val="single" w:sz="6" w:space="0" w:color="77085A"/>
                              <w:left w:val="single" w:sz="6" w:space="0" w:color="77085A"/>
                              <w:bottom w:val="single" w:sz="6" w:space="0" w:color="77085A"/>
                              <w:right w:val="single" w:sz="6" w:space="0" w:color="77085A"/>
                            </w:tcBorders>
                          </w:tcPr>
                          <w:p w14:paraId="300A8C72" w14:textId="77777777" w:rsidR="00C407F5" w:rsidRPr="00BD24A6" w:rsidRDefault="00C407F5" w:rsidP="00C407F5">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1FBAACE9" w14:textId="77777777" w:rsidR="00C407F5" w:rsidRPr="001B7078" w:rsidRDefault="00C407F5" w:rsidP="00C407F5">
                            <w:pPr>
                              <w:pStyle w:val="TableParagraph"/>
                              <w:kinsoku w:val="0"/>
                              <w:overflowPunct w:val="0"/>
                              <w:spacing w:line="277" w:lineRule="exact"/>
                              <w:ind w:left="109"/>
                              <w:rPr>
                                <w:spacing w:val="-3"/>
                                <w:sz w:val="28"/>
                                <w:szCs w:val="28"/>
                              </w:rPr>
                            </w:pPr>
                            <w:r w:rsidRPr="001B7078">
                              <w:rPr>
                                <w:rFonts w:eastAsia="Times New Roman" w:cs="Calibri"/>
                                <w:sz w:val="28"/>
                                <w:szCs w:val="28"/>
                              </w:rPr>
                              <w:t>Nesil, jenerasyon</w:t>
                            </w:r>
                          </w:p>
                        </w:tc>
                      </w:tr>
                      <w:tr w:rsidR="00C407F5" w:rsidRPr="00BD24A6" w14:paraId="53C6AD52" w14:textId="77777777" w:rsidTr="002045DC">
                        <w:trPr>
                          <w:trHeight w:val="364"/>
                        </w:trPr>
                        <w:tc>
                          <w:tcPr>
                            <w:tcW w:w="3119" w:type="dxa"/>
                            <w:tcBorders>
                              <w:top w:val="single" w:sz="6" w:space="0" w:color="77085A"/>
                              <w:left w:val="single" w:sz="6" w:space="0" w:color="77085A"/>
                              <w:bottom w:val="single" w:sz="6" w:space="0" w:color="77085A"/>
                              <w:right w:val="single" w:sz="6" w:space="0" w:color="77085A"/>
                            </w:tcBorders>
                          </w:tcPr>
                          <w:p w14:paraId="1CA69A31" w14:textId="77777777" w:rsidR="00C407F5" w:rsidRPr="00BD24A6" w:rsidRDefault="00C407F5" w:rsidP="00C407F5">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3E7619C0" w14:textId="77777777" w:rsidR="00C407F5" w:rsidRPr="001B7078" w:rsidRDefault="00C407F5" w:rsidP="00C407F5">
                            <w:pPr>
                              <w:pStyle w:val="TableParagraph"/>
                              <w:kinsoku w:val="0"/>
                              <w:overflowPunct w:val="0"/>
                              <w:spacing w:line="277" w:lineRule="exact"/>
                              <w:ind w:left="109"/>
                              <w:rPr>
                                <w:spacing w:val="-3"/>
                                <w:sz w:val="28"/>
                                <w:szCs w:val="28"/>
                              </w:rPr>
                            </w:pPr>
                            <w:r w:rsidRPr="001B7078">
                              <w:rPr>
                                <w:rFonts w:eastAsia="Times New Roman" w:cs="Calibri"/>
                                <w:sz w:val="28"/>
                                <w:szCs w:val="28"/>
                              </w:rPr>
                              <w:t>Yetenek</w:t>
                            </w:r>
                          </w:p>
                        </w:tc>
                      </w:tr>
                    </w:tbl>
                    <w:p w14:paraId="2D90B940" w14:textId="644D44ED" w:rsidR="001B7078" w:rsidRDefault="001B7078" w:rsidP="00C407F5">
                      <w:pPr>
                        <w:widowControl/>
                        <w:jc w:val="both"/>
                        <w:rPr>
                          <w:sz w:val="28"/>
                          <w:szCs w:val="28"/>
                        </w:rPr>
                      </w:pPr>
                      <w:r w:rsidRPr="007B45E0">
                        <w:rPr>
                          <w:noProof/>
                          <w:sz w:val="28"/>
                          <w:szCs w:val="28"/>
                        </w:rPr>
                        <w:drawing>
                          <wp:inline distT="0" distB="0" distL="0" distR="0" wp14:anchorId="035A33E2" wp14:editId="0B99CEA8">
                            <wp:extent cx="6237605" cy="35560"/>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4930B2CA" w14:textId="45A03151" w:rsidR="00C407F5" w:rsidRPr="00C407F5" w:rsidRDefault="00C407F5" w:rsidP="00C407F5">
                      <w:pPr>
                        <w:widowControl/>
                        <w:jc w:val="both"/>
                        <w:rPr>
                          <w:sz w:val="28"/>
                          <w:szCs w:val="28"/>
                        </w:rPr>
                      </w:pPr>
                      <w:r w:rsidRPr="00C407F5">
                        <w:rPr>
                          <w:sz w:val="28"/>
                          <w:szCs w:val="28"/>
                        </w:rPr>
                        <w:t>Harry Potter serisi san</w:t>
                      </w:r>
                      <w:r w:rsidRPr="00C407F5">
                        <w:rPr>
                          <w:rFonts w:hint="cs"/>
                          <w:sz w:val="28"/>
                          <w:szCs w:val="28"/>
                        </w:rPr>
                        <w:t>ı</w:t>
                      </w:r>
                      <w:r w:rsidRPr="00C407F5">
                        <w:rPr>
                          <w:sz w:val="28"/>
                          <w:szCs w:val="28"/>
                        </w:rPr>
                        <w:t>lan</w:t>
                      </w:r>
                      <w:r w:rsidRPr="00C407F5">
                        <w:rPr>
                          <w:rFonts w:hint="cs"/>
                          <w:sz w:val="28"/>
                          <w:szCs w:val="28"/>
                        </w:rPr>
                        <w:t>ı</w:t>
                      </w:r>
                      <w:r w:rsidRPr="00C407F5">
                        <w:rPr>
                          <w:sz w:val="28"/>
                          <w:szCs w:val="28"/>
                        </w:rPr>
                        <w:t>n aksine basit bir fantastik roman de</w:t>
                      </w:r>
                      <w:r w:rsidRPr="00C407F5">
                        <w:rPr>
                          <w:rFonts w:hint="cs"/>
                          <w:sz w:val="28"/>
                          <w:szCs w:val="28"/>
                        </w:rPr>
                        <w:t>ğ</w:t>
                      </w:r>
                      <w:r w:rsidRPr="00C407F5">
                        <w:rPr>
                          <w:sz w:val="28"/>
                          <w:szCs w:val="28"/>
                        </w:rPr>
                        <w:t>ildir hatta hi</w:t>
                      </w:r>
                      <w:r w:rsidRPr="00C407F5">
                        <w:rPr>
                          <w:rFonts w:hint="cs"/>
                          <w:sz w:val="28"/>
                          <w:szCs w:val="28"/>
                        </w:rPr>
                        <w:t>ç</w:t>
                      </w:r>
                      <w:r w:rsidRPr="00C407F5">
                        <w:rPr>
                          <w:sz w:val="28"/>
                          <w:szCs w:val="28"/>
                        </w:rPr>
                        <w:t>bir fantastik hik</w:t>
                      </w:r>
                      <w:r w:rsidRPr="00C407F5">
                        <w:rPr>
                          <w:rFonts w:hint="cs"/>
                          <w:sz w:val="28"/>
                          <w:szCs w:val="28"/>
                        </w:rPr>
                        <w:t>â</w:t>
                      </w:r>
                      <w:r w:rsidRPr="00C407F5">
                        <w:rPr>
                          <w:sz w:val="28"/>
                          <w:szCs w:val="28"/>
                        </w:rPr>
                        <w:t>ye s</w:t>
                      </w:r>
                      <w:r w:rsidRPr="00C407F5">
                        <w:rPr>
                          <w:rFonts w:hint="cs"/>
                          <w:sz w:val="28"/>
                          <w:szCs w:val="28"/>
                        </w:rPr>
                        <w:t>ı</w:t>
                      </w:r>
                      <w:r w:rsidRPr="00C407F5">
                        <w:rPr>
                          <w:sz w:val="28"/>
                          <w:szCs w:val="28"/>
                        </w:rPr>
                        <w:t>radan olarak</w:t>
                      </w:r>
                      <w:r>
                        <w:rPr>
                          <w:sz w:val="28"/>
                          <w:szCs w:val="28"/>
                        </w:rPr>
                        <w:t xml:space="preserve"> </w:t>
                      </w:r>
                      <w:r w:rsidRPr="00C407F5">
                        <w:rPr>
                          <w:sz w:val="28"/>
                          <w:szCs w:val="28"/>
                        </w:rPr>
                        <w:t>adland</w:t>
                      </w:r>
                      <w:r w:rsidRPr="00C407F5">
                        <w:rPr>
                          <w:rFonts w:hint="cs"/>
                          <w:sz w:val="28"/>
                          <w:szCs w:val="28"/>
                        </w:rPr>
                        <w:t>ı</w:t>
                      </w:r>
                      <w:r w:rsidRPr="00C407F5">
                        <w:rPr>
                          <w:sz w:val="28"/>
                          <w:szCs w:val="28"/>
                        </w:rPr>
                        <w:t>r</w:t>
                      </w:r>
                      <w:r w:rsidRPr="00C407F5">
                        <w:rPr>
                          <w:rFonts w:hint="cs"/>
                          <w:sz w:val="28"/>
                          <w:szCs w:val="28"/>
                        </w:rPr>
                        <w:t>ı</w:t>
                      </w:r>
                      <w:r w:rsidRPr="00C407F5">
                        <w:rPr>
                          <w:sz w:val="28"/>
                          <w:szCs w:val="28"/>
                        </w:rPr>
                        <w:t>lmamal</w:t>
                      </w:r>
                      <w:r w:rsidRPr="00C407F5">
                        <w:rPr>
                          <w:rFonts w:hint="cs"/>
                          <w:sz w:val="28"/>
                          <w:szCs w:val="28"/>
                        </w:rPr>
                        <w:t>ı</w:t>
                      </w:r>
                      <w:r w:rsidRPr="00C407F5">
                        <w:rPr>
                          <w:sz w:val="28"/>
                          <w:szCs w:val="28"/>
                        </w:rPr>
                        <w:t>d</w:t>
                      </w:r>
                      <w:r w:rsidRPr="00C407F5">
                        <w:rPr>
                          <w:rFonts w:hint="cs"/>
                          <w:sz w:val="28"/>
                          <w:szCs w:val="28"/>
                        </w:rPr>
                        <w:t>ı</w:t>
                      </w:r>
                      <w:r w:rsidRPr="00C407F5">
                        <w:rPr>
                          <w:sz w:val="28"/>
                          <w:szCs w:val="28"/>
                        </w:rPr>
                        <w:t xml:space="preserve">r. Fantastik roman </w:t>
                      </w:r>
                      <w:r w:rsidRPr="00C407F5">
                        <w:rPr>
                          <w:rFonts w:hint="cs"/>
                          <w:sz w:val="28"/>
                          <w:szCs w:val="28"/>
                        </w:rPr>
                        <w:t>ç</w:t>
                      </w:r>
                      <w:r w:rsidRPr="00C407F5">
                        <w:rPr>
                          <w:sz w:val="28"/>
                          <w:szCs w:val="28"/>
                        </w:rPr>
                        <w:t>o</w:t>
                      </w:r>
                      <w:r w:rsidRPr="00C407F5">
                        <w:rPr>
                          <w:rFonts w:hint="cs"/>
                          <w:sz w:val="28"/>
                          <w:szCs w:val="28"/>
                        </w:rPr>
                        <w:t>ğ</w:t>
                      </w:r>
                      <w:r w:rsidRPr="00C407F5">
                        <w:rPr>
                          <w:sz w:val="28"/>
                          <w:szCs w:val="28"/>
                        </w:rPr>
                        <w:t>u ele</w:t>
                      </w:r>
                      <w:r w:rsidRPr="00C407F5">
                        <w:rPr>
                          <w:rFonts w:hint="cs"/>
                          <w:sz w:val="28"/>
                          <w:szCs w:val="28"/>
                        </w:rPr>
                        <w:t>ş</w:t>
                      </w:r>
                      <w:r w:rsidRPr="00C407F5">
                        <w:rPr>
                          <w:sz w:val="28"/>
                          <w:szCs w:val="28"/>
                        </w:rPr>
                        <w:t>tirmenin ac</w:t>
                      </w:r>
                      <w:r w:rsidRPr="00C407F5">
                        <w:rPr>
                          <w:rFonts w:hint="cs"/>
                          <w:sz w:val="28"/>
                          <w:szCs w:val="28"/>
                        </w:rPr>
                        <w:t>ı</w:t>
                      </w:r>
                      <w:r w:rsidRPr="00C407F5">
                        <w:rPr>
                          <w:sz w:val="28"/>
                          <w:szCs w:val="28"/>
                        </w:rPr>
                        <w:t>mas</w:t>
                      </w:r>
                      <w:r w:rsidRPr="00C407F5">
                        <w:rPr>
                          <w:rFonts w:hint="cs"/>
                          <w:sz w:val="28"/>
                          <w:szCs w:val="28"/>
                        </w:rPr>
                        <w:t>ı</w:t>
                      </w:r>
                      <w:r w:rsidRPr="00C407F5">
                        <w:rPr>
                          <w:sz w:val="28"/>
                          <w:szCs w:val="28"/>
                        </w:rPr>
                        <w:t>z oklar</w:t>
                      </w:r>
                      <w:r w:rsidRPr="00C407F5">
                        <w:rPr>
                          <w:rFonts w:hint="cs"/>
                          <w:sz w:val="28"/>
                          <w:szCs w:val="28"/>
                        </w:rPr>
                        <w:t>ı</w:t>
                      </w:r>
                      <w:r w:rsidRPr="00C407F5">
                        <w:rPr>
                          <w:sz w:val="28"/>
                          <w:szCs w:val="28"/>
                        </w:rPr>
                        <w:t>na hedef olmaktad</w:t>
                      </w:r>
                      <w:r w:rsidRPr="00C407F5">
                        <w:rPr>
                          <w:rFonts w:hint="cs"/>
                          <w:sz w:val="28"/>
                          <w:szCs w:val="28"/>
                        </w:rPr>
                        <w:t>ı</w:t>
                      </w:r>
                      <w:r w:rsidRPr="00C407F5">
                        <w:rPr>
                          <w:sz w:val="28"/>
                          <w:szCs w:val="28"/>
                        </w:rPr>
                        <w:t>r. Bir eser ele</w:t>
                      </w:r>
                      <w:r w:rsidRPr="00C407F5">
                        <w:rPr>
                          <w:rFonts w:hint="cs"/>
                          <w:sz w:val="28"/>
                          <w:szCs w:val="28"/>
                        </w:rPr>
                        <w:t>ş</w:t>
                      </w:r>
                      <w:r w:rsidRPr="00C407F5">
                        <w:rPr>
                          <w:sz w:val="28"/>
                          <w:szCs w:val="28"/>
                        </w:rPr>
                        <w:t>tirisi</w:t>
                      </w:r>
                      <w:r>
                        <w:rPr>
                          <w:sz w:val="28"/>
                          <w:szCs w:val="28"/>
                        </w:rPr>
                        <w:t xml:space="preserve"> </w:t>
                      </w:r>
                      <w:r w:rsidRPr="00C407F5">
                        <w:rPr>
                          <w:sz w:val="28"/>
                          <w:szCs w:val="28"/>
                        </w:rPr>
                        <w:t>yap</w:t>
                      </w:r>
                      <w:r w:rsidRPr="00C407F5">
                        <w:rPr>
                          <w:rFonts w:hint="cs"/>
                          <w:sz w:val="28"/>
                          <w:szCs w:val="28"/>
                        </w:rPr>
                        <w:t>ı</w:t>
                      </w:r>
                      <w:r w:rsidRPr="00C407F5">
                        <w:rPr>
                          <w:sz w:val="28"/>
                          <w:szCs w:val="28"/>
                        </w:rPr>
                        <w:t>l</w:t>
                      </w:r>
                      <w:r w:rsidRPr="00C407F5">
                        <w:rPr>
                          <w:rFonts w:hint="cs"/>
                          <w:sz w:val="28"/>
                          <w:szCs w:val="28"/>
                        </w:rPr>
                        <w:t>ı</w:t>
                      </w:r>
                      <w:r w:rsidRPr="00C407F5">
                        <w:rPr>
                          <w:sz w:val="28"/>
                          <w:szCs w:val="28"/>
                        </w:rPr>
                        <w:t>rken onun t</w:t>
                      </w:r>
                      <w:r w:rsidRPr="00C407F5">
                        <w:rPr>
                          <w:rFonts w:hint="cs"/>
                          <w:sz w:val="28"/>
                          <w:szCs w:val="28"/>
                        </w:rPr>
                        <w:t>ü</w:t>
                      </w:r>
                      <w:r w:rsidRPr="00C407F5">
                        <w:rPr>
                          <w:sz w:val="28"/>
                          <w:szCs w:val="28"/>
                        </w:rPr>
                        <w:t>r</w:t>
                      </w:r>
                      <w:r w:rsidRPr="00C407F5">
                        <w:rPr>
                          <w:rFonts w:hint="cs"/>
                          <w:sz w:val="28"/>
                          <w:szCs w:val="28"/>
                        </w:rPr>
                        <w:t>ü</w:t>
                      </w:r>
                      <w:r w:rsidRPr="00C407F5">
                        <w:rPr>
                          <w:sz w:val="28"/>
                          <w:szCs w:val="28"/>
                        </w:rPr>
                        <w:t xml:space="preserve">nden </w:t>
                      </w:r>
                      <w:r w:rsidRPr="00C407F5">
                        <w:rPr>
                          <w:rFonts w:hint="cs"/>
                          <w:sz w:val="28"/>
                          <w:szCs w:val="28"/>
                        </w:rPr>
                        <w:t>ö</w:t>
                      </w:r>
                      <w:r w:rsidRPr="00C407F5">
                        <w:rPr>
                          <w:sz w:val="28"/>
                          <w:szCs w:val="28"/>
                        </w:rPr>
                        <w:t>te edebi niteli</w:t>
                      </w:r>
                      <w:r w:rsidRPr="00C407F5">
                        <w:rPr>
                          <w:rFonts w:hint="cs"/>
                          <w:sz w:val="28"/>
                          <w:szCs w:val="28"/>
                        </w:rPr>
                        <w:t>ğ</w:t>
                      </w:r>
                      <w:r w:rsidRPr="00C407F5">
                        <w:rPr>
                          <w:sz w:val="28"/>
                          <w:szCs w:val="28"/>
                        </w:rPr>
                        <w:t>i g</w:t>
                      </w:r>
                      <w:r w:rsidRPr="00C407F5">
                        <w:rPr>
                          <w:rFonts w:hint="cs"/>
                          <w:sz w:val="28"/>
                          <w:szCs w:val="28"/>
                        </w:rPr>
                        <w:t>ö</w:t>
                      </w:r>
                      <w:r w:rsidRPr="00C407F5">
                        <w:rPr>
                          <w:sz w:val="28"/>
                          <w:szCs w:val="28"/>
                        </w:rPr>
                        <w:t xml:space="preserve">z </w:t>
                      </w:r>
                      <w:r w:rsidRPr="00C407F5">
                        <w:rPr>
                          <w:rFonts w:hint="cs"/>
                          <w:sz w:val="28"/>
                          <w:szCs w:val="28"/>
                        </w:rPr>
                        <w:t>ö</w:t>
                      </w:r>
                      <w:r w:rsidRPr="00C407F5">
                        <w:rPr>
                          <w:sz w:val="28"/>
                          <w:szCs w:val="28"/>
                        </w:rPr>
                        <w:t>n</w:t>
                      </w:r>
                      <w:r w:rsidRPr="00C407F5">
                        <w:rPr>
                          <w:rFonts w:hint="cs"/>
                          <w:sz w:val="28"/>
                          <w:szCs w:val="28"/>
                        </w:rPr>
                        <w:t>ü</w:t>
                      </w:r>
                      <w:r w:rsidRPr="00C407F5">
                        <w:rPr>
                          <w:sz w:val="28"/>
                          <w:szCs w:val="28"/>
                        </w:rPr>
                        <w:t>ne al</w:t>
                      </w:r>
                      <w:r w:rsidRPr="00C407F5">
                        <w:rPr>
                          <w:rFonts w:hint="cs"/>
                          <w:sz w:val="28"/>
                          <w:szCs w:val="28"/>
                        </w:rPr>
                        <w:t>ı</w:t>
                      </w:r>
                      <w:r w:rsidRPr="00C407F5">
                        <w:rPr>
                          <w:sz w:val="28"/>
                          <w:szCs w:val="28"/>
                        </w:rPr>
                        <w:t>n</w:t>
                      </w:r>
                      <w:r w:rsidRPr="00C407F5">
                        <w:rPr>
                          <w:rFonts w:hint="cs"/>
                          <w:sz w:val="28"/>
                          <w:szCs w:val="28"/>
                        </w:rPr>
                        <w:t>ı</w:t>
                      </w:r>
                      <w:r w:rsidRPr="00C407F5">
                        <w:rPr>
                          <w:sz w:val="28"/>
                          <w:szCs w:val="28"/>
                        </w:rPr>
                        <w:t>r. Dolay</w:t>
                      </w:r>
                      <w:r w:rsidRPr="00C407F5">
                        <w:rPr>
                          <w:rFonts w:hint="cs"/>
                          <w:sz w:val="28"/>
                          <w:szCs w:val="28"/>
                        </w:rPr>
                        <w:t>ı</w:t>
                      </w:r>
                      <w:r w:rsidRPr="00C407F5">
                        <w:rPr>
                          <w:sz w:val="28"/>
                          <w:szCs w:val="28"/>
                        </w:rPr>
                        <w:t>s</w:t>
                      </w:r>
                      <w:r w:rsidRPr="00C407F5">
                        <w:rPr>
                          <w:rFonts w:hint="cs"/>
                          <w:sz w:val="28"/>
                          <w:szCs w:val="28"/>
                        </w:rPr>
                        <w:t>ı</w:t>
                      </w:r>
                      <w:r w:rsidRPr="00C407F5">
                        <w:rPr>
                          <w:sz w:val="28"/>
                          <w:szCs w:val="28"/>
                        </w:rPr>
                        <w:t>yla Harry Potter</w:t>
                      </w:r>
                      <w:r w:rsidRPr="00C407F5">
                        <w:rPr>
                          <w:rFonts w:hint="cs"/>
                          <w:sz w:val="28"/>
                          <w:szCs w:val="28"/>
                        </w:rPr>
                        <w:t>’</w:t>
                      </w:r>
                      <w:r w:rsidRPr="00C407F5">
                        <w:rPr>
                          <w:sz w:val="28"/>
                          <w:szCs w:val="28"/>
                        </w:rPr>
                        <w:t>da da incelemeler bu</w:t>
                      </w:r>
                      <w:r>
                        <w:rPr>
                          <w:sz w:val="28"/>
                          <w:szCs w:val="28"/>
                        </w:rPr>
                        <w:t xml:space="preserve"> </w:t>
                      </w:r>
                      <w:r w:rsidRPr="00C407F5">
                        <w:rPr>
                          <w:sz w:val="28"/>
                          <w:szCs w:val="28"/>
                        </w:rPr>
                        <w:t>do</w:t>
                      </w:r>
                      <w:r w:rsidRPr="00C407F5">
                        <w:rPr>
                          <w:rFonts w:hint="cs"/>
                          <w:sz w:val="28"/>
                          <w:szCs w:val="28"/>
                        </w:rPr>
                        <w:t>ğ</w:t>
                      </w:r>
                      <w:r w:rsidRPr="00C407F5">
                        <w:rPr>
                          <w:sz w:val="28"/>
                          <w:szCs w:val="28"/>
                        </w:rPr>
                        <w:t>rultuda yap</w:t>
                      </w:r>
                      <w:r w:rsidRPr="00C407F5">
                        <w:rPr>
                          <w:rFonts w:hint="cs"/>
                          <w:sz w:val="28"/>
                          <w:szCs w:val="28"/>
                        </w:rPr>
                        <w:t>ı</w:t>
                      </w:r>
                      <w:r w:rsidRPr="00C407F5">
                        <w:rPr>
                          <w:sz w:val="28"/>
                          <w:szCs w:val="28"/>
                        </w:rPr>
                        <w:t>l</w:t>
                      </w:r>
                      <w:r w:rsidRPr="00C407F5">
                        <w:rPr>
                          <w:rFonts w:hint="cs"/>
                          <w:sz w:val="28"/>
                          <w:szCs w:val="28"/>
                        </w:rPr>
                        <w:t>ı</w:t>
                      </w:r>
                      <w:r w:rsidRPr="00C407F5">
                        <w:rPr>
                          <w:sz w:val="28"/>
                          <w:szCs w:val="28"/>
                        </w:rPr>
                        <w:t>rsa okur daha iyi y</w:t>
                      </w:r>
                      <w:r w:rsidRPr="00C407F5">
                        <w:rPr>
                          <w:rFonts w:hint="cs"/>
                          <w:sz w:val="28"/>
                          <w:szCs w:val="28"/>
                        </w:rPr>
                        <w:t>ö</w:t>
                      </w:r>
                      <w:r w:rsidRPr="00C407F5">
                        <w:rPr>
                          <w:sz w:val="28"/>
                          <w:szCs w:val="28"/>
                        </w:rPr>
                        <w:t>nlendirilecektir.</w:t>
                      </w:r>
                    </w:p>
                    <w:p w14:paraId="6C47D1FC" w14:textId="1FA551A3" w:rsidR="00C407F5" w:rsidRDefault="00C407F5" w:rsidP="00C407F5">
                      <w:pPr>
                        <w:widowControl/>
                        <w:rPr>
                          <w:b/>
                          <w:bCs/>
                          <w:sz w:val="28"/>
                          <w:szCs w:val="28"/>
                        </w:rPr>
                      </w:pPr>
                      <w:r>
                        <w:rPr>
                          <w:b/>
                          <w:bCs/>
                          <w:sz w:val="28"/>
                          <w:szCs w:val="28"/>
                        </w:rPr>
                        <w:t xml:space="preserve">2. </w:t>
                      </w:r>
                      <w:r w:rsidRPr="00C407F5">
                        <w:rPr>
                          <w:b/>
                          <w:bCs/>
                          <w:sz w:val="28"/>
                          <w:szCs w:val="28"/>
                        </w:rPr>
                        <w:t>Bu parçada kullanılan anlatım biçimlerini bulup sebebiyle yazınız.</w:t>
                      </w:r>
                    </w:p>
                    <w:p w14:paraId="24399F61" w14:textId="51A40974" w:rsidR="00C407F5" w:rsidRDefault="00C407F5" w:rsidP="00C407F5">
                      <w:pPr>
                        <w:widowControl/>
                        <w:rPr>
                          <w:b/>
                          <w:bCs/>
                          <w:sz w:val="28"/>
                          <w:szCs w:val="28"/>
                        </w:rPr>
                      </w:pPr>
                    </w:p>
                    <w:p w14:paraId="1D0B9058" w14:textId="73B2DAEA" w:rsidR="00C407F5" w:rsidRDefault="00C407F5" w:rsidP="00C407F5">
                      <w:pPr>
                        <w:widowControl/>
                        <w:rPr>
                          <w:b/>
                          <w:bCs/>
                          <w:sz w:val="28"/>
                          <w:szCs w:val="28"/>
                        </w:rPr>
                      </w:pPr>
                    </w:p>
                    <w:p w14:paraId="2F852624" w14:textId="3C6896DF" w:rsidR="001B7078" w:rsidRDefault="001B7078" w:rsidP="00C407F5">
                      <w:pPr>
                        <w:widowControl/>
                        <w:rPr>
                          <w:b/>
                          <w:bCs/>
                          <w:sz w:val="28"/>
                          <w:szCs w:val="28"/>
                        </w:rPr>
                      </w:pPr>
                    </w:p>
                    <w:p w14:paraId="1370CCD2" w14:textId="3C6896DF" w:rsidR="001B7078" w:rsidRDefault="001B7078" w:rsidP="00C407F5">
                      <w:pPr>
                        <w:widowControl/>
                        <w:rPr>
                          <w:b/>
                          <w:bCs/>
                          <w:sz w:val="28"/>
                          <w:szCs w:val="28"/>
                        </w:rPr>
                      </w:pPr>
                    </w:p>
                    <w:p w14:paraId="12BDEC89" w14:textId="2699B443" w:rsidR="00C407F5" w:rsidRDefault="001B7078" w:rsidP="00C407F5">
                      <w:pPr>
                        <w:widowControl/>
                        <w:rPr>
                          <w:b/>
                          <w:bCs/>
                          <w:sz w:val="28"/>
                          <w:szCs w:val="28"/>
                        </w:rPr>
                      </w:pPr>
                      <w:r w:rsidRPr="007B45E0">
                        <w:rPr>
                          <w:noProof/>
                          <w:sz w:val="28"/>
                          <w:szCs w:val="28"/>
                        </w:rPr>
                        <w:drawing>
                          <wp:inline distT="0" distB="0" distL="0" distR="0" wp14:anchorId="71A52EC7" wp14:editId="41ABB7B1">
                            <wp:extent cx="6237605" cy="355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46737F7F" w14:textId="77777777" w:rsidR="001B7078" w:rsidRDefault="001B7078" w:rsidP="00C407F5">
                      <w:pPr>
                        <w:jc w:val="both"/>
                        <w:rPr>
                          <w:sz w:val="28"/>
                          <w:szCs w:val="28"/>
                        </w:rPr>
                      </w:pPr>
                    </w:p>
                    <w:p w14:paraId="13384533" w14:textId="696E45AA" w:rsidR="00C407F5" w:rsidRPr="00C407F5" w:rsidRDefault="00C407F5" w:rsidP="00C407F5">
                      <w:pPr>
                        <w:jc w:val="both"/>
                        <w:rPr>
                          <w:sz w:val="28"/>
                          <w:szCs w:val="28"/>
                        </w:rPr>
                      </w:pPr>
                      <w:r w:rsidRPr="00C407F5">
                        <w:rPr>
                          <w:sz w:val="28"/>
                          <w:szCs w:val="28"/>
                        </w:rPr>
                        <w:t>Dinlemek ve işitmek aynı şey değildir. İşitmek istem dışıdır. Pek çok şeyi işitebilirsin gün boyunca. Arabalar geçer, pencerenden sesler gelir, yağmur damlaları cama vurarak sesini duyurur sana. Sen belki hiç farkına varmazsın bunları işittiğinin. O anda onları duyar ancak önemsemez ve başka bir işle uğraşabilirsin. Dinleme ise odaklanma, gönüllülük ve istek gerektirir.</w:t>
                      </w:r>
                    </w:p>
                    <w:p w14:paraId="70C3707E" w14:textId="01F0775E" w:rsidR="00C407F5" w:rsidRDefault="00C407F5" w:rsidP="00C407F5">
                      <w:pPr>
                        <w:jc w:val="both"/>
                        <w:rPr>
                          <w:b/>
                          <w:bCs/>
                          <w:sz w:val="28"/>
                          <w:szCs w:val="28"/>
                        </w:rPr>
                      </w:pPr>
                      <w:r>
                        <w:rPr>
                          <w:b/>
                          <w:bCs/>
                          <w:sz w:val="28"/>
                          <w:szCs w:val="28"/>
                        </w:rPr>
                        <w:t xml:space="preserve">3. </w:t>
                      </w:r>
                      <w:r w:rsidRPr="00C407F5">
                        <w:rPr>
                          <w:b/>
                          <w:bCs/>
                          <w:sz w:val="28"/>
                          <w:szCs w:val="28"/>
                        </w:rPr>
                        <w:t>Bu metnin ana fikrini yazınız.</w:t>
                      </w:r>
                    </w:p>
                    <w:p w14:paraId="01200D05" w14:textId="77777777" w:rsidR="001B7078" w:rsidRPr="00C407F5" w:rsidRDefault="001B7078" w:rsidP="00C407F5">
                      <w:pPr>
                        <w:jc w:val="both"/>
                        <w:rPr>
                          <w:b/>
                          <w:bCs/>
                          <w:sz w:val="28"/>
                          <w:szCs w:val="28"/>
                        </w:rPr>
                      </w:pPr>
                    </w:p>
                    <w:p w14:paraId="6B4A0F42" w14:textId="73CB2B9C" w:rsidR="00C407F5" w:rsidRPr="00C407F5" w:rsidRDefault="00C407F5" w:rsidP="00C407F5">
                      <w:pPr>
                        <w:rPr>
                          <w:sz w:val="28"/>
                          <w:szCs w:val="28"/>
                        </w:rPr>
                      </w:pPr>
                      <w:r w:rsidRPr="00C407F5">
                        <w:rPr>
                          <w:rFonts w:hint="cs"/>
                          <w:sz w:val="28"/>
                          <w:szCs w:val="28"/>
                        </w:rPr>
                        <w:t>…………………………………………………………………………………………………………………………</w:t>
                      </w:r>
                    </w:p>
                  </w:txbxContent>
                </v:textbox>
                <w10:wrap type="square"/>
              </v:shape>
            </w:pict>
          </mc:Fallback>
        </mc:AlternateContent>
      </w:r>
    </w:p>
    <w:p w14:paraId="5D586A58" w14:textId="72A8F59B" w:rsidR="00032839" w:rsidRDefault="00032839">
      <w:pPr>
        <w:rPr>
          <w:b/>
          <w:bCs/>
          <w:sz w:val="25"/>
          <w:szCs w:val="25"/>
        </w:rPr>
        <w:sectPr w:rsidR="00032839" w:rsidSect="007B45E0">
          <w:footerReference w:type="default" r:id="rId10"/>
          <w:pgSz w:w="11910" w:h="16840"/>
          <w:pgMar w:top="400" w:right="300" w:bottom="1134" w:left="580" w:header="0" w:footer="1180" w:gutter="0"/>
          <w:pgNumType w:start="1"/>
          <w:cols w:space="708"/>
          <w:noEndnote/>
        </w:sectPr>
      </w:pPr>
    </w:p>
    <w:p w14:paraId="53D82D35" w14:textId="660CF8B7" w:rsidR="008B02EF" w:rsidRDefault="00AD0670" w:rsidP="007C79E2">
      <w:pPr>
        <w:ind w:left="142" w:right="540"/>
        <w:rPr>
          <w:sz w:val="23"/>
          <w:szCs w:val="23"/>
        </w:rPr>
      </w:pPr>
      <w:r w:rsidRPr="00AD0670">
        <w:rPr>
          <w:rFonts w:cs="ArialMT"/>
          <w:b/>
          <w:bCs/>
          <w:noProof/>
          <w:sz w:val="28"/>
          <w:szCs w:val="26"/>
          <w:lang w:eastAsia="en-US"/>
        </w:rPr>
        <w:lastRenderedPageBreak/>
        <mc:AlternateContent>
          <mc:Choice Requires="wps">
            <w:drawing>
              <wp:anchor distT="45720" distB="45720" distL="114300" distR="114300" simplePos="0" relativeHeight="251667456" behindDoc="0" locked="0" layoutInCell="1" allowOverlap="1" wp14:anchorId="77D453C8" wp14:editId="5DEFBAAE">
                <wp:simplePos x="0" y="0"/>
                <wp:positionH relativeFrom="column">
                  <wp:posOffset>107950</wp:posOffset>
                </wp:positionH>
                <wp:positionV relativeFrom="paragraph">
                  <wp:posOffset>0</wp:posOffset>
                </wp:positionV>
                <wp:extent cx="6591300" cy="882015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8820150"/>
                        </a:xfrm>
                        <a:prstGeom prst="rect">
                          <a:avLst/>
                        </a:prstGeom>
                        <a:solidFill>
                          <a:srgbClr val="FFFFFF"/>
                        </a:solidFill>
                        <a:ln w="9525">
                          <a:noFill/>
                          <a:miter lim="800000"/>
                          <a:headEnd/>
                          <a:tailEnd/>
                        </a:ln>
                      </wps:spPr>
                      <wps:txbx>
                        <w:txbxContent>
                          <w:p w14:paraId="267CEF91" w14:textId="5FB9025B" w:rsidR="001B7078" w:rsidRPr="001B7078" w:rsidRDefault="001B7078" w:rsidP="001B7078">
                            <w:pPr>
                              <w:jc w:val="both"/>
                              <w:rPr>
                                <w:rFonts w:cs="ArialMT"/>
                                <w:sz w:val="24"/>
                                <w:szCs w:val="24"/>
                              </w:rPr>
                            </w:pPr>
                            <w:r w:rsidRPr="001B7078">
                              <w:rPr>
                                <w:rFonts w:cs="ArialMT"/>
                                <w:sz w:val="24"/>
                                <w:szCs w:val="24"/>
                              </w:rPr>
                              <w:t>Genelde ödünç aldığı şeyleri geri vermeyen, verse de kırık dökük hâlde iade eden komşusu bir sabah</w:t>
                            </w:r>
                            <w:r>
                              <w:rPr>
                                <w:rFonts w:cs="ArialMT"/>
                                <w:sz w:val="24"/>
                                <w:szCs w:val="24"/>
                              </w:rPr>
                              <w:t xml:space="preserve"> </w:t>
                            </w:r>
                            <w:r w:rsidRPr="001B7078">
                              <w:rPr>
                                <w:rFonts w:cs="ArialMT"/>
                                <w:sz w:val="24"/>
                                <w:szCs w:val="24"/>
                              </w:rPr>
                              <w:t xml:space="preserve">Nasreddin Hoca’dan ip ödünç ister. Hoca bunun karşılığında eve girip çıkar </w:t>
                            </w:r>
                            <w:r w:rsidR="00DD0A68" w:rsidRPr="001B7078">
                              <w:rPr>
                                <w:rFonts w:cs="ArialMT"/>
                                <w:sz w:val="24"/>
                                <w:szCs w:val="24"/>
                              </w:rPr>
                              <w:t>ve:</w:t>
                            </w:r>
                            <w:r w:rsidRPr="001B7078">
                              <w:rPr>
                                <w:rFonts w:cs="ArialMT"/>
                                <w:sz w:val="24"/>
                                <w:szCs w:val="24"/>
                              </w:rPr>
                              <w:t xml:space="preserve"> “İp boşta değil, bizim</w:t>
                            </w:r>
                            <w:r>
                              <w:rPr>
                                <w:rFonts w:cs="ArialMT"/>
                                <w:sz w:val="24"/>
                                <w:szCs w:val="24"/>
                              </w:rPr>
                              <w:t xml:space="preserve"> </w:t>
                            </w:r>
                            <w:r w:rsidRPr="001B7078">
                              <w:rPr>
                                <w:rFonts w:cs="ArialMT"/>
                                <w:sz w:val="24"/>
                                <w:szCs w:val="24"/>
                              </w:rPr>
                              <w:t>hanım ipe un sermiş.” der. Şaşıran komşusu: Aman hoca, ne yaptın, ipe un serilir mi hiç, diye çıkışınca</w:t>
                            </w:r>
                            <w:r>
                              <w:rPr>
                                <w:rFonts w:cs="ArialMT"/>
                                <w:sz w:val="24"/>
                                <w:szCs w:val="24"/>
                              </w:rPr>
                              <w:t xml:space="preserve"> </w:t>
                            </w:r>
                            <w:r w:rsidRPr="001B7078">
                              <w:rPr>
                                <w:rFonts w:cs="ArialMT"/>
                                <w:sz w:val="24"/>
                                <w:szCs w:val="24"/>
                              </w:rPr>
                              <w:t xml:space="preserve">Hoca cevap vermekte gecikmez: </w:t>
                            </w:r>
                            <w:r w:rsidR="00DD0A68" w:rsidRPr="001B7078">
                              <w:rPr>
                                <w:rFonts w:cs="ArialMT"/>
                                <w:sz w:val="24"/>
                                <w:szCs w:val="24"/>
                              </w:rPr>
                              <w:t>“Serilir</w:t>
                            </w:r>
                            <w:r w:rsidRPr="001B7078">
                              <w:rPr>
                                <w:rFonts w:cs="ArialMT"/>
                                <w:sz w:val="24"/>
                                <w:szCs w:val="24"/>
                              </w:rPr>
                              <w:t>, neden serilmesin? Vermeye gönül razı olmayınca ipe un da</w:t>
                            </w:r>
                            <w:r>
                              <w:rPr>
                                <w:rFonts w:cs="ArialMT"/>
                                <w:sz w:val="24"/>
                                <w:szCs w:val="24"/>
                              </w:rPr>
                              <w:t xml:space="preserve"> </w:t>
                            </w:r>
                            <w:r w:rsidRPr="001B7078">
                              <w:rPr>
                                <w:rFonts w:cs="ArialMT"/>
                                <w:sz w:val="24"/>
                                <w:szCs w:val="24"/>
                              </w:rPr>
                              <w:t>serilir.” der.</w:t>
                            </w:r>
                          </w:p>
                          <w:p w14:paraId="21FF5516" w14:textId="07448804" w:rsidR="001B7078" w:rsidRPr="001B7078" w:rsidRDefault="001B7078" w:rsidP="001B7078">
                            <w:pPr>
                              <w:jc w:val="both"/>
                              <w:rPr>
                                <w:rFonts w:cs="Arial-BoldMT"/>
                                <w:b/>
                                <w:bCs/>
                                <w:sz w:val="24"/>
                                <w:szCs w:val="24"/>
                              </w:rPr>
                            </w:pPr>
                            <w:r>
                              <w:rPr>
                                <w:rFonts w:cs="Arial-BoldMT"/>
                                <w:b/>
                                <w:bCs/>
                                <w:sz w:val="24"/>
                                <w:szCs w:val="24"/>
                              </w:rPr>
                              <w:t xml:space="preserve">4. </w:t>
                            </w:r>
                            <w:r w:rsidRPr="001B7078">
                              <w:rPr>
                                <w:rFonts w:cs="Arial-BoldMT"/>
                                <w:b/>
                                <w:bCs/>
                                <w:sz w:val="24"/>
                                <w:szCs w:val="24"/>
                              </w:rPr>
                              <w:t>Bu metindeki hikâye unsurlarını yazınız.</w:t>
                            </w:r>
                          </w:p>
                          <w:p w14:paraId="5B6FE470" w14:textId="1B8C308F" w:rsidR="001B7078" w:rsidRPr="001B7078" w:rsidRDefault="001B7078" w:rsidP="001B7078">
                            <w:pPr>
                              <w:spacing w:before="120" w:after="120"/>
                              <w:jc w:val="both"/>
                              <w:rPr>
                                <w:rFonts w:cs="ArialMT"/>
                                <w:sz w:val="24"/>
                                <w:szCs w:val="24"/>
                              </w:rPr>
                            </w:pPr>
                            <w:r w:rsidRPr="001B7078">
                              <w:rPr>
                                <w:rFonts w:cs="ArialMT"/>
                                <w:sz w:val="24"/>
                                <w:szCs w:val="24"/>
                              </w:rPr>
                              <w:t>Olay : ……………………………………………………………………………………………</w:t>
                            </w:r>
                          </w:p>
                          <w:p w14:paraId="6E9B8669" w14:textId="77777777" w:rsidR="001B7078" w:rsidRPr="001B7078" w:rsidRDefault="001B7078" w:rsidP="001B7078">
                            <w:pPr>
                              <w:spacing w:before="120" w:after="120"/>
                              <w:jc w:val="both"/>
                              <w:rPr>
                                <w:rFonts w:cs="ArialMT"/>
                                <w:sz w:val="24"/>
                                <w:szCs w:val="24"/>
                              </w:rPr>
                            </w:pPr>
                            <w:r w:rsidRPr="001B7078">
                              <w:rPr>
                                <w:rFonts w:cs="ArialMT"/>
                                <w:sz w:val="24"/>
                                <w:szCs w:val="24"/>
                              </w:rPr>
                              <w:t>Şahıs ve varlık kadrosu : ………………………………………………………………………………………………</w:t>
                            </w:r>
                          </w:p>
                          <w:p w14:paraId="5F804F4C" w14:textId="77777777" w:rsidR="001B7078" w:rsidRPr="001B7078" w:rsidRDefault="001B7078" w:rsidP="001B7078">
                            <w:pPr>
                              <w:spacing w:before="120" w:after="120"/>
                              <w:jc w:val="both"/>
                              <w:rPr>
                                <w:rFonts w:cs="ArialMT"/>
                                <w:sz w:val="24"/>
                                <w:szCs w:val="24"/>
                              </w:rPr>
                            </w:pPr>
                            <w:r w:rsidRPr="001B7078">
                              <w:rPr>
                                <w:rFonts w:cs="ArialMT"/>
                                <w:sz w:val="24"/>
                                <w:szCs w:val="24"/>
                              </w:rPr>
                              <w:t>Mekân : ………………………………………………………………………………………………</w:t>
                            </w:r>
                          </w:p>
                          <w:p w14:paraId="586EF8D7" w14:textId="77777777" w:rsidR="001B7078" w:rsidRPr="001B7078" w:rsidRDefault="001B7078" w:rsidP="001B7078">
                            <w:pPr>
                              <w:spacing w:before="120" w:after="120"/>
                              <w:jc w:val="both"/>
                              <w:rPr>
                                <w:rFonts w:cs="ArialMT"/>
                                <w:sz w:val="24"/>
                                <w:szCs w:val="24"/>
                              </w:rPr>
                            </w:pPr>
                            <w:r w:rsidRPr="001B7078">
                              <w:rPr>
                                <w:rFonts w:cs="ArialMT"/>
                                <w:sz w:val="24"/>
                                <w:szCs w:val="24"/>
                              </w:rPr>
                              <w:t>Zaman :………………………………………………………………………………………………</w:t>
                            </w:r>
                          </w:p>
                          <w:p w14:paraId="344D2EF7" w14:textId="1ABD644F" w:rsidR="001B7078" w:rsidRDefault="001B7078" w:rsidP="001B7078">
                            <w:pPr>
                              <w:spacing w:before="120" w:after="120"/>
                              <w:jc w:val="both"/>
                              <w:rPr>
                                <w:rFonts w:cs="ArialMT"/>
                                <w:sz w:val="24"/>
                                <w:szCs w:val="24"/>
                              </w:rPr>
                            </w:pPr>
                            <w:r w:rsidRPr="001B7078">
                              <w:rPr>
                                <w:rFonts w:cs="ArialMT"/>
                                <w:sz w:val="24"/>
                                <w:szCs w:val="24"/>
                              </w:rPr>
                              <w:t>Anlatıcı : ………………………………………………………………………………………………</w:t>
                            </w:r>
                          </w:p>
                          <w:p w14:paraId="6EBDDFAC" w14:textId="053AB370" w:rsidR="001B7078" w:rsidRPr="001B7078" w:rsidRDefault="001B7078" w:rsidP="001B7078">
                            <w:pPr>
                              <w:spacing w:before="120" w:after="120"/>
                              <w:jc w:val="both"/>
                              <w:rPr>
                                <w:rFonts w:cs="ArialMT"/>
                                <w:sz w:val="24"/>
                                <w:szCs w:val="24"/>
                              </w:rPr>
                            </w:pPr>
                            <w:r w:rsidRPr="007B45E0">
                              <w:rPr>
                                <w:noProof/>
                                <w:sz w:val="28"/>
                                <w:szCs w:val="28"/>
                              </w:rPr>
                              <w:drawing>
                                <wp:inline distT="0" distB="0" distL="0" distR="0" wp14:anchorId="38027D2B" wp14:editId="5288BE46">
                                  <wp:extent cx="6237605" cy="355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774EE2F8" w14:textId="4E771054" w:rsidR="001B7078" w:rsidRPr="001B7078" w:rsidRDefault="001B7078" w:rsidP="001B7078">
                            <w:pPr>
                              <w:jc w:val="both"/>
                              <w:rPr>
                                <w:rFonts w:cs="Arial-BoldMT"/>
                                <w:sz w:val="24"/>
                                <w:szCs w:val="24"/>
                              </w:rPr>
                            </w:pPr>
                            <w:r w:rsidRPr="001B7078">
                              <w:rPr>
                                <w:rFonts w:cs="Arial-BoldMT"/>
                                <w:sz w:val="24"/>
                                <w:szCs w:val="24"/>
                              </w:rPr>
                              <w:t>Bazı kimseler gülümsemeyi, aklı başında adamın ciddiliğini bozan bir hâl sayarlar. Yüz göz olmasınlar diye</w:t>
                            </w:r>
                            <w:r>
                              <w:rPr>
                                <w:rFonts w:cs="Arial-BoldMT"/>
                                <w:sz w:val="24"/>
                                <w:szCs w:val="24"/>
                              </w:rPr>
                              <w:t xml:space="preserve"> </w:t>
                            </w:r>
                            <w:r w:rsidRPr="001B7078">
                              <w:rPr>
                                <w:rFonts w:cs="Arial-BoldMT"/>
                                <w:sz w:val="24"/>
                                <w:szCs w:val="24"/>
                              </w:rPr>
                              <w:t>çocuklarına, yılışık demesinler diye konu komşuya gülmezler. Kaşları, çalışırken de konuşurken de çatıktır.</w:t>
                            </w:r>
                            <w:r>
                              <w:rPr>
                                <w:rFonts w:cs="Arial-BoldMT"/>
                                <w:sz w:val="24"/>
                                <w:szCs w:val="24"/>
                              </w:rPr>
                              <w:t xml:space="preserve"> </w:t>
                            </w:r>
                            <w:r w:rsidRPr="001B7078">
                              <w:rPr>
                                <w:rFonts w:cs="Arial-BoldMT"/>
                                <w:sz w:val="24"/>
                                <w:szCs w:val="24"/>
                              </w:rPr>
                              <w:t>Kendilerine ettikleri zulüm yetmiyormuş gibi gülümseyenlere de kızarlar. Hâlbuki insanların hayvanlardan bir farkı konuşmaksa öteki farkı da gülmektir.</w:t>
                            </w:r>
                          </w:p>
                          <w:p w14:paraId="28663084" w14:textId="5CBCB0FD" w:rsidR="001B7078" w:rsidRDefault="001B7078" w:rsidP="001B7078">
                            <w:pPr>
                              <w:rPr>
                                <w:rFonts w:cs="Arial-BoldMT"/>
                                <w:b/>
                                <w:bCs/>
                                <w:sz w:val="24"/>
                                <w:szCs w:val="24"/>
                              </w:rPr>
                            </w:pPr>
                            <w:r>
                              <w:rPr>
                                <w:rFonts w:cs="Arial-BoldMT"/>
                                <w:b/>
                                <w:bCs/>
                                <w:sz w:val="24"/>
                                <w:szCs w:val="24"/>
                              </w:rPr>
                              <w:t xml:space="preserve">5. </w:t>
                            </w:r>
                            <w:r w:rsidRPr="001B7078">
                              <w:rPr>
                                <w:rFonts w:cs="Arial-BoldMT"/>
                                <w:b/>
                                <w:bCs/>
                                <w:sz w:val="24"/>
                                <w:szCs w:val="24"/>
                              </w:rPr>
                              <w:t>Bu metnin türünü gerekçelendirerek yazınız.</w:t>
                            </w:r>
                          </w:p>
                          <w:p w14:paraId="4DDECC7A" w14:textId="775733BE" w:rsidR="001B7078" w:rsidRDefault="001B7078" w:rsidP="001B7078">
                            <w:pPr>
                              <w:rPr>
                                <w:rFonts w:cs="Arial-BoldMT"/>
                                <w:b/>
                                <w:bCs/>
                                <w:sz w:val="24"/>
                                <w:szCs w:val="24"/>
                              </w:rPr>
                            </w:pPr>
                          </w:p>
                          <w:p w14:paraId="6768EE8A" w14:textId="3F942157" w:rsidR="001B7078" w:rsidRDefault="001B7078" w:rsidP="001B7078">
                            <w:pPr>
                              <w:rPr>
                                <w:rFonts w:cs="Arial-BoldMT"/>
                                <w:b/>
                                <w:bCs/>
                                <w:sz w:val="24"/>
                                <w:szCs w:val="24"/>
                              </w:rPr>
                            </w:pPr>
                          </w:p>
                          <w:p w14:paraId="30CFCE17" w14:textId="3523FC78" w:rsidR="001B7078" w:rsidRDefault="001B7078" w:rsidP="001B7078">
                            <w:pPr>
                              <w:rPr>
                                <w:rFonts w:cs="Arial-BoldMT"/>
                                <w:b/>
                                <w:bCs/>
                                <w:sz w:val="24"/>
                                <w:szCs w:val="24"/>
                              </w:rPr>
                            </w:pPr>
                            <w:r w:rsidRPr="007B45E0">
                              <w:rPr>
                                <w:noProof/>
                                <w:sz w:val="28"/>
                                <w:szCs w:val="28"/>
                              </w:rPr>
                              <w:drawing>
                                <wp:inline distT="0" distB="0" distL="0" distR="0" wp14:anchorId="40995273" wp14:editId="54FCCADC">
                                  <wp:extent cx="6237605" cy="3556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6C406E77" w14:textId="5FC4CAFB" w:rsidR="001B7078" w:rsidRPr="00AF7EFD" w:rsidRDefault="001B7078" w:rsidP="001B7078">
                            <w:pPr>
                              <w:widowControl/>
                              <w:rPr>
                                <w:rFonts w:cs="Arial-BoldMT"/>
                                <w:b/>
                                <w:bCs/>
                                <w:sz w:val="28"/>
                                <w:szCs w:val="26"/>
                              </w:rPr>
                            </w:pPr>
                            <w:r>
                              <w:rPr>
                                <w:rFonts w:cs="Arial-BoldMT"/>
                                <w:b/>
                                <w:bCs/>
                                <w:sz w:val="28"/>
                                <w:szCs w:val="26"/>
                              </w:rPr>
                              <w:t>6</w:t>
                            </w:r>
                            <w:r w:rsidRPr="00AF7EFD">
                              <w:rPr>
                                <w:rFonts w:cs="Arial-BoldMT"/>
                                <w:b/>
                                <w:bCs/>
                                <w:sz w:val="28"/>
                                <w:szCs w:val="26"/>
                              </w:rPr>
                              <w:t>. Aşağıdaki cümleyi ögelerine ayırınız.</w:t>
                            </w:r>
                          </w:p>
                          <w:p w14:paraId="36DEA3F9" w14:textId="77777777" w:rsidR="00F72EE7" w:rsidRDefault="00F72EE7" w:rsidP="00F72EE7">
                            <w:pPr>
                              <w:widowControl/>
                              <w:rPr>
                                <w:rFonts w:cs="Arial-BoldMT"/>
                                <w:b/>
                                <w:bCs/>
                                <w:sz w:val="28"/>
                                <w:szCs w:val="26"/>
                              </w:rPr>
                            </w:pPr>
                            <w:r>
                              <w:rPr>
                                <w:rFonts w:eastAsia="Times New Roman" w:cs="Calibri"/>
                                <w:sz w:val="28"/>
                                <w:szCs w:val="28"/>
                              </w:rPr>
                              <w:t>Volkan amca, köydeki bahçesine bir göz ev yapacakmış.</w:t>
                            </w:r>
                          </w:p>
                          <w:p w14:paraId="476A992B" w14:textId="77777777" w:rsidR="001B7078" w:rsidRPr="001B7078" w:rsidRDefault="001B7078" w:rsidP="001B7078">
                            <w:pPr>
                              <w:rPr>
                                <w:rFonts w:cs="Arial-BoldMT"/>
                                <w:b/>
                                <w:bCs/>
                                <w:sz w:val="24"/>
                                <w:szCs w:val="24"/>
                              </w:rPr>
                            </w:pPr>
                          </w:p>
                          <w:p w14:paraId="2A564CC2" w14:textId="33784186" w:rsidR="00A96F8F" w:rsidRDefault="00A96F8F" w:rsidP="00A96F8F">
                            <w:pPr>
                              <w:widowControl/>
                              <w:rPr>
                                <w:b/>
                                <w:bCs/>
                                <w:sz w:val="24"/>
                                <w:szCs w:val="24"/>
                              </w:rPr>
                            </w:pPr>
                          </w:p>
                          <w:p w14:paraId="277672F2" w14:textId="39561AB1" w:rsidR="001B7078" w:rsidRDefault="001B7078" w:rsidP="00A96F8F">
                            <w:pPr>
                              <w:widowControl/>
                              <w:rPr>
                                <w:b/>
                                <w:bCs/>
                                <w:sz w:val="24"/>
                                <w:szCs w:val="24"/>
                              </w:rPr>
                            </w:pPr>
                          </w:p>
                          <w:p w14:paraId="374AC840" w14:textId="7C43C8B1" w:rsidR="001B7078" w:rsidRDefault="001B7078" w:rsidP="00A96F8F">
                            <w:pPr>
                              <w:widowControl/>
                              <w:rPr>
                                <w:b/>
                                <w:bCs/>
                                <w:sz w:val="24"/>
                                <w:szCs w:val="24"/>
                              </w:rPr>
                            </w:pPr>
                            <w:r w:rsidRPr="007B45E0">
                              <w:rPr>
                                <w:noProof/>
                                <w:sz w:val="28"/>
                                <w:szCs w:val="28"/>
                              </w:rPr>
                              <w:drawing>
                                <wp:inline distT="0" distB="0" distL="0" distR="0" wp14:anchorId="4F771687" wp14:editId="26A805FF">
                                  <wp:extent cx="6237605" cy="3556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69AF119E" w14:textId="77777777" w:rsidR="001B7078" w:rsidRDefault="001B7078" w:rsidP="00A96F8F">
                            <w:pPr>
                              <w:widowControl/>
                              <w:rPr>
                                <w:b/>
                                <w:bCs/>
                                <w:sz w:val="24"/>
                                <w:szCs w:val="24"/>
                              </w:rPr>
                            </w:pPr>
                          </w:p>
                          <w:tbl>
                            <w:tblPr>
                              <w:tblStyle w:val="TabloKlavuzu"/>
                              <w:tblW w:w="9816" w:type="dxa"/>
                              <w:jc w:val="center"/>
                              <w:tblBorders>
                                <w:top w:val="single" w:sz="4" w:space="0" w:color="77085A"/>
                                <w:left w:val="single" w:sz="4" w:space="0" w:color="77085A"/>
                                <w:bottom w:val="single" w:sz="4" w:space="0" w:color="77085A"/>
                                <w:right w:val="single" w:sz="4" w:space="0" w:color="77085A"/>
                                <w:insideH w:val="single" w:sz="4" w:space="0" w:color="77085A"/>
                                <w:insideV w:val="single" w:sz="4" w:space="0" w:color="77085A"/>
                              </w:tblBorders>
                              <w:tblLook w:val="04A0" w:firstRow="1" w:lastRow="0" w:firstColumn="1" w:lastColumn="0" w:noHBand="0" w:noVBand="1"/>
                            </w:tblPr>
                            <w:tblGrid>
                              <w:gridCol w:w="2454"/>
                              <w:gridCol w:w="2454"/>
                              <w:gridCol w:w="2454"/>
                              <w:gridCol w:w="2454"/>
                            </w:tblGrid>
                            <w:tr w:rsidR="001B7078" w:rsidRPr="000D4CE9" w14:paraId="7C42370B" w14:textId="77777777" w:rsidTr="002045DC">
                              <w:trPr>
                                <w:trHeight w:val="640"/>
                                <w:jc w:val="center"/>
                              </w:trPr>
                              <w:tc>
                                <w:tcPr>
                                  <w:tcW w:w="2454" w:type="dxa"/>
                                  <w:vAlign w:val="center"/>
                                </w:tcPr>
                                <w:p w14:paraId="34FC4528" w14:textId="77777777" w:rsidR="001B7078" w:rsidRPr="00C70BF6" w:rsidRDefault="001B7078" w:rsidP="001B7078">
                                  <w:pPr>
                                    <w:jc w:val="center"/>
                                    <w:rPr>
                                      <w:rFonts w:cs="Arial-BoldMT"/>
                                      <w:b/>
                                      <w:bCs/>
                                      <w:sz w:val="28"/>
                                      <w:szCs w:val="26"/>
                                    </w:rPr>
                                  </w:pPr>
                                  <w:r w:rsidRPr="00C70BF6">
                                    <w:rPr>
                                      <w:rFonts w:cs="Arial-BoldMT"/>
                                      <w:b/>
                                      <w:bCs/>
                                      <w:sz w:val="28"/>
                                      <w:szCs w:val="26"/>
                                    </w:rPr>
                                    <w:t>Planlı olmak</w:t>
                                  </w:r>
                                </w:p>
                              </w:tc>
                              <w:tc>
                                <w:tcPr>
                                  <w:tcW w:w="2454" w:type="dxa"/>
                                  <w:vAlign w:val="center"/>
                                </w:tcPr>
                                <w:p w14:paraId="4CF5D36A" w14:textId="77777777" w:rsidR="001B7078" w:rsidRPr="00C70BF6" w:rsidRDefault="001B7078" w:rsidP="001B7078">
                                  <w:pPr>
                                    <w:jc w:val="center"/>
                                    <w:rPr>
                                      <w:rFonts w:cs="Arial-BoldMT"/>
                                      <w:b/>
                                      <w:bCs/>
                                      <w:sz w:val="28"/>
                                      <w:szCs w:val="26"/>
                                    </w:rPr>
                                  </w:pPr>
                                  <w:r w:rsidRPr="00C70BF6">
                                    <w:rPr>
                                      <w:rFonts w:cs="Arial-BoldMT"/>
                                      <w:b/>
                                      <w:bCs/>
                                      <w:sz w:val="28"/>
                                      <w:szCs w:val="26"/>
                                    </w:rPr>
                                    <w:t>Çalışkanlık</w:t>
                                  </w:r>
                                </w:p>
                              </w:tc>
                              <w:tc>
                                <w:tcPr>
                                  <w:tcW w:w="2454" w:type="dxa"/>
                                  <w:vAlign w:val="center"/>
                                </w:tcPr>
                                <w:p w14:paraId="0DBC7914" w14:textId="77777777" w:rsidR="001B7078" w:rsidRPr="00C70BF6" w:rsidRDefault="001B7078" w:rsidP="001B7078">
                                  <w:pPr>
                                    <w:jc w:val="center"/>
                                    <w:rPr>
                                      <w:rFonts w:cs="Arial-BoldMT"/>
                                      <w:b/>
                                      <w:bCs/>
                                      <w:sz w:val="28"/>
                                      <w:szCs w:val="26"/>
                                    </w:rPr>
                                  </w:pPr>
                                  <w:r w:rsidRPr="00C70BF6">
                                    <w:rPr>
                                      <w:rFonts w:cs="Arial-BoldMT"/>
                                      <w:b/>
                                      <w:bCs/>
                                      <w:sz w:val="28"/>
                                      <w:szCs w:val="26"/>
                                    </w:rPr>
                                    <w:t>Kararlı olmak</w:t>
                                  </w:r>
                                </w:p>
                              </w:tc>
                              <w:tc>
                                <w:tcPr>
                                  <w:tcW w:w="2454" w:type="dxa"/>
                                  <w:vAlign w:val="center"/>
                                </w:tcPr>
                                <w:p w14:paraId="127DB981" w14:textId="77777777" w:rsidR="001B7078" w:rsidRPr="00C70BF6" w:rsidRDefault="001B7078" w:rsidP="001B7078">
                                  <w:pPr>
                                    <w:jc w:val="center"/>
                                    <w:rPr>
                                      <w:rFonts w:cs="Arial-BoldMT"/>
                                      <w:b/>
                                      <w:bCs/>
                                      <w:sz w:val="28"/>
                                      <w:szCs w:val="26"/>
                                    </w:rPr>
                                  </w:pPr>
                                  <w:r w:rsidRPr="00C70BF6">
                                    <w:rPr>
                                      <w:rFonts w:cs="Arial-BoldMT"/>
                                      <w:b/>
                                      <w:bCs/>
                                      <w:sz w:val="28"/>
                                      <w:szCs w:val="26"/>
                                    </w:rPr>
                                    <w:t>Azimli olmak</w:t>
                                  </w:r>
                                </w:p>
                              </w:tc>
                            </w:tr>
                          </w:tbl>
                          <w:p w14:paraId="13468F25" w14:textId="77777777" w:rsidR="001B7078" w:rsidRPr="000D4CE9" w:rsidRDefault="001B7078" w:rsidP="001B7078">
                            <w:pPr>
                              <w:rPr>
                                <w:rFonts w:cs="Arial-BoldMT"/>
                                <w:b/>
                                <w:bCs/>
                                <w:sz w:val="24"/>
                                <w:szCs w:val="24"/>
                              </w:rPr>
                            </w:pPr>
                          </w:p>
                          <w:p w14:paraId="14EE3285" w14:textId="4D809D46" w:rsidR="001B7078" w:rsidRPr="00AF7EFD" w:rsidRDefault="001B7078" w:rsidP="001B7078">
                            <w:pPr>
                              <w:widowControl/>
                              <w:rPr>
                                <w:b/>
                                <w:bCs/>
                                <w:sz w:val="32"/>
                                <w:szCs w:val="32"/>
                              </w:rPr>
                            </w:pPr>
                            <w:r>
                              <w:rPr>
                                <w:rFonts w:eastAsia="Times New Roman" w:cs="Calibri"/>
                                <w:b/>
                                <w:bCs/>
                                <w:sz w:val="28"/>
                                <w:szCs w:val="28"/>
                              </w:rPr>
                              <w:t xml:space="preserve">7. </w:t>
                            </w:r>
                            <w:r w:rsidRPr="004824DF">
                              <w:rPr>
                                <w:rFonts w:cs="Arial-BoldMT"/>
                                <w:b/>
                                <w:bCs/>
                                <w:sz w:val="28"/>
                                <w:szCs w:val="26"/>
                              </w:rPr>
                              <w:t>Bu konulardan herhangi biriyle ilgili bir metin yazınız.</w:t>
                            </w:r>
                          </w:p>
                          <w:p w14:paraId="3E409B46" w14:textId="77777777" w:rsidR="001B7078" w:rsidRPr="00A96F8F" w:rsidRDefault="001B7078" w:rsidP="00A96F8F">
                            <w:pPr>
                              <w:widowControl/>
                              <w:rPr>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453C8" id="_x0000_s1029" type="#_x0000_t202" style="position:absolute;left:0;text-align:left;margin-left:8.5pt;margin-top:0;width:519pt;height:69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" stroked="f">
                <v:textbox>
                  <w:txbxContent>
                    <w:p w14:paraId="267CEF91" w14:textId="5FB9025B" w:rsidR="001B7078" w:rsidRPr="001B7078" w:rsidRDefault="001B7078" w:rsidP="001B7078">
                      <w:pPr>
                        <w:jc w:val="both"/>
                        <w:rPr>
                          <w:rFonts w:cs="ArialMT"/>
                          <w:sz w:val="24"/>
                          <w:szCs w:val="24"/>
                        </w:rPr>
                      </w:pPr>
                      <w:r w:rsidRPr="001B7078">
                        <w:rPr>
                          <w:rFonts w:cs="ArialMT"/>
                          <w:sz w:val="24"/>
                          <w:szCs w:val="24"/>
                        </w:rPr>
                        <w:t>Genelde ödünç aldığı şeyleri geri vermeyen, verse de kırık dökük hâlde iade eden komşusu bir sabah</w:t>
                      </w:r>
                      <w:r>
                        <w:rPr>
                          <w:rFonts w:cs="ArialMT"/>
                          <w:sz w:val="24"/>
                          <w:szCs w:val="24"/>
                        </w:rPr>
                        <w:t xml:space="preserve"> </w:t>
                      </w:r>
                      <w:r w:rsidRPr="001B7078">
                        <w:rPr>
                          <w:rFonts w:cs="ArialMT"/>
                          <w:sz w:val="24"/>
                          <w:szCs w:val="24"/>
                        </w:rPr>
                        <w:t xml:space="preserve">Nasreddin Hoca’dan ip ödünç ister. Hoca bunun karşılığında eve girip çıkar </w:t>
                      </w:r>
                      <w:r w:rsidR="00DD0A68" w:rsidRPr="001B7078">
                        <w:rPr>
                          <w:rFonts w:cs="ArialMT"/>
                          <w:sz w:val="24"/>
                          <w:szCs w:val="24"/>
                        </w:rPr>
                        <w:t>ve:</w:t>
                      </w:r>
                      <w:r w:rsidRPr="001B7078">
                        <w:rPr>
                          <w:rFonts w:cs="ArialMT"/>
                          <w:sz w:val="24"/>
                          <w:szCs w:val="24"/>
                        </w:rPr>
                        <w:t xml:space="preserve"> “İp boşta değil, bizim</w:t>
                      </w:r>
                      <w:r>
                        <w:rPr>
                          <w:rFonts w:cs="ArialMT"/>
                          <w:sz w:val="24"/>
                          <w:szCs w:val="24"/>
                        </w:rPr>
                        <w:t xml:space="preserve"> </w:t>
                      </w:r>
                      <w:r w:rsidRPr="001B7078">
                        <w:rPr>
                          <w:rFonts w:cs="ArialMT"/>
                          <w:sz w:val="24"/>
                          <w:szCs w:val="24"/>
                        </w:rPr>
                        <w:t>hanım ipe un sermiş.” der. Şaşıran komşusu: Aman hoca, ne yaptın, ipe un serilir mi hiç, diye çıkışınca</w:t>
                      </w:r>
                      <w:r>
                        <w:rPr>
                          <w:rFonts w:cs="ArialMT"/>
                          <w:sz w:val="24"/>
                          <w:szCs w:val="24"/>
                        </w:rPr>
                        <w:t xml:space="preserve"> </w:t>
                      </w:r>
                      <w:r w:rsidRPr="001B7078">
                        <w:rPr>
                          <w:rFonts w:cs="ArialMT"/>
                          <w:sz w:val="24"/>
                          <w:szCs w:val="24"/>
                        </w:rPr>
                        <w:t xml:space="preserve">Hoca cevap vermekte gecikmez: </w:t>
                      </w:r>
                      <w:r w:rsidR="00DD0A68" w:rsidRPr="001B7078">
                        <w:rPr>
                          <w:rFonts w:cs="ArialMT"/>
                          <w:sz w:val="24"/>
                          <w:szCs w:val="24"/>
                        </w:rPr>
                        <w:t>“Serilir</w:t>
                      </w:r>
                      <w:r w:rsidRPr="001B7078">
                        <w:rPr>
                          <w:rFonts w:cs="ArialMT"/>
                          <w:sz w:val="24"/>
                          <w:szCs w:val="24"/>
                        </w:rPr>
                        <w:t>, neden serilmesin? Vermeye gönül razı olmayınca ipe un da</w:t>
                      </w:r>
                      <w:r>
                        <w:rPr>
                          <w:rFonts w:cs="ArialMT"/>
                          <w:sz w:val="24"/>
                          <w:szCs w:val="24"/>
                        </w:rPr>
                        <w:t xml:space="preserve"> </w:t>
                      </w:r>
                      <w:r w:rsidRPr="001B7078">
                        <w:rPr>
                          <w:rFonts w:cs="ArialMT"/>
                          <w:sz w:val="24"/>
                          <w:szCs w:val="24"/>
                        </w:rPr>
                        <w:t>serilir.” der.</w:t>
                      </w:r>
                    </w:p>
                    <w:p w14:paraId="21FF5516" w14:textId="07448804" w:rsidR="001B7078" w:rsidRPr="001B7078" w:rsidRDefault="001B7078" w:rsidP="001B7078">
                      <w:pPr>
                        <w:jc w:val="both"/>
                        <w:rPr>
                          <w:rFonts w:cs="Arial-BoldMT"/>
                          <w:b/>
                          <w:bCs/>
                          <w:sz w:val="24"/>
                          <w:szCs w:val="24"/>
                        </w:rPr>
                      </w:pPr>
                      <w:r>
                        <w:rPr>
                          <w:rFonts w:cs="Arial-BoldMT"/>
                          <w:b/>
                          <w:bCs/>
                          <w:sz w:val="24"/>
                          <w:szCs w:val="24"/>
                        </w:rPr>
                        <w:t xml:space="preserve">4. </w:t>
                      </w:r>
                      <w:r w:rsidRPr="001B7078">
                        <w:rPr>
                          <w:rFonts w:cs="Arial-BoldMT"/>
                          <w:b/>
                          <w:bCs/>
                          <w:sz w:val="24"/>
                          <w:szCs w:val="24"/>
                        </w:rPr>
                        <w:t>Bu metindeki hikâye unsurlarını yazınız.</w:t>
                      </w:r>
                    </w:p>
                    <w:p w14:paraId="5B6FE470" w14:textId="1B8C308F" w:rsidR="001B7078" w:rsidRPr="001B7078" w:rsidRDefault="001B7078" w:rsidP="001B7078">
                      <w:pPr>
                        <w:spacing w:before="120" w:after="120"/>
                        <w:jc w:val="both"/>
                        <w:rPr>
                          <w:rFonts w:cs="ArialMT"/>
                          <w:sz w:val="24"/>
                          <w:szCs w:val="24"/>
                        </w:rPr>
                      </w:pPr>
                      <w:r w:rsidRPr="001B7078">
                        <w:rPr>
                          <w:rFonts w:cs="ArialMT"/>
                          <w:sz w:val="24"/>
                          <w:szCs w:val="24"/>
                        </w:rPr>
                        <w:t>Olay : ……………………………………………………………………………………………</w:t>
                      </w:r>
                    </w:p>
                    <w:p w14:paraId="6E9B8669" w14:textId="77777777" w:rsidR="001B7078" w:rsidRPr="001B7078" w:rsidRDefault="001B7078" w:rsidP="001B7078">
                      <w:pPr>
                        <w:spacing w:before="120" w:after="120"/>
                        <w:jc w:val="both"/>
                        <w:rPr>
                          <w:rFonts w:cs="ArialMT"/>
                          <w:sz w:val="24"/>
                          <w:szCs w:val="24"/>
                        </w:rPr>
                      </w:pPr>
                      <w:r w:rsidRPr="001B7078">
                        <w:rPr>
                          <w:rFonts w:cs="ArialMT"/>
                          <w:sz w:val="24"/>
                          <w:szCs w:val="24"/>
                        </w:rPr>
                        <w:t>Şahıs ve varlık kadrosu : ………………………………………………………………………………………………</w:t>
                      </w:r>
                    </w:p>
                    <w:p w14:paraId="5F804F4C" w14:textId="77777777" w:rsidR="001B7078" w:rsidRPr="001B7078" w:rsidRDefault="001B7078" w:rsidP="001B7078">
                      <w:pPr>
                        <w:spacing w:before="120" w:after="120"/>
                        <w:jc w:val="both"/>
                        <w:rPr>
                          <w:rFonts w:cs="ArialMT"/>
                          <w:sz w:val="24"/>
                          <w:szCs w:val="24"/>
                        </w:rPr>
                      </w:pPr>
                      <w:r w:rsidRPr="001B7078">
                        <w:rPr>
                          <w:rFonts w:cs="ArialMT"/>
                          <w:sz w:val="24"/>
                          <w:szCs w:val="24"/>
                        </w:rPr>
                        <w:t>Mekân : ………………………………………………………………………………………………</w:t>
                      </w:r>
                    </w:p>
                    <w:p w14:paraId="586EF8D7" w14:textId="77777777" w:rsidR="001B7078" w:rsidRPr="001B7078" w:rsidRDefault="001B7078" w:rsidP="001B7078">
                      <w:pPr>
                        <w:spacing w:before="120" w:after="120"/>
                        <w:jc w:val="both"/>
                        <w:rPr>
                          <w:rFonts w:cs="ArialMT"/>
                          <w:sz w:val="24"/>
                          <w:szCs w:val="24"/>
                        </w:rPr>
                      </w:pPr>
                      <w:r w:rsidRPr="001B7078">
                        <w:rPr>
                          <w:rFonts w:cs="ArialMT"/>
                          <w:sz w:val="24"/>
                          <w:szCs w:val="24"/>
                        </w:rPr>
                        <w:t>Zaman :………………………………………………………………………………………………</w:t>
                      </w:r>
                    </w:p>
                    <w:p w14:paraId="344D2EF7" w14:textId="1ABD644F" w:rsidR="001B7078" w:rsidRDefault="001B7078" w:rsidP="001B7078">
                      <w:pPr>
                        <w:spacing w:before="120" w:after="120"/>
                        <w:jc w:val="both"/>
                        <w:rPr>
                          <w:rFonts w:cs="ArialMT"/>
                          <w:sz w:val="24"/>
                          <w:szCs w:val="24"/>
                        </w:rPr>
                      </w:pPr>
                      <w:r w:rsidRPr="001B7078">
                        <w:rPr>
                          <w:rFonts w:cs="ArialMT"/>
                          <w:sz w:val="24"/>
                          <w:szCs w:val="24"/>
                        </w:rPr>
                        <w:t>Anlatıcı : ………………………………………………………………………………………………</w:t>
                      </w:r>
                    </w:p>
                    <w:p w14:paraId="6EBDDFAC" w14:textId="053AB370" w:rsidR="001B7078" w:rsidRPr="001B7078" w:rsidRDefault="001B7078" w:rsidP="001B7078">
                      <w:pPr>
                        <w:spacing w:before="120" w:after="120"/>
                        <w:jc w:val="both"/>
                        <w:rPr>
                          <w:rFonts w:cs="ArialMT"/>
                          <w:sz w:val="24"/>
                          <w:szCs w:val="24"/>
                        </w:rPr>
                      </w:pPr>
                      <w:r w:rsidRPr="007B45E0">
                        <w:rPr>
                          <w:noProof/>
                          <w:sz w:val="28"/>
                          <w:szCs w:val="28"/>
                        </w:rPr>
                        <w:drawing>
                          <wp:inline distT="0" distB="0" distL="0" distR="0" wp14:anchorId="38027D2B" wp14:editId="5288BE46">
                            <wp:extent cx="6237605" cy="355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774EE2F8" w14:textId="4E771054" w:rsidR="001B7078" w:rsidRPr="001B7078" w:rsidRDefault="001B7078" w:rsidP="001B7078">
                      <w:pPr>
                        <w:jc w:val="both"/>
                        <w:rPr>
                          <w:rFonts w:cs="Arial-BoldMT"/>
                          <w:sz w:val="24"/>
                          <w:szCs w:val="24"/>
                        </w:rPr>
                      </w:pPr>
                      <w:r w:rsidRPr="001B7078">
                        <w:rPr>
                          <w:rFonts w:cs="Arial-BoldMT"/>
                          <w:sz w:val="24"/>
                          <w:szCs w:val="24"/>
                        </w:rPr>
                        <w:t>Bazı kimseler gülümsemeyi, aklı başında adamın ciddiliğini bozan bir hâl sayarlar. Yüz göz olmasınlar diye</w:t>
                      </w:r>
                      <w:r>
                        <w:rPr>
                          <w:rFonts w:cs="Arial-BoldMT"/>
                          <w:sz w:val="24"/>
                          <w:szCs w:val="24"/>
                        </w:rPr>
                        <w:t xml:space="preserve"> </w:t>
                      </w:r>
                      <w:r w:rsidRPr="001B7078">
                        <w:rPr>
                          <w:rFonts w:cs="Arial-BoldMT"/>
                          <w:sz w:val="24"/>
                          <w:szCs w:val="24"/>
                        </w:rPr>
                        <w:t>çocuklarına, yılışık demesinler diye konu komşuya gülmezler. Kaşları, çalışırken de konuşurken de çatıktır.</w:t>
                      </w:r>
                      <w:r>
                        <w:rPr>
                          <w:rFonts w:cs="Arial-BoldMT"/>
                          <w:sz w:val="24"/>
                          <w:szCs w:val="24"/>
                        </w:rPr>
                        <w:t xml:space="preserve"> </w:t>
                      </w:r>
                      <w:r w:rsidRPr="001B7078">
                        <w:rPr>
                          <w:rFonts w:cs="Arial-BoldMT"/>
                          <w:sz w:val="24"/>
                          <w:szCs w:val="24"/>
                        </w:rPr>
                        <w:t>Kendilerine ettikleri zulüm yetmiyormuş gibi gülümseyenlere de kızarlar. Hâlbuki insanların hayvanlardan bir farkı konuşmaksa öteki farkı da gülmektir.</w:t>
                      </w:r>
                    </w:p>
                    <w:p w14:paraId="28663084" w14:textId="5CBCB0FD" w:rsidR="001B7078" w:rsidRDefault="001B7078" w:rsidP="001B7078">
                      <w:pPr>
                        <w:rPr>
                          <w:rFonts w:cs="Arial-BoldMT"/>
                          <w:b/>
                          <w:bCs/>
                          <w:sz w:val="24"/>
                          <w:szCs w:val="24"/>
                        </w:rPr>
                      </w:pPr>
                      <w:r>
                        <w:rPr>
                          <w:rFonts w:cs="Arial-BoldMT"/>
                          <w:b/>
                          <w:bCs/>
                          <w:sz w:val="24"/>
                          <w:szCs w:val="24"/>
                        </w:rPr>
                        <w:t xml:space="preserve">5. </w:t>
                      </w:r>
                      <w:r w:rsidRPr="001B7078">
                        <w:rPr>
                          <w:rFonts w:cs="Arial-BoldMT"/>
                          <w:b/>
                          <w:bCs/>
                          <w:sz w:val="24"/>
                          <w:szCs w:val="24"/>
                        </w:rPr>
                        <w:t>Bu metnin türünü gerekçelendirerek yazınız.</w:t>
                      </w:r>
                    </w:p>
                    <w:p w14:paraId="4DDECC7A" w14:textId="775733BE" w:rsidR="001B7078" w:rsidRDefault="001B7078" w:rsidP="001B7078">
                      <w:pPr>
                        <w:rPr>
                          <w:rFonts w:cs="Arial-BoldMT"/>
                          <w:b/>
                          <w:bCs/>
                          <w:sz w:val="24"/>
                          <w:szCs w:val="24"/>
                        </w:rPr>
                      </w:pPr>
                    </w:p>
                    <w:p w14:paraId="6768EE8A" w14:textId="3F942157" w:rsidR="001B7078" w:rsidRDefault="001B7078" w:rsidP="001B7078">
                      <w:pPr>
                        <w:rPr>
                          <w:rFonts w:cs="Arial-BoldMT"/>
                          <w:b/>
                          <w:bCs/>
                          <w:sz w:val="24"/>
                          <w:szCs w:val="24"/>
                        </w:rPr>
                      </w:pPr>
                    </w:p>
                    <w:p w14:paraId="30CFCE17" w14:textId="3523FC78" w:rsidR="001B7078" w:rsidRDefault="001B7078" w:rsidP="001B7078">
                      <w:pPr>
                        <w:rPr>
                          <w:rFonts w:cs="Arial-BoldMT"/>
                          <w:b/>
                          <w:bCs/>
                          <w:sz w:val="24"/>
                          <w:szCs w:val="24"/>
                        </w:rPr>
                      </w:pPr>
                      <w:r w:rsidRPr="007B45E0">
                        <w:rPr>
                          <w:noProof/>
                          <w:sz w:val="28"/>
                          <w:szCs w:val="28"/>
                        </w:rPr>
                        <w:drawing>
                          <wp:inline distT="0" distB="0" distL="0" distR="0" wp14:anchorId="40995273" wp14:editId="54FCCADC">
                            <wp:extent cx="6237605" cy="3556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6C406E77" w14:textId="5FC4CAFB" w:rsidR="001B7078" w:rsidRPr="00AF7EFD" w:rsidRDefault="001B7078" w:rsidP="001B7078">
                      <w:pPr>
                        <w:widowControl/>
                        <w:rPr>
                          <w:rFonts w:cs="Arial-BoldMT"/>
                          <w:b/>
                          <w:bCs/>
                          <w:sz w:val="28"/>
                          <w:szCs w:val="26"/>
                        </w:rPr>
                      </w:pPr>
                      <w:r>
                        <w:rPr>
                          <w:rFonts w:cs="Arial-BoldMT"/>
                          <w:b/>
                          <w:bCs/>
                          <w:sz w:val="28"/>
                          <w:szCs w:val="26"/>
                        </w:rPr>
                        <w:t>6</w:t>
                      </w:r>
                      <w:r w:rsidRPr="00AF7EFD">
                        <w:rPr>
                          <w:rFonts w:cs="Arial-BoldMT"/>
                          <w:b/>
                          <w:bCs/>
                          <w:sz w:val="28"/>
                          <w:szCs w:val="26"/>
                        </w:rPr>
                        <w:t>. Aşağıdaki cümleyi ögelerine ayırınız.</w:t>
                      </w:r>
                    </w:p>
                    <w:p w14:paraId="36DEA3F9" w14:textId="77777777" w:rsidR="00F72EE7" w:rsidRDefault="00F72EE7" w:rsidP="00F72EE7">
                      <w:pPr>
                        <w:widowControl/>
                        <w:rPr>
                          <w:rFonts w:cs="Arial-BoldMT"/>
                          <w:b/>
                          <w:bCs/>
                          <w:sz w:val="28"/>
                          <w:szCs w:val="26"/>
                        </w:rPr>
                      </w:pPr>
                      <w:r>
                        <w:rPr>
                          <w:rFonts w:eastAsia="Times New Roman" w:cs="Calibri"/>
                          <w:sz w:val="28"/>
                          <w:szCs w:val="28"/>
                        </w:rPr>
                        <w:t>Volkan amca, köydeki bahçesine bir göz ev yapacakmış.</w:t>
                      </w:r>
                    </w:p>
                    <w:p w14:paraId="476A992B" w14:textId="77777777" w:rsidR="001B7078" w:rsidRPr="001B7078" w:rsidRDefault="001B7078" w:rsidP="001B7078">
                      <w:pPr>
                        <w:rPr>
                          <w:rFonts w:cs="Arial-BoldMT"/>
                          <w:b/>
                          <w:bCs/>
                          <w:sz w:val="24"/>
                          <w:szCs w:val="24"/>
                        </w:rPr>
                      </w:pPr>
                    </w:p>
                    <w:p w14:paraId="2A564CC2" w14:textId="33784186" w:rsidR="00A96F8F" w:rsidRDefault="00A96F8F" w:rsidP="00A96F8F">
                      <w:pPr>
                        <w:widowControl/>
                        <w:rPr>
                          <w:b/>
                          <w:bCs/>
                          <w:sz w:val="24"/>
                          <w:szCs w:val="24"/>
                        </w:rPr>
                      </w:pPr>
                    </w:p>
                    <w:p w14:paraId="277672F2" w14:textId="39561AB1" w:rsidR="001B7078" w:rsidRDefault="001B7078" w:rsidP="00A96F8F">
                      <w:pPr>
                        <w:widowControl/>
                        <w:rPr>
                          <w:b/>
                          <w:bCs/>
                          <w:sz w:val="24"/>
                          <w:szCs w:val="24"/>
                        </w:rPr>
                      </w:pPr>
                    </w:p>
                    <w:p w14:paraId="374AC840" w14:textId="7C43C8B1" w:rsidR="001B7078" w:rsidRDefault="001B7078" w:rsidP="00A96F8F">
                      <w:pPr>
                        <w:widowControl/>
                        <w:rPr>
                          <w:b/>
                          <w:bCs/>
                          <w:sz w:val="24"/>
                          <w:szCs w:val="24"/>
                        </w:rPr>
                      </w:pPr>
                      <w:r w:rsidRPr="007B45E0">
                        <w:rPr>
                          <w:noProof/>
                          <w:sz w:val="28"/>
                          <w:szCs w:val="28"/>
                        </w:rPr>
                        <w:drawing>
                          <wp:inline distT="0" distB="0" distL="0" distR="0" wp14:anchorId="4F771687" wp14:editId="26A805FF">
                            <wp:extent cx="6237605" cy="3556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69AF119E" w14:textId="77777777" w:rsidR="001B7078" w:rsidRDefault="001B7078" w:rsidP="00A96F8F">
                      <w:pPr>
                        <w:widowControl/>
                        <w:rPr>
                          <w:b/>
                          <w:bCs/>
                          <w:sz w:val="24"/>
                          <w:szCs w:val="24"/>
                        </w:rPr>
                      </w:pPr>
                    </w:p>
                    <w:tbl>
                      <w:tblPr>
                        <w:tblStyle w:val="TabloKlavuzu"/>
                        <w:tblW w:w="9816" w:type="dxa"/>
                        <w:jc w:val="center"/>
                        <w:tblBorders>
                          <w:top w:val="single" w:sz="4" w:space="0" w:color="77085A"/>
                          <w:left w:val="single" w:sz="4" w:space="0" w:color="77085A"/>
                          <w:bottom w:val="single" w:sz="4" w:space="0" w:color="77085A"/>
                          <w:right w:val="single" w:sz="4" w:space="0" w:color="77085A"/>
                          <w:insideH w:val="single" w:sz="4" w:space="0" w:color="77085A"/>
                          <w:insideV w:val="single" w:sz="4" w:space="0" w:color="77085A"/>
                        </w:tblBorders>
                        <w:tblLook w:val="04A0" w:firstRow="1" w:lastRow="0" w:firstColumn="1" w:lastColumn="0" w:noHBand="0" w:noVBand="1"/>
                      </w:tblPr>
                      <w:tblGrid>
                        <w:gridCol w:w="2454"/>
                        <w:gridCol w:w="2454"/>
                        <w:gridCol w:w="2454"/>
                        <w:gridCol w:w="2454"/>
                      </w:tblGrid>
                      <w:tr w:rsidR="001B7078" w:rsidRPr="000D4CE9" w14:paraId="7C42370B" w14:textId="77777777" w:rsidTr="002045DC">
                        <w:trPr>
                          <w:trHeight w:val="640"/>
                          <w:jc w:val="center"/>
                        </w:trPr>
                        <w:tc>
                          <w:tcPr>
                            <w:tcW w:w="2454" w:type="dxa"/>
                            <w:vAlign w:val="center"/>
                          </w:tcPr>
                          <w:p w14:paraId="34FC4528" w14:textId="77777777" w:rsidR="001B7078" w:rsidRPr="00C70BF6" w:rsidRDefault="001B7078" w:rsidP="001B7078">
                            <w:pPr>
                              <w:jc w:val="center"/>
                              <w:rPr>
                                <w:rFonts w:cs="Arial-BoldMT"/>
                                <w:b/>
                                <w:bCs/>
                                <w:sz w:val="28"/>
                                <w:szCs w:val="26"/>
                              </w:rPr>
                            </w:pPr>
                            <w:r w:rsidRPr="00C70BF6">
                              <w:rPr>
                                <w:rFonts w:cs="Arial-BoldMT"/>
                                <w:b/>
                                <w:bCs/>
                                <w:sz w:val="28"/>
                                <w:szCs w:val="26"/>
                              </w:rPr>
                              <w:t>Planlı olmak</w:t>
                            </w:r>
                          </w:p>
                        </w:tc>
                        <w:tc>
                          <w:tcPr>
                            <w:tcW w:w="2454" w:type="dxa"/>
                            <w:vAlign w:val="center"/>
                          </w:tcPr>
                          <w:p w14:paraId="4CF5D36A" w14:textId="77777777" w:rsidR="001B7078" w:rsidRPr="00C70BF6" w:rsidRDefault="001B7078" w:rsidP="001B7078">
                            <w:pPr>
                              <w:jc w:val="center"/>
                              <w:rPr>
                                <w:rFonts w:cs="Arial-BoldMT"/>
                                <w:b/>
                                <w:bCs/>
                                <w:sz w:val="28"/>
                                <w:szCs w:val="26"/>
                              </w:rPr>
                            </w:pPr>
                            <w:r w:rsidRPr="00C70BF6">
                              <w:rPr>
                                <w:rFonts w:cs="Arial-BoldMT"/>
                                <w:b/>
                                <w:bCs/>
                                <w:sz w:val="28"/>
                                <w:szCs w:val="26"/>
                              </w:rPr>
                              <w:t>Çalışkanlık</w:t>
                            </w:r>
                          </w:p>
                        </w:tc>
                        <w:tc>
                          <w:tcPr>
                            <w:tcW w:w="2454" w:type="dxa"/>
                            <w:vAlign w:val="center"/>
                          </w:tcPr>
                          <w:p w14:paraId="0DBC7914" w14:textId="77777777" w:rsidR="001B7078" w:rsidRPr="00C70BF6" w:rsidRDefault="001B7078" w:rsidP="001B7078">
                            <w:pPr>
                              <w:jc w:val="center"/>
                              <w:rPr>
                                <w:rFonts w:cs="Arial-BoldMT"/>
                                <w:b/>
                                <w:bCs/>
                                <w:sz w:val="28"/>
                                <w:szCs w:val="26"/>
                              </w:rPr>
                            </w:pPr>
                            <w:r w:rsidRPr="00C70BF6">
                              <w:rPr>
                                <w:rFonts w:cs="Arial-BoldMT"/>
                                <w:b/>
                                <w:bCs/>
                                <w:sz w:val="28"/>
                                <w:szCs w:val="26"/>
                              </w:rPr>
                              <w:t>Kararlı olmak</w:t>
                            </w:r>
                          </w:p>
                        </w:tc>
                        <w:tc>
                          <w:tcPr>
                            <w:tcW w:w="2454" w:type="dxa"/>
                            <w:vAlign w:val="center"/>
                          </w:tcPr>
                          <w:p w14:paraId="127DB981" w14:textId="77777777" w:rsidR="001B7078" w:rsidRPr="00C70BF6" w:rsidRDefault="001B7078" w:rsidP="001B7078">
                            <w:pPr>
                              <w:jc w:val="center"/>
                              <w:rPr>
                                <w:rFonts w:cs="Arial-BoldMT"/>
                                <w:b/>
                                <w:bCs/>
                                <w:sz w:val="28"/>
                                <w:szCs w:val="26"/>
                              </w:rPr>
                            </w:pPr>
                            <w:r w:rsidRPr="00C70BF6">
                              <w:rPr>
                                <w:rFonts w:cs="Arial-BoldMT"/>
                                <w:b/>
                                <w:bCs/>
                                <w:sz w:val="28"/>
                                <w:szCs w:val="26"/>
                              </w:rPr>
                              <w:t>Azimli olmak</w:t>
                            </w:r>
                          </w:p>
                        </w:tc>
                      </w:tr>
                    </w:tbl>
                    <w:p w14:paraId="13468F25" w14:textId="77777777" w:rsidR="001B7078" w:rsidRPr="000D4CE9" w:rsidRDefault="001B7078" w:rsidP="001B7078">
                      <w:pPr>
                        <w:rPr>
                          <w:rFonts w:cs="Arial-BoldMT"/>
                          <w:b/>
                          <w:bCs/>
                          <w:sz w:val="24"/>
                          <w:szCs w:val="24"/>
                        </w:rPr>
                      </w:pPr>
                    </w:p>
                    <w:p w14:paraId="14EE3285" w14:textId="4D809D46" w:rsidR="001B7078" w:rsidRPr="00AF7EFD" w:rsidRDefault="001B7078" w:rsidP="001B7078">
                      <w:pPr>
                        <w:widowControl/>
                        <w:rPr>
                          <w:b/>
                          <w:bCs/>
                          <w:sz w:val="32"/>
                          <w:szCs w:val="32"/>
                        </w:rPr>
                      </w:pPr>
                      <w:r>
                        <w:rPr>
                          <w:rFonts w:eastAsia="Times New Roman" w:cs="Calibri"/>
                          <w:b/>
                          <w:bCs/>
                          <w:sz w:val="28"/>
                          <w:szCs w:val="28"/>
                        </w:rPr>
                        <w:t xml:space="preserve">7. </w:t>
                      </w:r>
                      <w:r w:rsidRPr="004824DF">
                        <w:rPr>
                          <w:rFonts w:cs="Arial-BoldMT"/>
                          <w:b/>
                          <w:bCs/>
                          <w:sz w:val="28"/>
                          <w:szCs w:val="26"/>
                        </w:rPr>
                        <w:t>Bu konulardan herhangi biriyle ilgili bir metin yazınız.</w:t>
                      </w:r>
                    </w:p>
                    <w:p w14:paraId="3E409B46" w14:textId="77777777" w:rsidR="001B7078" w:rsidRPr="00A96F8F" w:rsidRDefault="001B7078" w:rsidP="00A96F8F">
                      <w:pPr>
                        <w:widowControl/>
                        <w:rPr>
                          <w:b/>
                          <w:bCs/>
                          <w:sz w:val="24"/>
                          <w:szCs w:val="24"/>
                        </w:rPr>
                      </w:pPr>
                    </w:p>
                  </w:txbxContent>
                </v:textbox>
                <w10:wrap type="square"/>
              </v:shape>
            </w:pict>
          </mc:Fallback>
        </mc:AlternateContent>
      </w:r>
      <w:r w:rsidR="00032839" w:rsidRPr="00BD24A6">
        <w:rPr>
          <w:rFonts w:cs="ArialMT"/>
          <w:b/>
          <w:bCs/>
          <w:sz w:val="28"/>
          <w:szCs w:val="26"/>
          <w:lang w:eastAsia="en-US"/>
        </w:rPr>
        <w:t xml:space="preserve"> </w:t>
      </w:r>
      <w:r w:rsidR="00032839">
        <w:rPr>
          <w:noProof/>
        </w:rPr>
        <mc:AlternateContent>
          <mc:Choice Requires="wps">
            <w:drawing>
              <wp:anchor distT="0" distB="0" distL="114300" distR="114300" simplePos="0" relativeHeight="251659264" behindDoc="1" locked="0" layoutInCell="0" allowOverlap="1" wp14:anchorId="3ACD16BF" wp14:editId="01657583">
                <wp:simplePos x="0" y="0"/>
                <wp:positionH relativeFrom="page">
                  <wp:align>center</wp:align>
                </wp:positionH>
                <wp:positionV relativeFrom="page">
                  <wp:posOffset>10065508</wp:posOffset>
                </wp:positionV>
                <wp:extent cx="2959735" cy="254000"/>
                <wp:effectExtent l="0" t="0" r="12065" b="1270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E62B6" w14:textId="77777777" w:rsidR="00032839" w:rsidRDefault="00032839" w:rsidP="0003283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D16BF" id="Text Box 30" o:spid="_x0000_s1030" type="#_x0000_t202" style="position:absolute;margin-left:0;margin-top:792.55pt;width:233.05pt;height:20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" o:allowincell="f" filled="f" stroked="f">
                <v:textbox inset="0,0,0,0">
                  <w:txbxContent>
                    <w:p w14:paraId="5D2E62B6" w14:textId="77777777" w:rsidR="00032839" w:rsidRDefault="00032839" w:rsidP="0003283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v:textbox>
                <w10:wrap anchorx="page" anchory="page"/>
              </v:shape>
            </w:pict>
          </mc:Fallback>
        </mc:AlternateContent>
      </w:r>
    </w:p>
    <w:sectPr w:rsidR="008B02EF">
      <w:headerReference w:type="default" r:id="rId11"/>
      <w:footerReference w:type="default" r:id="rId12"/>
      <w:pgSz w:w="11910" w:h="16840"/>
      <w:pgMar w:top="1800" w:right="300" w:bottom="1380" w:left="580" w:header="460" w:footer="118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A6677" w14:textId="77777777" w:rsidR="00304CFA" w:rsidRDefault="00304CFA">
      <w:r>
        <w:separator/>
      </w:r>
    </w:p>
  </w:endnote>
  <w:endnote w:type="continuationSeparator" w:id="0">
    <w:p w14:paraId="46CFC26C" w14:textId="77777777" w:rsidR="00304CFA" w:rsidRDefault="0030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MT">
    <w:altName w:val="Nanum Brush Script"/>
    <w:panose1 w:val="00000000000000000000"/>
    <w:charset w:val="81"/>
    <w:family w:val="auto"/>
    <w:notTrueType/>
    <w:pitch w:val="default"/>
    <w:sig w:usb0="00000007" w:usb1="09060000" w:usb2="00000010" w:usb3="00000000" w:csb0="00080011" w:csb1="00000000"/>
  </w:font>
  <w:font w:name="Arial-BoldMT">
    <w:altName w:val="Arial"/>
    <w:panose1 w:val="00000000000000000000"/>
    <w:charset w:val="A2"/>
    <w:family w:val="auto"/>
    <w:notTrueType/>
    <w:pitch w:val="default"/>
    <w:sig w:usb0="00000005" w:usb1="00000000" w:usb2="00000000" w:usb3="00000000" w:csb0="00000010"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C148" w14:textId="70A3F657"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153A96C8" wp14:editId="7DE14387">
              <wp:simplePos x="0" y="0"/>
              <wp:positionH relativeFrom="page">
                <wp:posOffset>498475</wp:posOffset>
              </wp:positionH>
              <wp:positionV relativeFrom="page">
                <wp:posOffset>10165715</wp:posOffset>
              </wp:positionV>
              <wp:extent cx="6560185" cy="178435"/>
              <wp:effectExtent l="0" t="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4B34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A96C8" id="_x0000_t202" coordsize="21600,21600" o:spt="202" path="m,l,21600r21600,l21600,xe">
              <v:stroke joinstyle="miter"/>
              <v:path gradientshapeok="t" o:connecttype="rect"/>
            </v:shapetype>
            <v:shape id="Text Box 21" o:spid="_x0000_s1031" type="#_x0000_t202" style="position:absolute;margin-left:39.25pt;margin-top:800.45pt;width:516.55pt;height:14.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" o:allowincell="f" filled="f" stroked="f">
              <v:textbox inset="0,0,0,0">
                <w:txbxContent>
                  <w:p w14:paraId="6E44B34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68480" behindDoc="1" locked="0" layoutInCell="0" allowOverlap="1" wp14:anchorId="03B7426A" wp14:editId="3EE78B72">
              <wp:simplePos x="0" y="0"/>
              <wp:positionH relativeFrom="page">
                <wp:posOffset>-12700</wp:posOffset>
              </wp:positionH>
              <wp:positionV relativeFrom="page">
                <wp:posOffset>9765030</wp:posOffset>
              </wp:positionV>
              <wp:extent cx="7475855" cy="7556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2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DC42B7" id="Group 22" o:spid="_x0000_s1026" style="position:absolute;margin-left:-1pt;margin-top:768.9pt;width:588.65pt;height:59.5pt;z-index:-251648000;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wRjigYAANo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RswRjigYA&#10;ANo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">
                <v:imagedata r:id="rId3" o:title=""/>
              </v:shape>
              <v:shape id="Freeform 2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" path="m10465,l,,,665r10465,l10465,xe" fillcolor="#fde2b8" stroked="f">
                <v:path arrowok="t" o:connecttype="custom" o:connectlocs="10465,0;0,0;0,665;10465,665;10465,0" o:connectangles="0,0,0,0,0"/>
              </v:shape>
              <v:shape id="Freeform 2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" path="m435,l,619r870,l435,xe" fillcolor="#ffc000" stroked="f">
                <v:path arrowok="t" o:connecttype="custom" o:connectlocs="435,0;0,619;870,619;435,0" o:connectangles="0,0,0,0"/>
              </v:shape>
              <v:shape id="Freeform 2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" path="m435,l,619r870,l435,xe" filled="f" strokecolor="#ffc000" strokeweight="2pt">
                <v:path arrowok="t" o:connecttype="custom" o:connectlocs="435,0;0,619;870,619;435,0" o:connectangles="0,0,0,0"/>
              </v:shape>
              <v:shape id="Freeform 2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" path="m,l,392r544,757l1313,49,,xe" stroked="f">
                <v:path arrowok="t" o:connecttype="custom" o:connectlocs="0,0;0,392;544,1149;1313,49;0,0" o:connectangles="0,0,0,0,0"/>
              </v:shape>
              <v:shape id="Freeform 2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" path="m,392r544,757l1313,49,,e" filled="f" strokecolor="white" strokeweight="2pt">
                <v:path arrowok="t" o:connecttype="custom" o:connectlocs="0,392;544,1149;1313,49;0,0" o:connectangles="0,0,0,0"/>
              </v:shape>
              <v:shape id="Picture 2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">
                <v:imagedata r:id="rId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FA10" w14:textId="5F523ABB"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5648" behindDoc="1" locked="0" layoutInCell="0" allowOverlap="1" wp14:anchorId="37679C2C" wp14:editId="03086B9E">
              <wp:simplePos x="0" y="0"/>
              <wp:positionH relativeFrom="page">
                <wp:posOffset>498475</wp:posOffset>
              </wp:positionH>
              <wp:positionV relativeFrom="page">
                <wp:posOffset>10165715</wp:posOffset>
              </wp:positionV>
              <wp:extent cx="6560185" cy="178435"/>
              <wp:effectExtent l="0" t="0" r="0"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A2A77"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79C2C" id="_x0000_t202" coordsize="21600,21600" o:spt="202" path="m,l,21600r21600,l21600,xe">
              <v:stroke joinstyle="miter"/>
              <v:path gradientshapeok="t" o:connecttype="rect"/>
            </v:shapetype>
            <v:shape id="Text Box 41" o:spid="_x0000_s1034" type="#_x0000_t202" style="position:absolute;margin-left:39.25pt;margin-top:800.45pt;width:516.55pt;height:14.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" o:allowincell="f" filled="f" stroked="f">
              <v:textbox inset="0,0,0,0">
                <w:txbxContent>
                  <w:p w14:paraId="51DA2A77"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76672" behindDoc="1" locked="0" layoutInCell="0" allowOverlap="1" wp14:anchorId="1CDF0600" wp14:editId="17C3179E">
              <wp:simplePos x="0" y="0"/>
              <wp:positionH relativeFrom="page">
                <wp:posOffset>-12700</wp:posOffset>
              </wp:positionH>
              <wp:positionV relativeFrom="page">
                <wp:posOffset>9765030</wp:posOffset>
              </wp:positionV>
              <wp:extent cx="7475855" cy="755650"/>
              <wp:effectExtent l="0" t="0" r="0" b="0"/>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8"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Freeform 4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4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4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97CDC1" id="Group 42" o:spid="_x0000_s1026" style="position:absolute;margin-left:-1pt;margin-top:768.9pt;width:588.65pt;height:59.5pt;z-index:-251639808;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PDTigYAANI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njPDTigYA&#10;ANI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">
                <v:imagedata r:id="rId3" o:title=""/>
              </v:shape>
              <v:shape id="Freeform 4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" path="m10465,l,,,665r10465,l10465,xe" fillcolor="#fde2b8" stroked="f">
                <v:path arrowok="t" o:connecttype="custom" o:connectlocs="10465,0;0,0;0,665;10465,665;10465,0" o:connectangles="0,0,0,0,0"/>
              </v:shape>
              <v:shape id="Freeform 4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" path="m435,l,619r870,l435,xe" fillcolor="#ffc000" stroked="f">
                <v:path arrowok="t" o:connecttype="custom" o:connectlocs="435,0;0,619;870,619;435,0" o:connectangles="0,0,0,0"/>
              </v:shape>
              <v:shape id="Freeform 4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" path="m435,l,619r870,l435,xe" filled="f" strokecolor="#ffc000" strokeweight="2pt">
                <v:path arrowok="t" o:connecttype="custom" o:connectlocs="435,0;0,619;870,619;435,0" o:connectangles="0,0,0,0"/>
              </v:shape>
              <v:shape id="Freeform 4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" path="m,l,392r544,757l1313,49,,xe" stroked="f">
                <v:path arrowok="t" o:connecttype="custom" o:connectlocs="0,0;0,392;544,1149;1313,49;0,0" o:connectangles="0,0,0,0,0"/>
              </v:shape>
              <v:shape id="Freeform 4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" path="m,392r544,757l1313,49,,e" filled="f" strokecolor="white" strokeweight="2pt">
                <v:path arrowok="t" o:connecttype="custom" o:connectlocs="0,392;544,1149;1313,49;0,0" o:connectangles="0,0,0,0"/>
              </v:shape>
              <v:shape id="Picture 4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63358" w14:textId="77777777" w:rsidR="00304CFA" w:rsidRDefault="00304CFA">
      <w:r>
        <w:separator/>
      </w:r>
    </w:p>
  </w:footnote>
  <w:footnote w:type="continuationSeparator" w:id="0">
    <w:p w14:paraId="4CE11337" w14:textId="77777777" w:rsidR="00304CFA" w:rsidRDefault="0030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9085" w14:textId="7B6AE9C6"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71552" behindDoc="1" locked="0" layoutInCell="0" allowOverlap="1" wp14:anchorId="253BC025" wp14:editId="12B3164B">
              <wp:simplePos x="0" y="0"/>
              <wp:positionH relativeFrom="page">
                <wp:posOffset>456565</wp:posOffset>
              </wp:positionH>
              <wp:positionV relativeFrom="page">
                <wp:posOffset>292100</wp:posOffset>
              </wp:positionV>
              <wp:extent cx="7116445" cy="858520"/>
              <wp:effectExtent l="0" t="0" r="0" b="0"/>
              <wp:wrapNone/>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858520"/>
                        <a:chOff x="719" y="460"/>
                        <a:chExt cx="11207" cy="1352"/>
                      </a:xfrm>
                    </wpg:grpSpPr>
                    <pic:pic xmlns:pic="http://schemas.openxmlformats.org/drawingml/2006/picture">
                      <pic:nvPicPr>
                        <pic:cNvPr id="14"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33"/>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4"/>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5"/>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6"/>
                      <wps:cNvSpPr>
                        <a:spLocks/>
                      </wps:cNvSpPr>
                      <wps:spPr bwMode="auto">
                        <a:xfrm>
                          <a:off x="10497" y="480"/>
                          <a:ext cx="1409" cy="1312"/>
                        </a:xfrm>
                        <a:custGeom>
                          <a:avLst/>
                          <a:gdLst>
                            <a:gd name="T0" fmla="*/ 957 w 1409"/>
                            <a:gd name="T1" fmla="*/ 0 h 1312"/>
                            <a:gd name="T2" fmla="*/ 0 w 1409"/>
                            <a:gd name="T3" fmla="*/ 1312 h 1312"/>
                            <a:gd name="T4" fmla="*/ 1408 w 1409"/>
                            <a:gd name="T5" fmla="*/ 1267 h 1312"/>
                            <a:gd name="T6" fmla="*/ 1408 w 1409"/>
                            <a:gd name="T7" fmla="*/ 754 h 1312"/>
                            <a:gd name="T8" fmla="*/ 957 w 1409"/>
                            <a:gd name="T9" fmla="*/ 0 h 1312"/>
                          </a:gdLst>
                          <a:ahLst/>
                          <a:cxnLst>
                            <a:cxn ang="0">
                              <a:pos x="T0" y="T1"/>
                            </a:cxn>
                            <a:cxn ang="0">
                              <a:pos x="T2" y="T3"/>
                            </a:cxn>
                            <a:cxn ang="0">
                              <a:pos x="T4" y="T5"/>
                            </a:cxn>
                            <a:cxn ang="0">
                              <a:pos x="T6" y="T7"/>
                            </a:cxn>
                            <a:cxn ang="0">
                              <a:pos x="T8" y="T9"/>
                            </a:cxn>
                          </a:cxnLst>
                          <a:rect l="0" t="0" r="r" b="b"/>
                          <a:pathLst>
                            <a:path w="1409" h="1312">
                              <a:moveTo>
                                <a:pt x="957" y="0"/>
                              </a:moveTo>
                              <a:lnTo>
                                <a:pt x="0" y="1312"/>
                              </a:lnTo>
                              <a:lnTo>
                                <a:pt x="1408" y="1267"/>
                              </a:lnTo>
                              <a:lnTo>
                                <a:pt x="1408" y="754"/>
                              </a:lnTo>
                              <a:lnTo>
                                <a:pt x="9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7"/>
                      <wps:cNvSpPr>
                        <a:spLocks/>
                      </wps:cNvSpPr>
                      <wps:spPr bwMode="auto">
                        <a:xfrm>
                          <a:off x="10497" y="480"/>
                          <a:ext cx="1409" cy="1312"/>
                        </a:xfrm>
                        <a:custGeom>
                          <a:avLst/>
                          <a:gdLst>
                            <a:gd name="T0" fmla="*/ 1408 w 1409"/>
                            <a:gd name="T1" fmla="*/ 754 h 1312"/>
                            <a:gd name="T2" fmla="*/ 957 w 1409"/>
                            <a:gd name="T3" fmla="*/ 0 h 1312"/>
                            <a:gd name="T4" fmla="*/ 0 w 1409"/>
                            <a:gd name="T5" fmla="*/ 1312 h 1312"/>
                            <a:gd name="T6" fmla="*/ 1408 w 1409"/>
                            <a:gd name="T7" fmla="*/ 1267 h 1312"/>
                          </a:gdLst>
                          <a:ahLst/>
                          <a:cxnLst>
                            <a:cxn ang="0">
                              <a:pos x="T0" y="T1"/>
                            </a:cxn>
                            <a:cxn ang="0">
                              <a:pos x="T2" y="T3"/>
                            </a:cxn>
                            <a:cxn ang="0">
                              <a:pos x="T4" y="T5"/>
                            </a:cxn>
                            <a:cxn ang="0">
                              <a:pos x="T6" y="T7"/>
                            </a:cxn>
                          </a:cxnLst>
                          <a:rect l="0" t="0" r="r" b="b"/>
                          <a:pathLst>
                            <a:path w="1409" h="1312">
                              <a:moveTo>
                                <a:pt x="1408" y="754"/>
                              </a:moveTo>
                              <a:lnTo>
                                <a:pt x="957" y="0"/>
                              </a:lnTo>
                              <a:lnTo>
                                <a:pt x="0" y="1312"/>
                              </a:lnTo>
                              <a:lnTo>
                                <a:pt x="1408" y="1267"/>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8"/>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3E83C" id="Group 31" o:spid="_x0000_s1026" style="position:absolute;margin-left:35.95pt;margin-top:23pt;width:560.35pt;height:67.6pt;z-index:-251644928;mso-position-horizontal-relative:page;mso-position-vertical-relative:page" coordorigin="719,460" coordsize="11207,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">
                <v:imagedata r:id="rId2" o:title=""/>
              </v:shape>
              <v:shape id="Freeform 33"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" path="m10465,l,,,905r10465,l10465,xe" fillcolor="#fde2b8" stroked="f">
                <v:path arrowok="t" o:connecttype="custom" o:connectlocs="10465,0;0,0;0,905;10465,905;10465,0" o:connectangles="0,0,0,0,0"/>
              </v:shape>
              <v:shape id="Freeform 34"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" path="m1095,l,,547,881,1095,xe" fillcolor="#ffc000" stroked="f">
                <v:path arrowok="t" o:connecttype="custom" o:connectlocs="1095,0;0,0;547,881;1095,0" o:connectangles="0,0,0,0"/>
              </v:shape>
              <v:shape id="Freeform 35"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" path="m547,881l1095,,,,547,881xe" filled="f" strokecolor="#ffc000" strokeweight="2pt">
                <v:path arrowok="t" o:connecttype="custom" o:connectlocs="547,881;1095,0;0,0;547,881" o:connectangles="0,0,0,0"/>
              </v:shape>
              <v:shape id="Freeform 36" o:spid="_x0000_s1031"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" path="m957,l,1312r1408,-45l1408,754,957,xe" stroked="f">
                <v:path arrowok="t" o:connecttype="custom" o:connectlocs="957,0;0,1312;1408,1267;1408,754;957,0" o:connectangles="0,0,0,0,0"/>
              </v:shape>
              <v:shape id="Freeform 37" o:spid="_x0000_s1032"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" path="m1408,754l957,,,1312r1408,-45e" filled="f" strokecolor="white" strokeweight="2pt">
                <v:path arrowok="t" o:connecttype="custom" o:connectlocs="1408,754;957,0;0,1312;1408,1267" o:connectangles="0,0,0,0"/>
              </v:shape>
              <v:shape id="Freeform 38"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" path="m,l,905e" filled="f" strokeweight="2pt">
                <v:path arrowok="t" o:connecttype="custom" o:connectlocs="0,0;0,905" o:connectangles="0,0"/>
              </v:shape>
              <w10:wrap anchorx="page" anchory="page"/>
            </v:group>
          </w:pict>
        </mc:Fallback>
      </mc:AlternateContent>
    </w:r>
    <w:r>
      <w:rPr>
        <w:noProof/>
      </w:rPr>
      <mc:AlternateContent>
        <mc:Choice Requires="wps">
          <w:drawing>
            <wp:anchor distT="0" distB="0" distL="114300" distR="114300" simplePos="0" relativeHeight="251672576" behindDoc="1" locked="0" layoutInCell="0" allowOverlap="1" wp14:anchorId="00471FF7" wp14:editId="7894BF96">
              <wp:simplePos x="0" y="0"/>
              <wp:positionH relativeFrom="page">
                <wp:posOffset>554355</wp:posOffset>
              </wp:positionH>
              <wp:positionV relativeFrom="page">
                <wp:posOffset>376555</wp:posOffset>
              </wp:positionV>
              <wp:extent cx="433070" cy="668020"/>
              <wp:effectExtent l="0" t="0" r="0" b="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69D50" w14:textId="7C11AE9A" w:rsidR="008B02EF" w:rsidRDefault="0024546C">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8</w:t>
                          </w:r>
                          <w:r w:rsidR="008B02EF">
                            <w:rPr>
                              <w:rFonts w:ascii="Times New Roman" w:hAnsi="Times New Roman" w:cs="Times New Roman"/>
                              <w:b/>
                              <w:bCs/>
                              <w:color w:val="77085A"/>
                              <w:sz w:val="72"/>
                              <w:szCs w:val="72"/>
                            </w:rPr>
                            <w:t>.</w:t>
                          </w:r>
                        </w:p>
                        <w:p w14:paraId="123DE36D"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71FF7" id="_x0000_t202" coordsize="21600,21600" o:spt="202" path="m,l,21600r21600,l21600,xe">
              <v:stroke joinstyle="miter"/>
              <v:path gradientshapeok="t" o:connecttype="rect"/>
            </v:shapetype>
            <v:shape id="Text Box 39" o:spid="_x0000_s1032" type="#_x0000_t202" style="position:absolute;margin-left:43.65pt;margin-top:29.65pt;width:34.1pt;height:52.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" o:allowincell="f" filled="f" stroked="f">
              <v:textbox inset="0,0,0,0">
                <w:txbxContent>
                  <w:p w14:paraId="68369D50" w14:textId="7C11AE9A" w:rsidR="008B02EF" w:rsidRDefault="0024546C">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8</w:t>
                    </w:r>
                    <w:r w:rsidR="008B02EF">
                      <w:rPr>
                        <w:rFonts w:ascii="Times New Roman" w:hAnsi="Times New Roman" w:cs="Times New Roman"/>
                        <w:b/>
                        <w:bCs/>
                        <w:color w:val="77085A"/>
                        <w:sz w:val="72"/>
                        <w:szCs w:val="72"/>
                      </w:rPr>
                      <w:t>.</w:t>
                    </w:r>
                  </w:p>
                  <w:p w14:paraId="123DE36D"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0" allowOverlap="1" wp14:anchorId="43A1F603" wp14:editId="6C981ACF">
              <wp:simplePos x="0" y="0"/>
              <wp:positionH relativeFrom="page">
                <wp:posOffset>1295400</wp:posOffset>
              </wp:positionH>
              <wp:positionV relativeFrom="page">
                <wp:posOffset>502920</wp:posOffset>
              </wp:positionV>
              <wp:extent cx="5056505" cy="483235"/>
              <wp:effectExtent l="0" t="0" r="0" b="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D551C"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02B6CCA5"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1F603" id="Text Box 40" o:spid="_x0000_s1033" type="#_x0000_t202" style="position:absolute;margin-left:102pt;margin-top:39.6pt;width:398.15pt;height:38.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" o:allowincell="f" filled="f" stroked="f">
              <v:textbox inset="0,0,0,0">
                <w:txbxContent>
                  <w:p w14:paraId="25FD551C"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02B6CCA5"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12" w:hanging="366"/>
      </w:pPr>
      <w:rPr>
        <w:rFonts w:ascii="Cambria" w:hAnsi="Cambria" w:cs="Cambria"/>
        <w:b/>
        <w:bCs/>
        <w:i w:val="0"/>
        <w:iCs w:val="0"/>
        <w:spacing w:val="-1"/>
        <w:w w:val="100"/>
        <w:sz w:val="28"/>
        <w:szCs w:val="28"/>
      </w:rPr>
    </w:lvl>
    <w:lvl w:ilvl="1">
      <w:numFmt w:val="bullet"/>
      <w:lvlText w:val="•"/>
      <w:lvlJc w:val="left"/>
      <w:pPr>
        <w:ind w:left="1390" w:hanging="366"/>
      </w:pPr>
    </w:lvl>
    <w:lvl w:ilvl="2">
      <w:numFmt w:val="bullet"/>
      <w:lvlText w:val="•"/>
      <w:lvlJc w:val="left"/>
      <w:pPr>
        <w:ind w:left="2461" w:hanging="366"/>
      </w:pPr>
    </w:lvl>
    <w:lvl w:ilvl="3">
      <w:numFmt w:val="bullet"/>
      <w:lvlText w:val="•"/>
      <w:lvlJc w:val="left"/>
      <w:pPr>
        <w:ind w:left="3531" w:hanging="366"/>
      </w:pPr>
    </w:lvl>
    <w:lvl w:ilvl="4">
      <w:numFmt w:val="bullet"/>
      <w:lvlText w:val="•"/>
      <w:lvlJc w:val="left"/>
      <w:pPr>
        <w:ind w:left="4602" w:hanging="366"/>
      </w:pPr>
    </w:lvl>
    <w:lvl w:ilvl="5">
      <w:numFmt w:val="bullet"/>
      <w:lvlText w:val="•"/>
      <w:lvlJc w:val="left"/>
      <w:pPr>
        <w:ind w:left="5673" w:hanging="366"/>
      </w:pPr>
    </w:lvl>
    <w:lvl w:ilvl="6">
      <w:numFmt w:val="bullet"/>
      <w:lvlText w:val="•"/>
      <w:lvlJc w:val="left"/>
      <w:pPr>
        <w:ind w:left="6743" w:hanging="366"/>
      </w:pPr>
    </w:lvl>
    <w:lvl w:ilvl="7">
      <w:numFmt w:val="bullet"/>
      <w:lvlText w:val="•"/>
      <w:lvlJc w:val="left"/>
      <w:pPr>
        <w:ind w:left="7814" w:hanging="366"/>
      </w:pPr>
    </w:lvl>
    <w:lvl w:ilvl="8">
      <w:numFmt w:val="bullet"/>
      <w:lvlText w:val="•"/>
      <w:lvlJc w:val="left"/>
      <w:pPr>
        <w:ind w:left="8885" w:hanging="366"/>
      </w:pPr>
    </w:lvl>
  </w:abstractNum>
  <w:abstractNum w:abstractNumId="1" w15:restartNumberingAfterBreak="0">
    <w:nsid w:val="00000403"/>
    <w:multiLevelType w:val="multilevel"/>
    <w:tmpl w:val="00000886"/>
    <w:lvl w:ilvl="0">
      <w:start w:val="1"/>
      <w:numFmt w:val="lowerLetter"/>
      <w:lvlText w:val="%1)"/>
      <w:lvlJc w:val="left"/>
      <w:pPr>
        <w:ind w:left="514" w:hanging="262"/>
      </w:pPr>
      <w:rPr>
        <w:rFonts w:ascii="Cambria" w:hAnsi="Cambria" w:cs="Cambria"/>
        <w:b w:val="0"/>
        <w:bCs w:val="0"/>
        <w:i w:val="0"/>
        <w:iCs w:val="0"/>
        <w:spacing w:val="-1"/>
        <w:w w:val="100"/>
        <w:sz w:val="24"/>
        <w:szCs w:val="24"/>
      </w:rPr>
    </w:lvl>
    <w:lvl w:ilvl="1">
      <w:numFmt w:val="bullet"/>
      <w:lvlText w:val="•"/>
      <w:lvlJc w:val="left"/>
      <w:pPr>
        <w:ind w:left="1570" w:hanging="262"/>
      </w:pPr>
    </w:lvl>
    <w:lvl w:ilvl="2">
      <w:numFmt w:val="bullet"/>
      <w:lvlText w:val="•"/>
      <w:lvlJc w:val="left"/>
      <w:pPr>
        <w:ind w:left="2621" w:hanging="262"/>
      </w:pPr>
    </w:lvl>
    <w:lvl w:ilvl="3">
      <w:numFmt w:val="bullet"/>
      <w:lvlText w:val="•"/>
      <w:lvlJc w:val="left"/>
      <w:pPr>
        <w:ind w:left="3671" w:hanging="262"/>
      </w:pPr>
    </w:lvl>
    <w:lvl w:ilvl="4">
      <w:numFmt w:val="bullet"/>
      <w:lvlText w:val="•"/>
      <w:lvlJc w:val="left"/>
      <w:pPr>
        <w:ind w:left="4722" w:hanging="262"/>
      </w:pPr>
    </w:lvl>
    <w:lvl w:ilvl="5">
      <w:numFmt w:val="bullet"/>
      <w:lvlText w:val="•"/>
      <w:lvlJc w:val="left"/>
      <w:pPr>
        <w:ind w:left="5773" w:hanging="262"/>
      </w:pPr>
    </w:lvl>
    <w:lvl w:ilvl="6">
      <w:numFmt w:val="bullet"/>
      <w:lvlText w:val="•"/>
      <w:lvlJc w:val="left"/>
      <w:pPr>
        <w:ind w:left="6823" w:hanging="262"/>
      </w:pPr>
    </w:lvl>
    <w:lvl w:ilvl="7">
      <w:numFmt w:val="bullet"/>
      <w:lvlText w:val="•"/>
      <w:lvlJc w:val="left"/>
      <w:pPr>
        <w:ind w:left="7874" w:hanging="262"/>
      </w:pPr>
    </w:lvl>
    <w:lvl w:ilvl="8">
      <w:numFmt w:val="bullet"/>
      <w:lvlText w:val="•"/>
      <w:lvlJc w:val="left"/>
      <w:pPr>
        <w:ind w:left="8925" w:hanging="262"/>
      </w:pPr>
    </w:lvl>
  </w:abstractNum>
  <w:abstractNum w:abstractNumId="2" w15:restartNumberingAfterBreak="0">
    <w:nsid w:val="00000404"/>
    <w:multiLevelType w:val="multilevel"/>
    <w:tmpl w:val="00000887"/>
    <w:lvl w:ilvl="0">
      <w:start w:val="1"/>
      <w:numFmt w:val="lowerLetter"/>
      <w:lvlText w:val="%1)"/>
      <w:lvlJc w:val="left"/>
      <w:pPr>
        <w:ind w:left="404" w:hanging="210"/>
      </w:pPr>
      <w:rPr>
        <w:rFonts w:ascii="Cambria" w:hAnsi="Cambria" w:cs="Cambria"/>
        <w:b w:val="0"/>
        <w:bCs w:val="0"/>
        <w:i w:val="0"/>
        <w:iCs w:val="0"/>
        <w:spacing w:val="-1"/>
        <w:w w:val="100"/>
        <w:sz w:val="22"/>
        <w:szCs w:val="22"/>
      </w:rPr>
    </w:lvl>
    <w:lvl w:ilvl="1">
      <w:numFmt w:val="bullet"/>
      <w:lvlText w:val="•"/>
      <w:lvlJc w:val="left"/>
      <w:pPr>
        <w:ind w:left="1462" w:hanging="210"/>
      </w:pPr>
    </w:lvl>
    <w:lvl w:ilvl="2">
      <w:numFmt w:val="bullet"/>
      <w:lvlText w:val="•"/>
      <w:lvlJc w:val="left"/>
      <w:pPr>
        <w:ind w:left="2525" w:hanging="210"/>
      </w:pPr>
    </w:lvl>
    <w:lvl w:ilvl="3">
      <w:numFmt w:val="bullet"/>
      <w:lvlText w:val="•"/>
      <w:lvlJc w:val="left"/>
      <w:pPr>
        <w:ind w:left="3587" w:hanging="210"/>
      </w:pPr>
    </w:lvl>
    <w:lvl w:ilvl="4">
      <w:numFmt w:val="bullet"/>
      <w:lvlText w:val="•"/>
      <w:lvlJc w:val="left"/>
      <w:pPr>
        <w:ind w:left="4650" w:hanging="210"/>
      </w:pPr>
    </w:lvl>
    <w:lvl w:ilvl="5">
      <w:numFmt w:val="bullet"/>
      <w:lvlText w:val="•"/>
      <w:lvlJc w:val="left"/>
      <w:pPr>
        <w:ind w:left="5713" w:hanging="210"/>
      </w:pPr>
    </w:lvl>
    <w:lvl w:ilvl="6">
      <w:numFmt w:val="bullet"/>
      <w:lvlText w:val="•"/>
      <w:lvlJc w:val="left"/>
      <w:pPr>
        <w:ind w:left="6775" w:hanging="210"/>
      </w:pPr>
    </w:lvl>
    <w:lvl w:ilvl="7">
      <w:numFmt w:val="bullet"/>
      <w:lvlText w:val="•"/>
      <w:lvlJc w:val="left"/>
      <w:pPr>
        <w:ind w:left="7838" w:hanging="210"/>
      </w:pPr>
    </w:lvl>
    <w:lvl w:ilvl="8">
      <w:numFmt w:val="bullet"/>
      <w:lvlText w:val="•"/>
      <w:lvlJc w:val="left"/>
      <w:pPr>
        <w:ind w:left="8901" w:hanging="21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DD"/>
    <w:rsid w:val="00032839"/>
    <w:rsid w:val="00184962"/>
    <w:rsid w:val="001B7078"/>
    <w:rsid w:val="0024546C"/>
    <w:rsid w:val="0024585B"/>
    <w:rsid w:val="00261956"/>
    <w:rsid w:val="002B30F1"/>
    <w:rsid w:val="00304CFA"/>
    <w:rsid w:val="00350E86"/>
    <w:rsid w:val="0037615A"/>
    <w:rsid w:val="003C5BF8"/>
    <w:rsid w:val="00434CC3"/>
    <w:rsid w:val="00445D0B"/>
    <w:rsid w:val="004824DF"/>
    <w:rsid w:val="004C4825"/>
    <w:rsid w:val="004D3BC1"/>
    <w:rsid w:val="00537E28"/>
    <w:rsid w:val="0054622C"/>
    <w:rsid w:val="00612CE7"/>
    <w:rsid w:val="006A6967"/>
    <w:rsid w:val="006D272A"/>
    <w:rsid w:val="0078281E"/>
    <w:rsid w:val="007B45E0"/>
    <w:rsid w:val="007C79E2"/>
    <w:rsid w:val="008B02EF"/>
    <w:rsid w:val="008F299C"/>
    <w:rsid w:val="009C54EB"/>
    <w:rsid w:val="00A96F8F"/>
    <w:rsid w:val="00AB6BA7"/>
    <w:rsid w:val="00AD0670"/>
    <w:rsid w:val="00C407F5"/>
    <w:rsid w:val="00C5634B"/>
    <w:rsid w:val="00CA1694"/>
    <w:rsid w:val="00CD2A49"/>
    <w:rsid w:val="00DA360A"/>
    <w:rsid w:val="00DD0A68"/>
    <w:rsid w:val="00E8159C"/>
    <w:rsid w:val="00F206DD"/>
    <w:rsid w:val="00F61D90"/>
    <w:rsid w:val="00F72EE7"/>
    <w:rsid w:val="00F742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F9CEEC"/>
  <w14:defaultImageDpi w14:val="0"/>
  <w15:docId w15:val="{D8607D47-542C-4A94-8A3E-81ECA13C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mbria" w:hAnsi="Cambria" w:cs="Cambria"/>
    </w:rPr>
  </w:style>
  <w:style w:type="paragraph" w:styleId="Balk1">
    <w:name w:val="heading 1"/>
    <w:basedOn w:val="Normal"/>
    <w:next w:val="Normal"/>
    <w:link w:val="Balk1Char"/>
    <w:uiPriority w:val="1"/>
    <w:qFormat/>
    <w:pPr>
      <w:spacing w:before="73"/>
      <w:ind w:left="226" w:right="715"/>
      <w:outlineLvl w:val="0"/>
    </w:pPr>
    <w:rPr>
      <w:b/>
      <w:bCs/>
      <w:sz w:val="28"/>
      <w:szCs w:val="28"/>
    </w:rPr>
  </w:style>
  <w:style w:type="paragraph" w:styleId="Balk2">
    <w:name w:val="heading 2"/>
    <w:basedOn w:val="Normal"/>
    <w:next w:val="Normal"/>
    <w:link w:val="Balk2Char"/>
    <w:uiPriority w:val="1"/>
    <w:qFormat/>
    <w:pPr>
      <w:ind w:left="5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1"/>
    <w:locked/>
    <w:rPr>
      <w:rFonts w:ascii="Cambria" w:hAnsi="Cambria" w:cs="Cambria"/>
    </w:rPr>
  </w:style>
  <w:style w:type="paragraph" w:styleId="KonuBal">
    <w:name w:val="Title"/>
    <w:basedOn w:val="Normal"/>
    <w:next w:val="Normal"/>
    <w:link w:val="KonuBalChar"/>
    <w:uiPriority w:val="1"/>
    <w:qFormat/>
    <w:pPr>
      <w:spacing w:line="685" w:lineRule="exact"/>
      <w:ind w:left="120"/>
    </w:pPr>
    <w:rPr>
      <w:rFonts w:ascii="Times New Roman" w:hAnsi="Times New Roman" w:cs="Times New Roman"/>
      <w:b/>
      <w:bCs/>
      <w:sz w:val="72"/>
      <w:szCs w:val="72"/>
    </w:rPr>
  </w:style>
  <w:style w:type="character" w:customStyle="1" w:styleId="KonuBalChar">
    <w:name w:val="Konu Başlığı Char"/>
    <w:basedOn w:val="VarsaylanParagrafYazTipi"/>
    <w:link w:val="KonuBal"/>
    <w:uiPriority w:val="10"/>
    <w:locked/>
    <w:rPr>
      <w:rFonts w:asciiTheme="majorHAnsi" w:eastAsiaTheme="majorEastAsia" w:hAnsiTheme="majorHAnsi" w:cs="Times New Roman"/>
      <w:b/>
      <w:bCs/>
      <w:kern w:val="28"/>
      <w:sz w:val="32"/>
      <w:szCs w:val="32"/>
    </w:rPr>
  </w:style>
  <w:style w:type="paragraph" w:styleId="ListeParagraf">
    <w:name w:val="List Paragraph"/>
    <w:basedOn w:val="Normal"/>
    <w:uiPriority w:val="1"/>
    <w:qFormat/>
    <w:pPr>
      <w:ind w:left="514"/>
    </w:pPr>
    <w:rPr>
      <w:sz w:val="24"/>
      <w:szCs w:val="24"/>
    </w:rPr>
  </w:style>
  <w:style w:type="paragraph" w:customStyle="1" w:styleId="TableParagraph">
    <w:name w:val="Table Paragraph"/>
    <w:basedOn w:val="Normal"/>
    <w:uiPriority w:val="1"/>
    <w:qFormat/>
    <w:pPr>
      <w:ind w:left="108"/>
    </w:pPr>
    <w:rPr>
      <w:sz w:val="24"/>
      <w:szCs w:val="24"/>
    </w:rPr>
  </w:style>
  <w:style w:type="paragraph" w:styleId="stBilgi">
    <w:name w:val="header"/>
    <w:basedOn w:val="Normal"/>
    <w:link w:val="stBilgiChar"/>
    <w:uiPriority w:val="99"/>
    <w:unhideWhenUsed/>
    <w:rsid w:val="00F206DD"/>
    <w:pPr>
      <w:tabs>
        <w:tab w:val="center" w:pos="4536"/>
        <w:tab w:val="right" w:pos="9072"/>
      </w:tabs>
    </w:pPr>
  </w:style>
  <w:style w:type="character" w:customStyle="1" w:styleId="stBilgiChar">
    <w:name w:val="Üst Bilgi Char"/>
    <w:basedOn w:val="VarsaylanParagrafYazTipi"/>
    <w:link w:val="stBilgi"/>
    <w:uiPriority w:val="99"/>
    <w:locked/>
    <w:rsid w:val="00F206DD"/>
    <w:rPr>
      <w:rFonts w:ascii="Cambria" w:hAnsi="Cambria" w:cs="Cambria"/>
    </w:rPr>
  </w:style>
  <w:style w:type="paragraph" w:styleId="AltBilgi">
    <w:name w:val="footer"/>
    <w:basedOn w:val="Normal"/>
    <w:link w:val="AltBilgiChar"/>
    <w:uiPriority w:val="99"/>
    <w:unhideWhenUsed/>
    <w:rsid w:val="00F206DD"/>
    <w:pPr>
      <w:tabs>
        <w:tab w:val="center" w:pos="4536"/>
        <w:tab w:val="right" w:pos="9072"/>
      </w:tabs>
    </w:pPr>
  </w:style>
  <w:style w:type="character" w:customStyle="1" w:styleId="AltBilgiChar">
    <w:name w:val="Alt Bilgi Char"/>
    <w:basedOn w:val="VarsaylanParagrafYazTipi"/>
    <w:link w:val="AltBilgi"/>
    <w:uiPriority w:val="99"/>
    <w:locked/>
    <w:rsid w:val="00F206DD"/>
    <w:rPr>
      <w:rFonts w:ascii="Cambria" w:hAnsi="Cambria" w:cs="Cambria"/>
    </w:rPr>
  </w:style>
  <w:style w:type="paragraph" w:customStyle="1" w:styleId="Pa12">
    <w:name w:val="Pa12"/>
    <w:basedOn w:val="Normal"/>
    <w:next w:val="Normal"/>
    <w:uiPriority w:val="99"/>
    <w:rsid w:val="0037615A"/>
    <w:pPr>
      <w:widowControl/>
      <w:spacing w:line="241" w:lineRule="atLeast"/>
    </w:pPr>
    <w:rPr>
      <w:rFonts w:ascii="Arial" w:hAnsi="Arial" w:cs="Arial"/>
      <w:sz w:val="24"/>
      <w:szCs w:val="24"/>
    </w:rPr>
  </w:style>
  <w:style w:type="character" w:customStyle="1" w:styleId="A2">
    <w:name w:val="A2"/>
    <w:uiPriority w:val="99"/>
    <w:rsid w:val="0037615A"/>
    <w:rPr>
      <w:color w:val="211D1E"/>
      <w:sz w:val="18"/>
    </w:rPr>
  </w:style>
  <w:style w:type="paragraph" w:customStyle="1" w:styleId="Default">
    <w:name w:val="Default"/>
    <w:rsid w:val="00434CC3"/>
    <w:pPr>
      <w:autoSpaceDE w:val="0"/>
      <w:autoSpaceDN w:val="0"/>
      <w:adjustRightInd w:val="0"/>
      <w:spacing w:after="0" w:line="240" w:lineRule="auto"/>
    </w:pPr>
    <w:rPr>
      <w:rFonts w:ascii="Arial" w:hAnsi="Arial" w:cs="Arial"/>
      <w:color w:val="000000"/>
      <w:sz w:val="24"/>
      <w:szCs w:val="24"/>
    </w:rPr>
  </w:style>
  <w:style w:type="paragraph" w:customStyle="1" w:styleId="Pa11">
    <w:name w:val="Pa11"/>
    <w:basedOn w:val="Default"/>
    <w:next w:val="Default"/>
    <w:uiPriority w:val="99"/>
    <w:rsid w:val="00537E28"/>
    <w:pPr>
      <w:spacing w:line="241" w:lineRule="atLeast"/>
    </w:pPr>
    <w:rPr>
      <w:color w:val="auto"/>
    </w:rPr>
  </w:style>
  <w:style w:type="character" w:customStyle="1" w:styleId="A1">
    <w:name w:val="A1"/>
    <w:uiPriority w:val="99"/>
    <w:rsid w:val="00537E28"/>
    <w:rPr>
      <w:color w:val="211D1E"/>
      <w:sz w:val="18"/>
      <w:szCs w:val="18"/>
    </w:rPr>
  </w:style>
  <w:style w:type="table" w:styleId="TabloKlavuzu">
    <w:name w:val="Table Grid"/>
    <w:basedOn w:val="NormalTablo"/>
    <w:uiPriority w:val="39"/>
    <w:rsid w:val="001B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21</Words>
  <Characters>120</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SAMSUNGPC</dc:creator>
  <cp:keywords/>
  <dc:description/>
  <cp:lastModifiedBy>pc</cp:lastModifiedBy>
  <cp:revision>18</cp:revision>
  <dcterms:created xsi:type="dcterms:W3CDTF">2024-12-22T20:48:00Z</dcterms:created>
  <dcterms:modified xsi:type="dcterms:W3CDTF">2025-01-01T18:17:00Z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2019</vt:lpwstr>
  </property>
</Properties>
</file>