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4358"/>
      </w:tblGrid>
      <w:tr w:rsidR="008B02EF" w14:paraId="3F0C9C8B" w14:textId="77777777">
        <w:trPr>
          <w:trHeight w:val="426"/>
        </w:trPr>
        <w:tc>
          <w:tcPr>
            <w:tcW w:w="513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2C04D1D" w14:textId="335D4D9D" w:rsidR="008B02EF" w:rsidRDefault="0078281E" w:rsidP="00AD0670">
            <w:pPr>
              <w:pStyle w:val="TableParagraph"/>
              <w:kinsoku w:val="0"/>
              <w:overflowPunct w:val="0"/>
              <w:spacing w:before="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HECCE</w:t>
            </w:r>
          </w:p>
        </w:tc>
        <w:tc>
          <w:tcPr>
            <w:tcW w:w="4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165B13A0" w14:textId="1DA2B887" w:rsidR="008B02EF" w:rsidRDefault="0078281E">
            <w:pPr>
              <w:pStyle w:val="TableParagraph"/>
              <w:kinsoku w:val="0"/>
              <w:overflowPunct w:val="0"/>
              <w:spacing w:before="47"/>
              <w:ind w:left="1527"/>
              <w:rPr>
                <w:b/>
                <w:bCs/>
              </w:rPr>
            </w:pPr>
            <w:r>
              <w:rPr>
                <w:b/>
                <w:bCs/>
              </w:rPr>
              <w:t xml:space="preserve">SENARYO </w:t>
            </w:r>
            <w:r w:rsidR="00D17C0D">
              <w:rPr>
                <w:b/>
                <w:bCs/>
              </w:rPr>
              <w:t>4</w:t>
            </w:r>
          </w:p>
        </w:tc>
      </w:tr>
    </w:tbl>
    <w:p w14:paraId="61DE5BE8" w14:textId="77777777" w:rsidR="008B02EF" w:rsidRDefault="008B02EF">
      <w:pPr>
        <w:pStyle w:val="GvdeMetni"/>
        <w:kinsoku w:val="0"/>
        <w:overflowPunct w:val="0"/>
        <w:spacing w:before="9"/>
        <w:rPr>
          <w:sz w:val="8"/>
          <w:szCs w:val="8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8800"/>
      </w:tblGrid>
      <w:tr w:rsidR="008B02EF" w14:paraId="383CC38A" w14:textId="77777777">
        <w:trPr>
          <w:trHeight w:val="391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2A78C433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60BA819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3890" w:right="38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Kazanım</w:t>
            </w:r>
          </w:p>
        </w:tc>
      </w:tr>
      <w:tr w:rsidR="008B02EF" w14:paraId="1BA3A020" w14:textId="77777777" w:rsidTr="00D17C0D">
        <w:trPr>
          <w:trHeight w:val="300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E2653BC" w14:textId="77777777" w:rsidR="008B02EF" w:rsidRDefault="008B02EF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>
              <w:t>1.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197E7C7" w14:textId="36BAE00D" w:rsidR="008B02EF" w:rsidRDefault="00D17C0D" w:rsidP="00D17C0D">
            <w:pPr>
              <w:pStyle w:val="TableParagraph"/>
              <w:kinsoku w:val="0"/>
              <w:overflowPunct w:val="0"/>
              <w:spacing w:line="256" w:lineRule="exact"/>
            </w:pPr>
            <w:r w:rsidRPr="00D17C0D">
              <w:t>T.8.3.7. Metindeki söz sanatlarını tespit eder.</w:t>
            </w:r>
          </w:p>
        </w:tc>
      </w:tr>
      <w:tr w:rsidR="00D17C0D" w14:paraId="633D57AB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F42B580" w14:textId="77777777" w:rsidR="00D17C0D" w:rsidRDefault="00D17C0D" w:rsidP="00D17C0D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2.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D39F372" w14:textId="4C96ACE4" w:rsidR="00D17C0D" w:rsidRPr="0037615A" w:rsidRDefault="00D17C0D" w:rsidP="00D17C0D">
            <w:pPr>
              <w:pStyle w:val="TableParagraph"/>
              <w:kinsoku w:val="0"/>
              <w:overflowPunct w:val="0"/>
              <w:spacing w:line="256" w:lineRule="exact"/>
            </w:pPr>
            <w:r w:rsidRPr="00D415E8">
              <w:t xml:space="preserve">T.8.3.14. Metinle ilgili soruları cevaplar. </w:t>
            </w:r>
          </w:p>
        </w:tc>
      </w:tr>
      <w:tr w:rsidR="00D17C0D" w14:paraId="098F373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35933AE" w14:textId="77777777" w:rsidR="00D17C0D" w:rsidRDefault="00D17C0D" w:rsidP="00D17C0D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3.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0207E04" w14:textId="4B737401" w:rsidR="00D17C0D" w:rsidRDefault="00D17C0D" w:rsidP="00D17C0D">
            <w:pPr>
              <w:pStyle w:val="TableParagraph"/>
              <w:kinsoku w:val="0"/>
              <w:overflowPunct w:val="0"/>
              <w:spacing w:line="256" w:lineRule="exact"/>
            </w:pPr>
            <w:r w:rsidRPr="00D415E8">
              <w:t xml:space="preserve">T.8.3.25. Okudukları ile ilgili çıkarımlarda bulunur. </w:t>
            </w:r>
          </w:p>
        </w:tc>
      </w:tr>
      <w:tr w:rsidR="00D17C0D" w14:paraId="4B342C6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645478A" w14:textId="77777777" w:rsidR="00D17C0D" w:rsidRDefault="00D17C0D" w:rsidP="00D17C0D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4.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AD652D3" w14:textId="422C184E" w:rsidR="00D17C0D" w:rsidRDefault="00B65650" w:rsidP="00D17C0D">
            <w:pPr>
              <w:pStyle w:val="TableParagraph"/>
              <w:kinsoku w:val="0"/>
              <w:overflowPunct w:val="0"/>
              <w:spacing w:line="256" w:lineRule="exact"/>
            </w:pPr>
            <w:r w:rsidRPr="00D17C0D">
              <w:t>T.8.4.18. Cümlenin ögelerini ayırt eder.</w:t>
            </w:r>
            <w:r>
              <w:t xml:space="preserve">  </w:t>
            </w:r>
          </w:p>
        </w:tc>
      </w:tr>
      <w:tr w:rsidR="00537E28" w14:paraId="0B0E8C40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B97B399" w14:textId="77777777" w:rsidR="00537E28" w:rsidRDefault="00537E28" w:rsidP="00537E28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5.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5D1C20E" w14:textId="499FF64D" w:rsidR="00537E28" w:rsidRDefault="00B65650" w:rsidP="00B65650">
            <w:pPr>
              <w:pStyle w:val="TableParagraph"/>
              <w:kinsoku w:val="0"/>
              <w:overflowPunct w:val="0"/>
              <w:spacing w:line="256" w:lineRule="exact"/>
            </w:pPr>
            <w:r w:rsidRPr="00B65650">
              <w:t>T.8.3.32. Grafik, tablo ve çizelgeyle sunulan bilgileri yorumlar.</w:t>
            </w:r>
          </w:p>
        </w:tc>
      </w:tr>
      <w:tr w:rsidR="00537E28" w14:paraId="06C6E2E1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8271BC9" w14:textId="77777777" w:rsidR="00537E28" w:rsidRDefault="00537E28" w:rsidP="00537E28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6.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79EED1F" w14:textId="77777777" w:rsidR="00B65650" w:rsidRDefault="00B65650" w:rsidP="00B65650">
            <w:pPr>
              <w:pStyle w:val="TableParagraph"/>
              <w:kinsoku w:val="0"/>
              <w:overflowPunct w:val="0"/>
              <w:spacing w:line="256" w:lineRule="exact"/>
            </w:pPr>
            <w:r>
              <w:t>T.8.4.12. Kısa metinler yazar.</w:t>
            </w:r>
          </w:p>
          <w:p w14:paraId="1F61D220" w14:textId="16FB8166" w:rsidR="00537E28" w:rsidRDefault="00B65650" w:rsidP="00B65650">
            <w:pPr>
              <w:pStyle w:val="TableParagraph"/>
              <w:kinsoku w:val="0"/>
              <w:overflowPunct w:val="0"/>
              <w:spacing w:line="256" w:lineRule="exact"/>
            </w:pPr>
            <w:r>
              <w:t>T.8.4.16. Yazdıklarını düzenler.</w:t>
            </w:r>
          </w:p>
        </w:tc>
      </w:tr>
    </w:tbl>
    <w:p w14:paraId="322921E4" w14:textId="77777777" w:rsidR="008B02EF" w:rsidRDefault="008B02EF">
      <w:pPr>
        <w:pStyle w:val="GvdeMetni"/>
        <w:kinsoku w:val="0"/>
        <w:overflowPunct w:val="0"/>
        <w:rPr>
          <w:sz w:val="20"/>
          <w:szCs w:val="20"/>
        </w:rPr>
      </w:pPr>
    </w:p>
    <w:p w14:paraId="6F0600EA" w14:textId="77777777" w:rsidR="008B02EF" w:rsidRDefault="008B02EF">
      <w:pPr>
        <w:pStyle w:val="GvdeMetni"/>
        <w:kinsoku w:val="0"/>
        <w:overflowPunct w:val="0"/>
        <w:spacing w:before="10"/>
        <w:rPr>
          <w:sz w:val="20"/>
          <w:szCs w:val="20"/>
        </w:rPr>
      </w:pPr>
    </w:p>
    <w:p w14:paraId="545E1016" w14:textId="77777777" w:rsidR="008B02EF" w:rsidRDefault="008B02EF">
      <w:pPr>
        <w:pStyle w:val="GvdeMetni"/>
        <w:kinsoku w:val="0"/>
        <w:overflowPunct w:val="0"/>
        <w:spacing w:before="11"/>
        <w:rPr>
          <w:sz w:val="9"/>
          <w:szCs w:val="9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8679"/>
      </w:tblGrid>
      <w:tr w:rsidR="00F206DD" w14:paraId="7F7F0E9C" w14:textId="77777777" w:rsidTr="00537E28">
        <w:trPr>
          <w:trHeight w:val="588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79BF83B" w14:textId="77777777" w:rsidR="00F206DD" w:rsidRDefault="00F206DD" w:rsidP="00350E86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58EB9E9" w14:textId="77777777" w:rsidR="00F206DD" w:rsidRDefault="00F206DD" w:rsidP="00F206DD">
            <w:pPr>
              <w:pStyle w:val="TableParagraph"/>
              <w:kinsoku w:val="0"/>
              <w:overflowPunct w:val="0"/>
              <w:spacing w:before="54"/>
              <w:ind w:left="-816"/>
              <w:jc w:val="center"/>
              <w:rPr>
                <w:b/>
                <w:bCs/>
              </w:rPr>
            </w:pPr>
            <w:r w:rsidRPr="00F206DD">
              <w:rPr>
                <w:b/>
                <w:bCs/>
                <w:sz w:val="36"/>
                <w:szCs w:val="36"/>
              </w:rPr>
              <w:t>YANIT ANAHTARI</w:t>
            </w:r>
          </w:p>
        </w:tc>
      </w:tr>
      <w:tr w:rsidR="00F206DD" w14:paraId="081E9DF8" w14:textId="77777777" w:rsidTr="00537E28">
        <w:trPr>
          <w:trHeight w:val="577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48607753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77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37CE8059" w14:textId="110559B9" w:rsidR="00F206DD" w:rsidRDefault="00B65650" w:rsidP="00B65650">
            <w:pPr>
              <w:pStyle w:val="TableParagraph"/>
              <w:kinsoku w:val="0"/>
              <w:overflowPunct w:val="0"/>
              <w:spacing w:line="277" w:lineRule="exact"/>
              <w:ind w:left="112"/>
            </w:pPr>
            <w:r w:rsidRPr="00AF7EFD">
              <w:rPr>
                <w:rFonts w:ascii="Poppins" w:eastAsia="Times New Roman" w:hAnsi="Poppins" w:cs="Poppins"/>
              </w:rPr>
              <w:t>Karşıtlık (Tezat)</w:t>
            </w:r>
            <w:r w:rsidRPr="00AF7EFD">
              <w:rPr>
                <w:rFonts w:ascii="Poppins" w:eastAsia="Times New Roman" w:hAnsi="Poppins" w:cs="Poppins"/>
              </w:rPr>
              <w:br/>
              <w:t>Kişileştirme</w:t>
            </w:r>
          </w:p>
        </w:tc>
      </w:tr>
      <w:tr w:rsidR="00F206DD" w14:paraId="1B3CEB31" w14:textId="77777777" w:rsidTr="00537E28">
        <w:trPr>
          <w:trHeight w:val="587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99ED916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7DFAD7FC" w14:textId="13913825" w:rsidR="00F206DD" w:rsidRDefault="00B65650" w:rsidP="00B65650">
            <w:pPr>
              <w:pStyle w:val="TableParagraph"/>
              <w:kinsoku w:val="0"/>
              <w:overflowPunct w:val="0"/>
              <w:spacing w:line="256" w:lineRule="exact"/>
              <w:ind w:left="112"/>
            </w:pPr>
            <w:r w:rsidRPr="00534BBD">
              <w:rPr>
                <w:rFonts w:ascii="Poppins" w:eastAsia="Times New Roman" w:hAnsi="Poppins" w:cs="Poppins"/>
              </w:rPr>
              <w:t>Olmamış olayları olmuş gibi anlatmalarıdır.</w:t>
            </w:r>
          </w:p>
        </w:tc>
      </w:tr>
      <w:tr w:rsidR="00F206DD" w14:paraId="166600E7" w14:textId="77777777" w:rsidTr="00537E28">
        <w:trPr>
          <w:trHeight w:val="805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0B176808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64E170E" w14:textId="77777777" w:rsidR="00B65650" w:rsidRPr="00AF7EFD" w:rsidRDefault="00B65650" w:rsidP="00B65650">
            <w:pPr>
              <w:spacing w:before="120" w:after="120"/>
              <w:ind w:left="112"/>
              <w:rPr>
                <w:rFonts w:ascii="Poppins" w:eastAsia="Times New Roman" w:hAnsi="Poppins" w:cs="Poppins"/>
                <w:sz w:val="24"/>
                <w:szCs w:val="24"/>
              </w:rPr>
            </w:pPr>
            <w:r w:rsidRPr="00C70BF6">
              <w:rPr>
                <w:rFonts w:ascii="Poppins" w:eastAsia="Times New Roman" w:hAnsi="Poppins" w:cs="Poppins"/>
                <w:b/>
                <w:bCs/>
                <w:sz w:val="24"/>
                <w:szCs w:val="24"/>
              </w:rPr>
              <w:t>Koşul:</w:t>
            </w:r>
            <w:r w:rsidRPr="00AF7EFD">
              <w:rPr>
                <w:rFonts w:ascii="Poppins" w:eastAsia="Times New Roman" w:hAnsi="Poppins" w:cs="Poppins"/>
                <w:sz w:val="24"/>
                <w:szCs w:val="24"/>
              </w:rPr>
              <w:t xml:space="preserve"> Yazılıya çalışırsan başarılı olursun.</w:t>
            </w:r>
            <w:r>
              <w:rPr>
                <w:rFonts w:ascii="Poppins" w:eastAsia="Times New Roman" w:hAnsi="Poppins" w:cs="Poppins"/>
                <w:sz w:val="24"/>
                <w:szCs w:val="24"/>
              </w:rPr>
              <w:br/>
            </w:r>
            <w:r w:rsidRPr="00C70BF6">
              <w:rPr>
                <w:rFonts w:ascii="Poppins" w:eastAsia="Times New Roman" w:hAnsi="Poppins" w:cs="Poppins"/>
                <w:b/>
                <w:bCs/>
                <w:sz w:val="24"/>
                <w:szCs w:val="24"/>
              </w:rPr>
              <w:t>Karşılaştırma:</w:t>
            </w:r>
            <w:r w:rsidRPr="00AF7EFD">
              <w:rPr>
                <w:rFonts w:ascii="Poppins" w:eastAsia="Times New Roman" w:hAnsi="Poppins" w:cs="Poppins"/>
                <w:sz w:val="24"/>
                <w:szCs w:val="24"/>
              </w:rPr>
              <w:t xml:space="preserve"> En çok Türkçe dersini seviyorum.</w:t>
            </w:r>
          </w:p>
          <w:p w14:paraId="1BFEBB59" w14:textId="5CD7629B" w:rsidR="003C5BF8" w:rsidRDefault="00B65650" w:rsidP="00B65650">
            <w:pPr>
              <w:pStyle w:val="TableParagraph"/>
              <w:kinsoku w:val="0"/>
              <w:overflowPunct w:val="0"/>
              <w:spacing w:line="256" w:lineRule="exact"/>
              <w:ind w:left="112"/>
            </w:pPr>
            <w:r w:rsidRPr="00C70BF6">
              <w:rPr>
                <w:rFonts w:ascii="Poppins" w:eastAsia="Times New Roman" w:hAnsi="Poppins" w:cs="Poppins"/>
                <w:b/>
                <w:bCs/>
              </w:rPr>
              <w:t>Benzetme:</w:t>
            </w:r>
            <w:r w:rsidRPr="00AF7EFD">
              <w:rPr>
                <w:rFonts w:ascii="Poppins" w:eastAsia="Times New Roman" w:hAnsi="Poppins" w:cs="Poppins"/>
              </w:rPr>
              <w:t xml:space="preserve"> Babam, evimizin direğidir.</w:t>
            </w:r>
          </w:p>
        </w:tc>
      </w:tr>
      <w:tr w:rsidR="00F206DD" w14:paraId="1B5BA58B" w14:textId="77777777" w:rsidTr="00537E28">
        <w:trPr>
          <w:trHeight w:val="701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23D60E7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4B153C55" w14:textId="77777777" w:rsidR="00AE60D1" w:rsidRPr="00AF7EFD" w:rsidRDefault="00AE60D1" w:rsidP="00AE60D1">
            <w:pPr>
              <w:widowControl/>
              <w:ind w:left="112"/>
              <w:rPr>
                <w:rFonts w:cs="Arial-BoldMT"/>
                <w:b/>
                <w:bCs/>
                <w:sz w:val="28"/>
                <w:szCs w:val="26"/>
              </w:rPr>
            </w:pPr>
            <w:r w:rsidRPr="00C70BF6">
              <w:rPr>
                <w:rFonts w:eastAsia="Times New Roman" w:cs="Calibri"/>
                <w:sz w:val="28"/>
                <w:szCs w:val="28"/>
                <w:u w:val="single"/>
              </w:rPr>
              <w:t>Volkan  amca,</w:t>
            </w:r>
            <w:r w:rsidRPr="00AF7EFD">
              <w:rPr>
                <w:rFonts w:eastAsia="Times New Roman" w:cs="Calibri"/>
                <w:sz w:val="28"/>
                <w:szCs w:val="28"/>
              </w:rPr>
              <w:t xml:space="preserve"> </w:t>
            </w:r>
            <w:r w:rsidRPr="00C70BF6">
              <w:rPr>
                <w:rFonts w:eastAsia="Times New Roman" w:cs="Calibri"/>
                <w:sz w:val="28"/>
                <w:szCs w:val="28"/>
                <w:u w:val="single"/>
              </w:rPr>
              <w:t>köydeki bahçesine</w:t>
            </w:r>
            <w:r w:rsidRPr="00AF7EFD">
              <w:rPr>
                <w:rFonts w:eastAsia="Times New Roman" w:cs="Calibri"/>
                <w:sz w:val="28"/>
                <w:szCs w:val="28"/>
              </w:rPr>
              <w:t xml:space="preserve"> </w:t>
            </w:r>
            <w:r>
              <w:rPr>
                <w:rFonts w:eastAsia="Times New Roman" w:cs="Calibri"/>
                <w:sz w:val="28"/>
                <w:szCs w:val="28"/>
              </w:rPr>
              <w:t xml:space="preserve">     </w:t>
            </w:r>
            <w:r w:rsidRPr="00C70BF6">
              <w:rPr>
                <w:rFonts w:eastAsia="Times New Roman" w:cs="Calibri"/>
                <w:sz w:val="28"/>
                <w:szCs w:val="28"/>
                <w:u w:val="single"/>
              </w:rPr>
              <w:t>bir göz ev</w:t>
            </w:r>
            <w:r w:rsidRPr="004F251C">
              <w:rPr>
                <w:rFonts w:eastAsia="Times New Roman" w:cs="Calibri"/>
                <w:sz w:val="28"/>
                <w:szCs w:val="28"/>
              </w:rPr>
              <w:t xml:space="preserve"> </w:t>
            </w:r>
            <w:r>
              <w:rPr>
                <w:rFonts w:eastAsia="Times New Roman" w:cs="Calibri"/>
                <w:sz w:val="28"/>
                <w:szCs w:val="28"/>
              </w:rPr>
              <w:t xml:space="preserve">           </w:t>
            </w:r>
            <w:r w:rsidRPr="00C70BF6">
              <w:rPr>
                <w:rFonts w:eastAsia="Times New Roman" w:cs="Calibri"/>
                <w:sz w:val="28"/>
                <w:szCs w:val="28"/>
                <w:u w:val="single"/>
              </w:rPr>
              <w:t>yap</w:t>
            </w:r>
            <w:r>
              <w:rPr>
                <w:rFonts w:eastAsia="Times New Roman" w:cs="Calibri"/>
                <w:sz w:val="28"/>
                <w:szCs w:val="28"/>
                <w:u w:val="single"/>
              </w:rPr>
              <w:t>acakmış.</w:t>
            </w:r>
          </w:p>
          <w:p w14:paraId="67BB6697" w14:textId="08B85921" w:rsidR="00F206DD" w:rsidRDefault="00AE60D1" w:rsidP="00AE60D1">
            <w:pPr>
              <w:pStyle w:val="TableParagraph"/>
              <w:kinsoku w:val="0"/>
              <w:overflowPunct w:val="0"/>
              <w:spacing w:line="256" w:lineRule="exact"/>
              <w:ind w:left="112"/>
            </w:pPr>
            <w:r>
              <w:t xml:space="preserve">Özne                        Yer </w:t>
            </w:r>
            <w:proofErr w:type="spellStart"/>
            <w:r>
              <w:t>Tamlayıcısı</w:t>
            </w:r>
            <w:proofErr w:type="spellEnd"/>
            <w:r>
              <w:t xml:space="preserve">               Belirtisiz Nesne                Yüklem</w:t>
            </w:r>
          </w:p>
        </w:tc>
      </w:tr>
      <w:tr w:rsidR="00B65650" w14:paraId="5A3C9524" w14:textId="77777777" w:rsidTr="00537E28">
        <w:trPr>
          <w:trHeight w:val="1015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25EA948C" w14:textId="77777777" w:rsidR="00B65650" w:rsidRPr="00AD0670" w:rsidRDefault="00B65650" w:rsidP="00B6565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33518A8A" w14:textId="5C1948A6" w:rsidR="00B65650" w:rsidRDefault="00B65650" w:rsidP="00B65650">
            <w:pPr>
              <w:pStyle w:val="TableParagraph"/>
              <w:kinsoku w:val="0"/>
              <w:overflowPunct w:val="0"/>
              <w:spacing w:line="256" w:lineRule="exact"/>
              <w:ind w:left="112"/>
            </w:pPr>
            <w:r w:rsidRPr="00534BBD">
              <w:rPr>
                <w:rFonts w:ascii="Poppins" w:eastAsia="Times New Roman" w:hAnsi="Poppins" w:cs="Poppins"/>
              </w:rPr>
              <w:t>a) 2006  b)Gürcistan</w:t>
            </w:r>
          </w:p>
        </w:tc>
      </w:tr>
      <w:tr w:rsidR="00B65650" w14:paraId="2D82FD19" w14:textId="77777777" w:rsidTr="00537E28">
        <w:trPr>
          <w:trHeight w:val="1273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1326B14" w14:textId="77777777" w:rsidR="00B65650" w:rsidRPr="00AD0670" w:rsidRDefault="00B65650" w:rsidP="00B6565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642D8C5" w14:textId="5104FE51" w:rsidR="00B65650" w:rsidRDefault="00B65650" w:rsidP="00B65650">
            <w:pPr>
              <w:pStyle w:val="TableParagraph"/>
              <w:kinsoku w:val="0"/>
              <w:overflowPunct w:val="0"/>
              <w:spacing w:line="256" w:lineRule="exact"/>
              <w:ind w:left="112"/>
            </w:pPr>
            <w:r w:rsidRPr="00534BBD">
              <w:rPr>
                <w:rFonts w:ascii="Poppins" w:eastAsia="Times New Roman" w:hAnsi="Poppins" w:cs="Poppins"/>
              </w:rPr>
              <w:t>Açık uçlu sorudur.</w:t>
            </w:r>
          </w:p>
        </w:tc>
      </w:tr>
    </w:tbl>
    <w:p w14:paraId="53D82D35" w14:textId="75A7A0B4" w:rsidR="008B02EF" w:rsidRDefault="0003283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ACD16BF" wp14:editId="01657583">
                <wp:simplePos x="0" y="0"/>
                <wp:positionH relativeFrom="page">
                  <wp:align>center</wp:align>
                </wp:positionH>
                <wp:positionV relativeFrom="page">
                  <wp:posOffset>10065508</wp:posOffset>
                </wp:positionV>
                <wp:extent cx="2959735" cy="254000"/>
                <wp:effectExtent l="0" t="0" r="12065" b="1270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E62B6" w14:textId="77777777" w:rsidR="00032839" w:rsidRDefault="00032839" w:rsidP="00032839">
                            <w:pPr>
                              <w:pStyle w:val="GvdeMetni"/>
                              <w:kinsoku w:val="0"/>
                              <w:overflowPunct w:val="0"/>
                              <w:spacing w:line="387" w:lineRule="exact"/>
                              <w:ind w:left="20"/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Volkan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Ertuğrul</w:t>
                            </w:r>
                            <w:r>
                              <w:rPr>
                                <w:rFonts w:ascii="Book Antiqua" w:hAnsi="Book Antiqua" w:cs="Book Antiqua"/>
                                <w:spacing w:val="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ꟾ</w:t>
                            </w:r>
                            <w:r>
                              <w:rPr>
                                <w:rFonts w:ascii="Calibri" w:hAnsi="Calibri" w:cs="Calibri"/>
                                <w:spacing w:val="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Türkçe</w:t>
                            </w:r>
                            <w:r>
                              <w:rPr>
                                <w:rFonts w:ascii="Book Antiqua" w:hAnsi="Book Antiqua" w:cs="Book Antiqu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D16BF" id="Text Box 30" o:spid="_x0000_s1030" type="#_x0000_t202" style="position:absolute;margin-left:0;margin-top:792.55pt;width:233.05pt;height:20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" o:allowincell="f" filled="f" stroked="f">
                <v:textbox inset="0,0,0,0">
                  <w:txbxContent>
                    <w:p w14:paraId="5D2E62B6" w14:textId="77777777" w:rsidR="00032839" w:rsidRDefault="00032839" w:rsidP="00032839">
                      <w:pPr>
                        <w:pStyle w:val="GvdeMetni"/>
                        <w:kinsoku w:val="0"/>
                        <w:overflowPunct w:val="0"/>
                        <w:spacing w:line="387" w:lineRule="exact"/>
                        <w:ind w:left="20"/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Volkan</w:t>
                      </w:r>
                      <w:r>
                        <w:rPr>
                          <w:rFonts w:ascii="Book Antiqua" w:hAnsi="Book Antiqua" w:cs="Book Antiqu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Ertuğrul</w:t>
                      </w:r>
                      <w:r>
                        <w:rPr>
                          <w:rFonts w:ascii="Book Antiqua" w:hAnsi="Book Antiqua" w:cs="Book Antiqua"/>
                          <w:spacing w:val="6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ꟾ</w:t>
                      </w:r>
                      <w:r>
                        <w:rPr>
                          <w:rFonts w:ascii="Calibri" w:hAnsi="Calibri" w:cs="Calibri"/>
                          <w:spacing w:val="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Türkçe</w:t>
                      </w:r>
                      <w:r>
                        <w:rPr>
                          <w:rFonts w:ascii="Book Antiqua" w:hAnsi="Book Antiqua" w:cs="Book Antiqu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Öğretmeni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02EF">
      <w:headerReference w:type="default" r:id="rId7"/>
      <w:footerReference w:type="default" r:id="rId8"/>
      <w:pgSz w:w="11910" w:h="16840"/>
      <w:pgMar w:top="1800" w:right="300" w:bottom="1380" w:left="580" w:header="46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8F03" w14:textId="77777777" w:rsidR="00B068D3" w:rsidRDefault="00B068D3">
      <w:r>
        <w:separator/>
      </w:r>
    </w:p>
  </w:endnote>
  <w:endnote w:type="continuationSeparator" w:id="0">
    <w:p w14:paraId="3A04F034" w14:textId="77777777" w:rsidR="00B068D3" w:rsidRDefault="00B0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A2"/>
    <w:family w:val="auto"/>
    <w:pitch w:val="variable"/>
    <w:sig w:usb0="00008007" w:usb1="00000000" w:usb2="00000000" w:usb3="00000000" w:csb0="00000093" w:csb1="00000000"/>
  </w:font>
  <w:font w:name="Arial-Bold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FA10" w14:textId="5F523ABB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37679C2C" wp14:editId="03086B9E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A2A77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79C2C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4" type="#_x0000_t202" style="position:absolute;margin-left:39.25pt;margin-top:800.45pt;width:516.55pt;height:14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" o:allowincell="f" filled="f" stroked="f">
              <v:textbox inset="0,0,0,0">
                <w:txbxContent>
                  <w:p w14:paraId="51DA2A77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0" allowOverlap="1" wp14:anchorId="1CDF0600" wp14:editId="17C3179E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8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Freeform 4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Freeform 4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7CDC1" id="Group 42" o:spid="_x0000_s1026" style="position:absolute;margin-left:-1pt;margin-top:768.9pt;width:588.65pt;height:59.5pt;z-index:-251639808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PDT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njPDT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4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4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4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4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4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4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F58F" w14:textId="77777777" w:rsidR="00B068D3" w:rsidRDefault="00B068D3">
      <w:r>
        <w:separator/>
      </w:r>
    </w:p>
  </w:footnote>
  <w:footnote w:type="continuationSeparator" w:id="0">
    <w:p w14:paraId="77116EB3" w14:textId="77777777" w:rsidR="00B068D3" w:rsidRDefault="00B06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9085" w14:textId="7B6AE9C6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253BC025" wp14:editId="12B3164B">
              <wp:simplePos x="0" y="0"/>
              <wp:positionH relativeFrom="page">
                <wp:posOffset>456565</wp:posOffset>
              </wp:positionH>
              <wp:positionV relativeFrom="page">
                <wp:posOffset>292100</wp:posOffset>
              </wp:positionV>
              <wp:extent cx="7116445" cy="858520"/>
              <wp:effectExtent l="0" t="0" r="0" b="0"/>
              <wp:wrapNone/>
              <wp:docPr id="13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6445" cy="858520"/>
                        <a:chOff x="719" y="460"/>
                        <a:chExt cx="11207" cy="1352"/>
                      </a:xfrm>
                    </wpg:grpSpPr>
                    <pic:pic xmlns:pic="http://schemas.openxmlformats.org/drawingml/2006/picture">
                      <pic:nvPicPr>
                        <pic:cNvPr id="1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150"/>
                          <a:ext cx="111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33"/>
                      <wps:cNvSpPr>
                        <a:spLocks/>
                      </wps:cNvSpPr>
                      <wps:spPr bwMode="auto">
                        <a:xfrm>
                          <a:off x="719" y="694"/>
                          <a:ext cx="10466" cy="906"/>
                        </a:xfrm>
                        <a:custGeom>
                          <a:avLst/>
                          <a:gdLst>
                            <a:gd name="T0" fmla="*/ 10465 w 10466"/>
                            <a:gd name="T1" fmla="*/ 0 h 906"/>
                            <a:gd name="T2" fmla="*/ 0 w 10466"/>
                            <a:gd name="T3" fmla="*/ 0 h 906"/>
                            <a:gd name="T4" fmla="*/ 0 w 10466"/>
                            <a:gd name="T5" fmla="*/ 905 h 906"/>
                            <a:gd name="T6" fmla="*/ 10465 w 10466"/>
                            <a:gd name="T7" fmla="*/ 905 h 906"/>
                            <a:gd name="T8" fmla="*/ 10465 w 10466"/>
                            <a:gd name="T9" fmla="*/ 0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90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905"/>
                              </a:lnTo>
                              <a:lnTo>
                                <a:pt x="10465" y="90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1095 w 1095"/>
                            <a:gd name="T1" fmla="*/ 0 h 882"/>
                            <a:gd name="T2" fmla="*/ 0 w 1095"/>
                            <a:gd name="T3" fmla="*/ 0 h 882"/>
                            <a:gd name="T4" fmla="*/ 547 w 1095"/>
                            <a:gd name="T5" fmla="*/ 881 h 882"/>
                            <a:gd name="T6" fmla="*/ 1095 w 1095"/>
                            <a:gd name="T7" fmla="*/ 0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1095" y="0"/>
                              </a:move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5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547 w 1095"/>
                            <a:gd name="T1" fmla="*/ 881 h 882"/>
                            <a:gd name="T2" fmla="*/ 1095 w 1095"/>
                            <a:gd name="T3" fmla="*/ 0 h 882"/>
                            <a:gd name="T4" fmla="*/ 0 w 1095"/>
                            <a:gd name="T5" fmla="*/ 0 h 882"/>
                            <a:gd name="T6" fmla="*/ 547 w 1095"/>
                            <a:gd name="T7" fmla="*/ 881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547" y="881"/>
                              </a:move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6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957 w 1409"/>
                            <a:gd name="T1" fmla="*/ 0 h 1312"/>
                            <a:gd name="T2" fmla="*/ 0 w 1409"/>
                            <a:gd name="T3" fmla="*/ 1312 h 1312"/>
                            <a:gd name="T4" fmla="*/ 1408 w 1409"/>
                            <a:gd name="T5" fmla="*/ 1267 h 1312"/>
                            <a:gd name="T6" fmla="*/ 1408 w 1409"/>
                            <a:gd name="T7" fmla="*/ 754 h 1312"/>
                            <a:gd name="T8" fmla="*/ 957 w 1409"/>
                            <a:gd name="T9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957" y="0"/>
                              </a:move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  <a:lnTo>
                                <a:pt x="1408" y="754"/>
                              </a:lnTo>
                              <a:lnTo>
                                <a:pt x="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7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1408 w 1409"/>
                            <a:gd name="T1" fmla="*/ 754 h 1312"/>
                            <a:gd name="T2" fmla="*/ 957 w 1409"/>
                            <a:gd name="T3" fmla="*/ 0 h 1312"/>
                            <a:gd name="T4" fmla="*/ 0 w 1409"/>
                            <a:gd name="T5" fmla="*/ 1312 h 1312"/>
                            <a:gd name="T6" fmla="*/ 1408 w 1409"/>
                            <a:gd name="T7" fmla="*/ 1267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1408" y="754"/>
                              </a:moveTo>
                              <a:lnTo>
                                <a:pt x="957" y="0"/>
                              </a:ln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8"/>
                      <wps:cNvSpPr>
                        <a:spLocks/>
                      </wps:cNvSpPr>
                      <wps:spPr bwMode="auto">
                        <a:xfrm>
                          <a:off x="1913" y="717"/>
                          <a:ext cx="1" cy="906"/>
                        </a:xfrm>
                        <a:custGeom>
                          <a:avLst/>
                          <a:gdLst>
                            <a:gd name="T0" fmla="*/ 0 w 1"/>
                            <a:gd name="T1" fmla="*/ 0 h 906"/>
                            <a:gd name="T2" fmla="*/ 0 w 1"/>
                            <a:gd name="T3" fmla="*/ 905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06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B3E83C" id="Group 31" o:spid="_x0000_s1026" style="position:absolute;margin-left:35.95pt;margin-top:23pt;width:560.35pt;height:67.6pt;z-index:-251644928;mso-position-horizontal-relative:page;mso-position-vertical-relative:page" coordorigin="719,460" coordsize="11207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<v:imagedata r:id="rId2" o:title=""/>
              </v:shape>
              <v:shape id="Freeform 33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<v:path arrowok="t" o:connecttype="custom" o:connectlocs="10465,0;0,0;0,905;10465,905;10465,0" o:connectangles="0,0,0,0,0"/>
              </v:shape>
              <v:shape id="Freeform 34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<v:path arrowok="t" o:connecttype="custom" o:connectlocs="1095,0;0,0;547,881;1095,0" o:connectangles="0,0,0,0"/>
              </v:shape>
              <v:shape id="Freeform 35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<v:path arrowok="t" o:connecttype="custom" o:connectlocs="547,881;1095,0;0,0;547,881" o:connectangles="0,0,0,0"/>
              </v:shape>
              <v:shape id="Freeform 36" o:spid="_x0000_s1031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" path="m957,l,1312r1408,-45l1408,754,957,xe" stroked="f">
                <v:path arrowok="t" o:connecttype="custom" o:connectlocs="957,0;0,1312;1408,1267;1408,754;957,0" o:connectangles="0,0,0,0,0"/>
              </v:shape>
              <v:shape id="Freeform 37" o:spid="_x0000_s1032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" path="m1408,754l957,,,1312r1408,-45e" filled="f" strokecolor="white" strokeweight="2pt">
                <v:path arrowok="t" o:connecttype="custom" o:connectlocs="1408,754;957,0;0,1312;1408,1267" o:connectangles="0,0,0,0"/>
              </v:shape>
              <v:shape id="Freeform 38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<v:path arrowok="t" o:connecttype="custom" o:connectlocs="0,0;0,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00471FF7" wp14:editId="7894BF96">
              <wp:simplePos x="0" y="0"/>
              <wp:positionH relativeFrom="page">
                <wp:posOffset>554355</wp:posOffset>
              </wp:positionH>
              <wp:positionV relativeFrom="page">
                <wp:posOffset>376555</wp:posOffset>
              </wp:positionV>
              <wp:extent cx="433070" cy="668020"/>
              <wp:effectExtent l="0" t="0" r="0" b="0"/>
              <wp:wrapNone/>
              <wp:docPr id="1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69D50" w14:textId="7C11AE9A" w:rsidR="008B02EF" w:rsidRDefault="0024546C">
                          <w:pPr>
                            <w:pStyle w:val="GvdeMetni"/>
                            <w:kinsoku w:val="0"/>
                            <w:overflowPunct w:val="0"/>
                            <w:spacing w:line="786" w:lineRule="exact"/>
                            <w:ind w:left="1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8</w:t>
                          </w:r>
                          <w:r w:rsidR="008B02EF"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.</w:t>
                          </w:r>
                        </w:p>
                        <w:p w14:paraId="123DE36D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71FF7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2" type="#_x0000_t202" style="position:absolute;margin-left:43.65pt;margin-top:29.65pt;width:34.1pt;height:52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" o:allowincell="f" filled="f" stroked="f">
              <v:textbox inset="0,0,0,0">
                <w:txbxContent>
                  <w:p w14:paraId="68369D50" w14:textId="7C11AE9A" w:rsidR="008B02EF" w:rsidRDefault="0024546C">
                    <w:pPr>
                      <w:pStyle w:val="GvdeMetni"/>
                      <w:kinsoku w:val="0"/>
                      <w:overflowPunct w:val="0"/>
                      <w:spacing w:line="786" w:lineRule="exact"/>
                      <w:ind w:left="1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8</w:t>
                    </w:r>
                    <w:r w:rsidR="008B02EF"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.</w:t>
                    </w:r>
                  </w:p>
                  <w:p w14:paraId="123DE36D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43A1F603" wp14:editId="6C981ACF">
              <wp:simplePos x="0" y="0"/>
              <wp:positionH relativeFrom="page">
                <wp:posOffset>1295400</wp:posOffset>
              </wp:positionH>
              <wp:positionV relativeFrom="page">
                <wp:posOffset>502920</wp:posOffset>
              </wp:positionV>
              <wp:extent cx="5056505" cy="483235"/>
              <wp:effectExtent l="0" t="0" r="0" b="0"/>
              <wp:wrapNone/>
              <wp:docPr id="1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D551C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before="5" w:line="368" w:lineRule="exact"/>
                            <w:ind w:left="10" w:right="9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Z-TÜRKÇE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ORTAOKULU</w:t>
                          </w:r>
                        </w:p>
                        <w:p w14:paraId="02B6CCA5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368" w:lineRule="exact"/>
                            <w:ind w:left="10" w:righ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DERSİ 1. DÖNEM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ORTAK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YAZILI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SINAVI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1F603" id="Text Box 40" o:spid="_x0000_s1033" type="#_x0000_t202" style="position:absolute;margin-left:102pt;margin-top:39.6pt;width:398.15pt;height:38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" o:allowincell="f" filled="f" stroked="f">
              <v:textbox inset="0,0,0,0">
                <w:txbxContent>
                  <w:p w14:paraId="25FD551C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before="5" w:line="368" w:lineRule="exact"/>
                      <w:ind w:left="10" w:right="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Z-TÜRKÇE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ORTAOKULU</w:t>
                    </w:r>
                  </w:p>
                  <w:p w14:paraId="02B6CCA5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368" w:lineRule="exact"/>
                      <w:ind w:left="10" w:righ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DERSİ 1. DÖNEM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ORTAK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YAZILI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SINAVI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14" w:hanging="262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0" w:hanging="262"/>
      </w:pPr>
    </w:lvl>
    <w:lvl w:ilvl="2">
      <w:numFmt w:val="bullet"/>
      <w:lvlText w:val="•"/>
      <w:lvlJc w:val="left"/>
      <w:pPr>
        <w:ind w:left="2621" w:hanging="262"/>
      </w:pPr>
    </w:lvl>
    <w:lvl w:ilvl="3">
      <w:numFmt w:val="bullet"/>
      <w:lvlText w:val="•"/>
      <w:lvlJc w:val="left"/>
      <w:pPr>
        <w:ind w:left="3671" w:hanging="262"/>
      </w:pPr>
    </w:lvl>
    <w:lvl w:ilvl="4">
      <w:numFmt w:val="bullet"/>
      <w:lvlText w:val="•"/>
      <w:lvlJc w:val="left"/>
      <w:pPr>
        <w:ind w:left="4722" w:hanging="262"/>
      </w:pPr>
    </w:lvl>
    <w:lvl w:ilvl="5">
      <w:numFmt w:val="bullet"/>
      <w:lvlText w:val="•"/>
      <w:lvlJc w:val="left"/>
      <w:pPr>
        <w:ind w:left="5773" w:hanging="262"/>
      </w:pPr>
    </w:lvl>
    <w:lvl w:ilvl="6">
      <w:numFmt w:val="bullet"/>
      <w:lvlText w:val="•"/>
      <w:lvlJc w:val="left"/>
      <w:pPr>
        <w:ind w:left="6823" w:hanging="262"/>
      </w:pPr>
    </w:lvl>
    <w:lvl w:ilvl="7">
      <w:numFmt w:val="bullet"/>
      <w:lvlText w:val="•"/>
      <w:lvlJc w:val="left"/>
      <w:pPr>
        <w:ind w:left="7874" w:hanging="262"/>
      </w:pPr>
    </w:lvl>
    <w:lvl w:ilvl="8">
      <w:numFmt w:val="bullet"/>
      <w:lvlText w:val="•"/>
      <w:lvlJc w:val="left"/>
      <w:pPr>
        <w:ind w:left="8925" w:hanging="26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4" w:hanging="21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210"/>
      </w:pPr>
    </w:lvl>
    <w:lvl w:ilvl="2">
      <w:numFmt w:val="bullet"/>
      <w:lvlText w:val="•"/>
      <w:lvlJc w:val="left"/>
      <w:pPr>
        <w:ind w:left="2525" w:hanging="210"/>
      </w:pPr>
    </w:lvl>
    <w:lvl w:ilvl="3">
      <w:numFmt w:val="bullet"/>
      <w:lvlText w:val="•"/>
      <w:lvlJc w:val="left"/>
      <w:pPr>
        <w:ind w:left="3587" w:hanging="210"/>
      </w:pPr>
    </w:lvl>
    <w:lvl w:ilvl="4">
      <w:numFmt w:val="bullet"/>
      <w:lvlText w:val="•"/>
      <w:lvlJc w:val="left"/>
      <w:pPr>
        <w:ind w:left="4650" w:hanging="210"/>
      </w:pPr>
    </w:lvl>
    <w:lvl w:ilvl="5">
      <w:numFmt w:val="bullet"/>
      <w:lvlText w:val="•"/>
      <w:lvlJc w:val="left"/>
      <w:pPr>
        <w:ind w:left="5713" w:hanging="210"/>
      </w:pPr>
    </w:lvl>
    <w:lvl w:ilvl="6">
      <w:numFmt w:val="bullet"/>
      <w:lvlText w:val="•"/>
      <w:lvlJc w:val="left"/>
      <w:pPr>
        <w:ind w:left="6775" w:hanging="210"/>
      </w:pPr>
    </w:lvl>
    <w:lvl w:ilvl="7">
      <w:numFmt w:val="bullet"/>
      <w:lvlText w:val="•"/>
      <w:lvlJc w:val="left"/>
      <w:pPr>
        <w:ind w:left="7838" w:hanging="210"/>
      </w:pPr>
    </w:lvl>
    <w:lvl w:ilvl="8">
      <w:numFmt w:val="bullet"/>
      <w:lvlText w:val="•"/>
      <w:lvlJc w:val="left"/>
      <w:pPr>
        <w:ind w:left="8901" w:hanging="21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D"/>
    <w:rsid w:val="00032839"/>
    <w:rsid w:val="00184962"/>
    <w:rsid w:val="0024546C"/>
    <w:rsid w:val="0024585B"/>
    <w:rsid w:val="002568D1"/>
    <w:rsid w:val="00261956"/>
    <w:rsid w:val="002A6B13"/>
    <w:rsid w:val="002B30F1"/>
    <w:rsid w:val="00350E86"/>
    <w:rsid w:val="0037615A"/>
    <w:rsid w:val="003C5BF8"/>
    <w:rsid w:val="0043300F"/>
    <w:rsid w:val="00434CC3"/>
    <w:rsid w:val="004C4825"/>
    <w:rsid w:val="004D3BC1"/>
    <w:rsid w:val="00537E28"/>
    <w:rsid w:val="0054622C"/>
    <w:rsid w:val="00612CE7"/>
    <w:rsid w:val="006D272A"/>
    <w:rsid w:val="0077765C"/>
    <w:rsid w:val="0078281E"/>
    <w:rsid w:val="007B45E0"/>
    <w:rsid w:val="008B02EF"/>
    <w:rsid w:val="008F299C"/>
    <w:rsid w:val="00A96F8F"/>
    <w:rsid w:val="00AD0670"/>
    <w:rsid w:val="00AE60D1"/>
    <w:rsid w:val="00B068D3"/>
    <w:rsid w:val="00B65650"/>
    <w:rsid w:val="00CA1694"/>
    <w:rsid w:val="00D17C0D"/>
    <w:rsid w:val="00D6116D"/>
    <w:rsid w:val="00DA360A"/>
    <w:rsid w:val="00E22B47"/>
    <w:rsid w:val="00E8159C"/>
    <w:rsid w:val="00F206DD"/>
    <w:rsid w:val="00F61D90"/>
    <w:rsid w:val="00F7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F9CEEC"/>
  <w14:defaultImageDpi w14:val="0"/>
  <w15:docId w15:val="{D8607D47-542C-4A94-8A3E-81ECA13C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73"/>
      <w:ind w:left="226" w:right="7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locked/>
    <w:rPr>
      <w:rFonts w:ascii="Cambria" w:hAnsi="Cambria" w:cs="Cambria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line="685" w:lineRule="exact"/>
      <w:ind w:left="12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206DD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206DD"/>
    <w:rPr>
      <w:rFonts w:ascii="Cambria" w:hAnsi="Cambria" w:cs="Cambria"/>
    </w:rPr>
  </w:style>
  <w:style w:type="paragraph" w:customStyle="1" w:styleId="Pa12">
    <w:name w:val="Pa12"/>
    <w:basedOn w:val="Normal"/>
    <w:next w:val="Normal"/>
    <w:uiPriority w:val="99"/>
    <w:rsid w:val="0037615A"/>
    <w:pPr>
      <w:widowControl/>
      <w:spacing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37615A"/>
    <w:rPr>
      <w:color w:val="211D1E"/>
      <w:sz w:val="18"/>
    </w:rPr>
  </w:style>
  <w:style w:type="paragraph" w:customStyle="1" w:styleId="Default">
    <w:name w:val="Default"/>
    <w:rsid w:val="00434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537E28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537E28"/>
    <w:rPr>
      <w:color w:val="211D1E"/>
      <w:sz w:val="18"/>
      <w:szCs w:val="18"/>
    </w:rPr>
  </w:style>
  <w:style w:type="table" w:styleId="TabloKlavuzu">
    <w:name w:val="Table Grid"/>
    <w:basedOn w:val="NormalTablo"/>
    <w:uiPriority w:val="39"/>
    <w:rsid w:val="00B6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16</cp:revision>
  <dcterms:created xsi:type="dcterms:W3CDTF">2024-12-22T20:48:00Z</dcterms:created>
  <dcterms:modified xsi:type="dcterms:W3CDTF">2025-01-01T18:19:00Z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