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3F0C9C8B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C04D1D" w14:textId="335D4D9D" w:rsidR="008B02EF" w:rsidRDefault="0078281E" w:rsidP="00AD0670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HECCE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65B13A0" w14:textId="27773BF2" w:rsidR="008B02EF" w:rsidRDefault="0078281E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 xml:space="preserve">SENARYO </w:t>
            </w:r>
            <w:r w:rsidR="003C206D">
              <w:rPr>
                <w:b/>
                <w:bCs/>
              </w:rPr>
              <w:t>8</w:t>
            </w:r>
          </w:p>
        </w:tc>
      </w:tr>
    </w:tbl>
    <w:p w14:paraId="61DE5BE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383CC38A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A78C433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60BA819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8B02EF" w14:paraId="1BA3A020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E2653BC" w14:textId="77777777" w:rsidR="008B02EF" w:rsidRDefault="008B02EF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FA1ADC3" w14:textId="77777777" w:rsidR="00537E28" w:rsidRDefault="00537E28" w:rsidP="00537E28">
            <w:pPr>
              <w:pStyle w:val="TableParagraph"/>
              <w:kinsoku w:val="0"/>
              <w:overflowPunct w:val="0"/>
              <w:spacing w:line="277" w:lineRule="exact"/>
            </w:pPr>
            <w:r>
              <w:t>T.8.3.5. Bağlamdan yararlanarak bilmediği kelime ve kelime gruplarının anlamını</w:t>
            </w:r>
          </w:p>
          <w:p w14:paraId="6197E7C7" w14:textId="5893FB0A" w:rsidR="008B02EF" w:rsidRDefault="00537E28" w:rsidP="00537E28">
            <w:pPr>
              <w:pStyle w:val="TableParagraph"/>
              <w:kinsoku w:val="0"/>
              <w:overflowPunct w:val="0"/>
              <w:spacing w:line="277" w:lineRule="exact"/>
            </w:pPr>
            <w:r>
              <w:t>tahmin eder.</w:t>
            </w:r>
          </w:p>
        </w:tc>
      </w:tr>
      <w:tr w:rsidR="00537E28" w14:paraId="633D57A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F42B580" w14:textId="77777777" w:rsidR="00537E28" w:rsidRDefault="00537E28" w:rsidP="00537E2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D39F372" w14:textId="683D0F96" w:rsidR="00537E28" w:rsidRPr="0037615A" w:rsidRDefault="00537E28" w:rsidP="00537E28">
            <w:pPr>
              <w:pStyle w:val="Pa12"/>
              <w:ind w:left="108"/>
              <w:rPr>
                <w:rFonts w:ascii="Cambria" w:hAnsi="Cambria" w:cs="Cambria"/>
              </w:rPr>
            </w:pPr>
            <w:r w:rsidRPr="00537E28">
              <w:rPr>
                <w:rFonts w:ascii="Cambria" w:hAnsi="Cambria" w:cs="Cambria"/>
              </w:rPr>
              <w:t xml:space="preserve">T.8.3.14. Metinle ilgili soruları cevaplar. </w:t>
            </w:r>
          </w:p>
        </w:tc>
      </w:tr>
      <w:tr w:rsidR="003C206D" w14:paraId="098F373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35933AE" w14:textId="77777777" w:rsidR="003C206D" w:rsidRDefault="003C206D" w:rsidP="003C206D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0207E04" w14:textId="6008CD1D" w:rsidR="003C206D" w:rsidRDefault="003C206D" w:rsidP="003C206D">
            <w:pPr>
              <w:pStyle w:val="TableParagraph"/>
              <w:kinsoku w:val="0"/>
              <w:overflowPunct w:val="0"/>
              <w:spacing w:line="256" w:lineRule="exact"/>
            </w:pPr>
            <w:r w:rsidRPr="000A5058">
              <w:t xml:space="preserve">T.8.3.17. Metnin ana fikrini/ana duygusunu belirler. </w:t>
            </w:r>
          </w:p>
        </w:tc>
      </w:tr>
      <w:tr w:rsidR="003C206D" w14:paraId="4B342C6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645478A" w14:textId="77777777" w:rsidR="003C206D" w:rsidRDefault="003C206D" w:rsidP="003C206D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AD652D3" w14:textId="4CB1CCB8" w:rsidR="003C206D" w:rsidRDefault="003C206D" w:rsidP="003C206D">
            <w:pPr>
              <w:pStyle w:val="TableParagraph"/>
              <w:kinsoku w:val="0"/>
              <w:overflowPunct w:val="0"/>
              <w:spacing w:line="256" w:lineRule="exact"/>
            </w:pPr>
            <w:r w:rsidRPr="000A5058">
              <w:t xml:space="preserve">T.8.3.25. Okudukları ile ilgili çıkarımlarda bulunur. </w:t>
            </w:r>
          </w:p>
        </w:tc>
      </w:tr>
      <w:tr w:rsidR="003C206D" w14:paraId="0B0E8C40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B97B399" w14:textId="77777777" w:rsidR="003C206D" w:rsidRDefault="003C206D" w:rsidP="003C206D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5D1C20E" w14:textId="5C0779FF" w:rsidR="003C206D" w:rsidRDefault="003C206D" w:rsidP="003C206D">
            <w:pPr>
              <w:pStyle w:val="TableParagraph"/>
              <w:kinsoku w:val="0"/>
              <w:overflowPunct w:val="0"/>
              <w:spacing w:line="256" w:lineRule="exact"/>
            </w:pPr>
            <w:r w:rsidRPr="000A5058">
              <w:t xml:space="preserve">T.8.3.26. Metin türlerini ayırt eder. </w:t>
            </w:r>
          </w:p>
        </w:tc>
      </w:tr>
      <w:tr w:rsidR="003C206D" w14:paraId="06C6E2E1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8271BC9" w14:textId="77777777" w:rsidR="003C206D" w:rsidRDefault="003C206D" w:rsidP="003C206D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6.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F61D220" w14:textId="36888BE2" w:rsidR="003C206D" w:rsidRDefault="003C206D" w:rsidP="003C206D">
            <w:pPr>
              <w:pStyle w:val="TableParagraph"/>
              <w:kinsoku w:val="0"/>
              <w:overflowPunct w:val="0"/>
              <w:spacing w:line="256" w:lineRule="exact"/>
            </w:pPr>
            <w:r w:rsidRPr="003C206D">
              <w:t>T.8.3.29. Medya metinlerini analiz eder.</w:t>
            </w:r>
          </w:p>
        </w:tc>
      </w:tr>
      <w:tr w:rsidR="008B02EF" w14:paraId="2BE959DC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6FA8FA2" w14:textId="77777777" w:rsidR="008B02EF" w:rsidRDefault="008B02E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7.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C253EDC" w14:textId="4504B8D0" w:rsidR="008B02EF" w:rsidRDefault="00DB5239" w:rsidP="003C206D">
            <w:pPr>
              <w:pStyle w:val="TableParagraph"/>
              <w:kinsoku w:val="0"/>
              <w:overflowPunct w:val="0"/>
              <w:spacing w:line="256" w:lineRule="exact"/>
            </w:pPr>
            <w:r w:rsidRPr="00DB5239">
              <w:t>T.8.4.18. Cümlenin ögelerini ayırt eder.</w:t>
            </w:r>
          </w:p>
        </w:tc>
      </w:tr>
      <w:tr w:rsidR="00537E28" w14:paraId="79B1697E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BBFCC5C" w14:textId="33B6B879" w:rsidR="00537E28" w:rsidRDefault="00537E2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8.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80F9AC6" w14:textId="370B4309" w:rsidR="00537E28" w:rsidRPr="00537E28" w:rsidRDefault="00DB5239" w:rsidP="00537E28">
            <w:pPr>
              <w:pStyle w:val="Pa11"/>
              <w:ind w:left="108"/>
              <w:rPr>
                <w:rFonts w:ascii="Cambria" w:hAnsi="Cambria" w:cs="Cambria"/>
              </w:rPr>
            </w:pPr>
            <w:r w:rsidRPr="00DB5239">
              <w:rPr>
                <w:rFonts w:ascii="Cambria" w:hAnsi="Cambria" w:cs="Cambria"/>
              </w:rPr>
              <w:t>T.8.4.19. Cümle türlerini tanır.</w:t>
            </w:r>
          </w:p>
        </w:tc>
      </w:tr>
      <w:tr w:rsidR="00537E28" w14:paraId="290FE0CF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B4D3BC2" w14:textId="52963D7A" w:rsidR="00537E28" w:rsidRDefault="00537E2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9.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6452ED2" w14:textId="499227EE" w:rsidR="00DB5239" w:rsidRPr="00DB5239" w:rsidRDefault="00DB5239" w:rsidP="00DB5239">
            <w:pPr>
              <w:pStyle w:val="Pa11"/>
              <w:ind w:left="108"/>
              <w:rPr>
                <w:rFonts w:ascii="Cambria" w:hAnsi="Cambria" w:cs="Cambria"/>
              </w:rPr>
            </w:pPr>
            <w:r w:rsidRPr="00DB5239">
              <w:rPr>
                <w:rFonts w:ascii="Cambria" w:hAnsi="Cambria" w:cs="Cambria"/>
              </w:rPr>
              <w:t>T.8.4.12. Kısa metinler yazar.</w:t>
            </w:r>
          </w:p>
          <w:p w14:paraId="7CFA4AAE" w14:textId="57221FCE" w:rsidR="00537E28" w:rsidRPr="00537E28" w:rsidRDefault="00DB5239" w:rsidP="00DB5239">
            <w:pPr>
              <w:pStyle w:val="Pa11"/>
              <w:ind w:left="108"/>
              <w:rPr>
                <w:rFonts w:ascii="Cambria" w:hAnsi="Cambria" w:cs="Cambria"/>
              </w:rPr>
            </w:pPr>
            <w:r w:rsidRPr="00DB5239">
              <w:rPr>
                <w:rFonts w:ascii="Cambria" w:hAnsi="Cambria" w:cs="Cambria"/>
              </w:rPr>
              <w:t>T.8.4.16. Yazdıklarını düzenler.</w:t>
            </w:r>
          </w:p>
        </w:tc>
      </w:tr>
    </w:tbl>
    <w:p w14:paraId="322921E4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6F0600EA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545E1016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8679"/>
      </w:tblGrid>
      <w:tr w:rsidR="00F206DD" w14:paraId="7F7F0E9C" w14:textId="77777777" w:rsidTr="00537E28">
        <w:trPr>
          <w:trHeight w:val="588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79BF83B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8EB9E9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14:paraId="081E9DF8" w14:textId="77777777" w:rsidTr="00537E28">
        <w:trPr>
          <w:trHeight w:val="577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607753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7CE8059" w14:textId="17E9A806" w:rsidR="00F206DD" w:rsidRPr="00DB5239" w:rsidRDefault="00DB5239" w:rsidP="00DB5239">
            <w:pPr>
              <w:ind w:left="112"/>
              <w:rPr>
                <w:rFonts w:ascii="Poppins" w:hAnsi="Poppins" w:cs="Poppins"/>
                <w:sz w:val="28"/>
                <w:szCs w:val="28"/>
              </w:rPr>
            </w:pPr>
            <w:r w:rsidRPr="004E3D01">
              <w:rPr>
                <w:rFonts w:ascii="Poppins" w:eastAsia="Times New Roman" w:hAnsi="Poppins" w:cs="Poppins"/>
                <w:sz w:val="24"/>
                <w:szCs w:val="24"/>
              </w:rPr>
              <w:t>İmkân-Refah-Tahrip-Kuşak-Kabiliyet</w:t>
            </w:r>
          </w:p>
        </w:tc>
      </w:tr>
      <w:tr w:rsidR="00F206DD" w14:paraId="1B3CEB31" w14:textId="77777777" w:rsidTr="00537E28">
        <w:trPr>
          <w:trHeight w:val="587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99ED916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DFAD7FC" w14:textId="19AD910C" w:rsidR="00F206DD" w:rsidRDefault="0000761C" w:rsidP="003C5BF8">
            <w:pPr>
              <w:pStyle w:val="TableParagraph"/>
              <w:kinsoku w:val="0"/>
              <w:overflowPunct w:val="0"/>
              <w:spacing w:line="256" w:lineRule="exact"/>
            </w:pPr>
            <w:r w:rsidRPr="00534BBD">
              <w:rPr>
                <w:rFonts w:ascii="Poppins" w:eastAsia="Times New Roman" w:hAnsi="Poppins" w:cs="Poppins"/>
              </w:rPr>
              <w:t>Olmamış olayları olmuş gibi anlatmalarıdır.</w:t>
            </w:r>
          </w:p>
        </w:tc>
      </w:tr>
      <w:tr w:rsidR="00F206DD" w14:paraId="166600E7" w14:textId="77777777" w:rsidTr="00537E28">
        <w:trPr>
          <w:trHeight w:val="805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B176808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BFEBB59" w14:textId="41068247" w:rsidR="003C5BF8" w:rsidRDefault="0000761C" w:rsidP="00350E86">
            <w:pPr>
              <w:pStyle w:val="TableParagraph"/>
              <w:kinsoku w:val="0"/>
              <w:overflowPunct w:val="0"/>
              <w:spacing w:line="256" w:lineRule="exact"/>
            </w:pPr>
            <w:r w:rsidRPr="001B7078">
              <w:rPr>
                <w:rFonts w:ascii="Poppins" w:eastAsia="Times New Roman" w:hAnsi="Poppins" w:cs="Poppins"/>
              </w:rPr>
              <w:t>Dinlemek ve işitmek aynı şey değildir</w:t>
            </w:r>
          </w:p>
        </w:tc>
      </w:tr>
      <w:tr w:rsidR="00F206DD" w14:paraId="1B5BA58B" w14:textId="77777777" w:rsidTr="00537E28">
        <w:trPr>
          <w:trHeight w:val="701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23D60E7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32B2DD8" w14:textId="7B8FB6D6" w:rsidR="0000761C" w:rsidRPr="00AF7EFD" w:rsidRDefault="0000761C" w:rsidP="0000761C">
            <w:pPr>
              <w:spacing w:before="120" w:after="120"/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C70BF6">
              <w:rPr>
                <w:rFonts w:ascii="Poppins" w:eastAsia="Times New Roman" w:hAnsi="Poppins" w:cs="Poppins"/>
                <w:b/>
                <w:bCs/>
                <w:sz w:val="24"/>
                <w:szCs w:val="24"/>
              </w:rPr>
              <w:t>Koşul:</w:t>
            </w:r>
            <w:r w:rsidRPr="00AF7EFD">
              <w:rPr>
                <w:rFonts w:ascii="Poppins" w:eastAsia="Times New Roman" w:hAnsi="Poppins" w:cs="Poppins"/>
                <w:sz w:val="24"/>
                <w:szCs w:val="24"/>
              </w:rPr>
              <w:t xml:space="preserve"> Yazılıya çalışırsan başarılı olursun.</w:t>
            </w:r>
            <w:r>
              <w:rPr>
                <w:rFonts w:ascii="Poppins" w:eastAsia="Times New Roman" w:hAnsi="Poppins" w:cs="Poppins"/>
                <w:sz w:val="24"/>
                <w:szCs w:val="24"/>
              </w:rPr>
              <w:br/>
            </w:r>
            <w:r w:rsidRPr="00C70BF6">
              <w:rPr>
                <w:rFonts w:ascii="Poppins" w:eastAsia="Times New Roman" w:hAnsi="Poppins" w:cs="Poppins"/>
                <w:b/>
                <w:bCs/>
                <w:sz w:val="24"/>
                <w:szCs w:val="24"/>
              </w:rPr>
              <w:t>Karşılaştırma:</w:t>
            </w:r>
            <w:r w:rsidRPr="00AF7EFD">
              <w:rPr>
                <w:rFonts w:ascii="Poppins" w:eastAsia="Times New Roman" w:hAnsi="Poppins" w:cs="Poppins"/>
                <w:sz w:val="24"/>
                <w:szCs w:val="24"/>
              </w:rPr>
              <w:t xml:space="preserve"> En çok Türkçe dersini seviyorum.</w:t>
            </w:r>
          </w:p>
          <w:p w14:paraId="67BB6697" w14:textId="2A8A66D3" w:rsidR="00F206DD" w:rsidRDefault="0000761C" w:rsidP="0000761C">
            <w:pPr>
              <w:pStyle w:val="TableParagraph"/>
              <w:kinsoku w:val="0"/>
              <w:overflowPunct w:val="0"/>
              <w:spacing w:line="256" w:lineRule="exact"/>
            </w:pPr>
            <w:r w:rsidRPr="00C70BF6">
              <w:rPr>
                <w:rFonts w:ascii="Poppins" w:eastAsia="Times New Roman" w:hAnsi="Poppins" w:cs="Poppins"/>
                <w:b/>
                <w:bCs/>
              </w:rPr>
              <w:t>Benzetme:</w:t>
            </w:r>
            <w:r w:rsidRPr="00AF7EFD">
              <w:rPr>
                <w:rFonts w:ascii="Poppins" w:eastAsia="Times New Roman" w:hAnsi="Poppins" w:cs="Poppins"/>
              </w:rPr>
              <w:t xml:space="preserve"> Babam, evimizin direğidir.</w:t>
            </w:r>
          </w:p>
        </w:tc>
      </w:tr>
      <w:tr w:rsidR="00F206DD" w14:paraId="5A3C9524" w14:textId="77777777" w:rsidTr="00537E28">
        <w:trPr>
          <w:trHeight w:val="1015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5EA948C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3518A8A" w14:textId="7F48A2E4" w:rsidR="00F206DD" w:rsidRDefault="0000761C" w:rsidP="00612CE7">
            <w:pPr>
              <w:pStyle w:val="TableParagraph"/>
              <w:kinsoku w:val="0"/>
              <w:overflowPunct w:val="0"/>
              <w:spacing w:line="256" w:lineRule="exact"/>
            </w:pPr>
            <w:r w:rsidRPr="00534BBD">
              <w:rPr>
                <w:rFonts w:ascii="Poppins" w:eastAsia="Times New Roman" w:hAnsi="Poppins" w:cs="Poppins"/>
              </w:rPr>
              <w:t>Yazar öznel bir şekilde ve kendi</w:t>
            </w:r>
            <w:r>
              <w:rPr>
                <w:rFonts w:ascii="Poppins" w:eastAsia="Times New Roman" w:hAnsi="Poppins" w:cs="Poppins"/>
              </w:rPr>
              <w:t>si</w:t>
            </w:r>
            <w:r w:rsidRPr="00534BBD">
              <w:rPr>
                <w:rFonts w:ascii="Poppins" w:eastAsia="Times New Roman" w:hAnsi="Poppins" w:cs="Poppins"/>
              </w:rPr>
              <w:t>yle konuşuyor gibi yazdığı için denemedir.</w:t>
            </w:r>
          </w:p>
        </w:tc>
      </w:tr>
      <w:tr w:rsidR="00F206DD" w14:paraId="2D82FD19" w14:textId="77777777" w:rsidTr="0000761C">
        <w:trPr>
          <w:trHeight w:val="834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1326B14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642D8C5" w14:textId="38F6717D" w:rsidR="00261956" w:rsidRDefault="0000761C" w:rsidP="00350E86">
            <w:pPr>
              <w:pStyle w:val="TableParagraph"/>
              <w:kinsoku w:val="0"/>
              <w:overflowPunct w:val="0"/>
              <w:spacing w:line="256" w:lineRule="exact"/>
            </w:pPr>
            <w:r w:rsidRPr="00CD31D3">
              <w:rPr>
                <w:rFonts w:ascii="Poppins" w:hAnsi="Poppins" w:cs="Poppins"/>
                <w:sz w:val="20"/>
                <w:szCs w:val="20"/>
              </w:rPr>
              <w:t>Bu metinde bir olayı ve olayla ilgili yorumlarını belirttiği için olay yorumlamadır.</w:t>
            </w:r>
          </w:p>
        </w:tc>
      </w:tr>
      <w:tr w:rsidR="00F206DD" w14:paraId="57AE469F" w14:textId="77777777" w:rsidTr="00537E28">
        <w:trPr>
          <w:trHeight w:val="704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5346168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C077D3D" w14:textId="77777777" w:rsidR="0074134D" w:rsidRPr="00AF7EFD" w:rsidRDefault="0074134D" w:rsidP="0074134D">
            <w:pPr>
              <w:widowControl/>
              <w:ind w:left="112"/>
              <w:rPr>
                <w:rFonts w:cs="Arial-BoldMT"/>
                <w:b/>
                <w:bCs/>
                <w:sz w:val="28"/>
                <w:szCs w:val="26"/>
              </w:rPr>
            </w:pPr>
            <w:r w:rsidRPr="00C70BF6">
              <w:rPr>
                <w:rFonts w:eastAsia="Times New Roman" w:cs="Calibri"/>
                <w:sz w:val="28"/>
                <w:szCs w:val="28"/>
                <w:u w:val="single"/>
              </w:rPr>
              <w:t>Volkan  amca,</w:t>
            </w:r>
            <w:r w:rsidRPr="00AF7EFD">
              <w:rPr>
                <w:rFonts w:eastAsia="Times New Roman" w:cs="Calibri"/>
                <w:sz w:val="28"/>
                <w:szCs w:val="28"/>
              </w:rPr>
              <w:t xml:space="preserve"> </w:t>
            </w:r>
            <w:r w:rsidRPr="00C70BF6">
              <w:rPr>
                <w:rFonts w:eastAsia="Times New Roman" w:cs="Calibri"/>
                <w:sz w:val="28"/>
                <w:szCs w:val="28"/>
                <w:u w:val="single"/>
              </w:rPr>
              <w:t>köydeki bahçesine</w:t>
            </w:r>
            <w:r w:rsidRPr="00AF7EFD">
              <w:rPr>
                <w:rFonts w:eastAsia="Times New Roman" w:cs="Calibri"/>
                <w:sz w:val="28"/>
                <w:szCs w:val="28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</w:rPr>
              <w:t xml:space="preserve">     </w:t>
            </w:r>
            <w:r w:rsidRPr="00C70BF6">
              <w:rPr>
                <w:rFonts w:eastAsia="Times New Roman" w:cs="Calibri"/>
                <w:sz w:val="28"/>
                <w:szCs w:val="28"/>
                <w:u w:val="single"/>
              </w:rPr>
              <w:t>bir göz ev</w:t>
            </w:r>
            <w:r w:rsidRPr="004F251C">
              <w:rPr>
                <w:rFonts w:eastAsia="Times New Roman" w:cs="Calibri"/>
                <w:sz w:val="28"/>
                <w:szCs w:val="28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</w:rPr>
              <w:t xml:space="preserve">           </w:t>
            </w:r>
            <w:r w:rsidRPr="00C70BF6">
              <w:rPr>
                <w:rFonts w:eastAsia="Times New Roman" w:cs="Calibri"/>
                <w:sz w:val="28"/>
                <w:szCs w:val="28"/>
                <w:u w:val="single"/>
              </w:rPr>
              <w:t>yap</w:t>
            </w:r>
            <w:r>
              <w:rPr>
                <w:rFonts w:eastAsia="Times New Roman" w:cs="Calibri"/>
                <w:sz w:val="28"/>
                <w:szCs w:val="28"/>
                <w:u w:val="single"/>
              </w:rPr>
              <w:t>acakmış.</w:t>
            </w:r>
          </w:p>
          <w:p w14:paraId="15898489" w14:textId="165C3AA5" w:rsidR="00F206DD" w:rsidRDefault="0074134D" w:rsidP="0074134D">
            <w:pPr>
              <w:pStyle w:val="TableParagraph"/>
              <w:kinsoku w:val="0"/>
              <w:overflowPunct w:val="0"/>
              <w:spacing w:line="256" w:lineRule="exact"/>
            </w:pPr>
            <w:r>
              <w:t xml:space="preserve">Özne                        Yer </w:t>
            </w:r>
            <w:proofErr w:type="spellStart"/>
            <w:r>
              <w:t>Tamlayıcısı</w:t>
            </w:r>
            <w:proofErr w:type="spellEnd"/>
            <w:r>
              <w:t xml:space="preserve">               Belirtisiz Nesne                Yüklem</w:t>
            </w:r>
          </w:p>
        </w:tc>
      </w:tr>
      <w:tr w:rsidR="00537E28" w14:paraId="13BC485E" w14:textId="77777777" w:rsidTr="00537E28">
        <w:trPr>
          <w:trHeight w:val="704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E1F00EC" w14:textId="66D04F4F" w:rsidR="00537E28" w:rsidRPr="00AD0670" w:rsidRDefault="00537E28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AD067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B6CB65C" w14:textId="77777777" w:rsidR="0000761C" w:rsidRPr="00467835" w:rsidRDefault="0000761C" w:rsidP="0000761C">
            <w:pPr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467835">
              <w:rPr>
                <w:rFonts w:ascii="Poppins" w:eastAsia="Times New Roman" w:hAnsi="Poppins" w:cs="Poppins"/>
                <w:sz w:val="24"/>
                <w:szCs w:val="24"/>
              </w:rPr>
              <w:t>Cümle türlerinin bu kadar kolay olduğunu bilmezdim.</w:t>
            </w:r>
          </w:p>
          <w:p w14:paraId="0673637C" w14:textId="77777777" w:rsidR="00537E28" w:rsidRDefault="00537E28" w:rsidP="00350E86">
            <w:pPr>
              <w:pStyle w:val="TableParagraph"/>
              <w:kinsoku w:val="0"/>
              <w:overflowPunct w:val="0"/>
              <w:spacing w:line="256" w:lineRule="exact"/>
            </w:pPr>
          </w:p>
        </w:tc>
      </w:tr>
      <w:tr w:rsidR="00537E28" w14:paraId="73800317" w14:textId="77777777" w:rsidTr="00537E28">
        <w:trPr>
          <w:trHeight w:val="704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31A2124" w14:textId="14288A9B" w:rsidR="00537E28" w:rsidRPr="00AD0670" w:rsidRDefault="00537E28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AD067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C765AA3" w14:textId="6A7D061B" w:rsidR="00537E28" w:rsidRDefault="0000761C" w:rsidP="00350E86">
            <w:pPr>
              <w:pStyle w:val="TableParagraph"/>
              <w:kinsoku w:val="0"/>
              <w:overflowPunct w:val="0"/>
              <w:spacing w:line="256" w:lineRule="exact"/>
            </w:pPr>
            <w:r w:rsidRPr="0000761C">
              <w:rPr>
                <w:rFonts w:ascii="Poppins" w:eastAsia="Times New Roman" w:hAnsi="Poppins" w:cs="Poppins"/>
              </w:rPr>
              <w:t>Açık uçlu sorudur.</w:t>
            </w:r>
          </w:p>
        </w:tc>
      </w:tr>
    </w:tbl>
    <w:p w14:paraId="53D82D35" w14:textId="75A7A0B4" w:rsidR="008B02EF" w:rsidRDefault="0003283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16BF" id="Text Box 30" o:spid="_x0000_s1030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CBA6" w14:textId="77777777" w:rsidR="00FA3C45" w:rsidRDefault="00FA3C45">
      <w:r>
        <w:separator/>
      </w:r>
    </w:p>
  </w:endnote>
  <w:endnote w:type="continuationSeparator" w:id="0">
    <w:p w14:paraId="12511A31" w14:textId="77777777" w:rsidR="00FA3C45" w:rsidRDefault="00FA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Arial-Bold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4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332F" w14:textId="77777777" w:rsidR="00FA3C45" w:rsidRDefault="00FA3C45">
      <w:r>
        <w:separator/>
      </w:r>
    </w:p>
  </w:footnote>
  <w:footnote w:type="continuationSeparator" w:id="0">
    <w:p w14:paraId="17B8149F" w14:textId="77777777" w:rsidR="00FA3C45" w:rsidRDefault="00FA3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7C11AE9A" w:rsidR="008B02EF" w:rsidRDefault="0024546C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8</w:t>
                          </w:r>
                          <w:r w:rsidR="008B02EF"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68369D50" w14:textId="7C11AE9A" w:rsidR="008B02EF" w:rsidRDefault="0024546C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8</w:t>
                    </w:r>
                    <w:r w:rsidR="008B02EF"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33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0761C"/>
    <w:rsid w:val="00032839"/>
    <w:rsid w:val="000855E9"/>
    <w:rsid w:val="00121A31"/>
    <w:rsid w:val="00184962"/>
    <w:rsid w:val="0024546C"/>
    <w:rsid w:val="0024585B"/>
    <w:rsid w:val="00261956"/>
    <w:rsid w:val="002B30F1"/>
    <w:rsid w:val="00350E86"/>
    <w:rsid w:val="0037615A"/>
    <w:rsid w:val="003C206D"/>
    <w:rsid w:val="003C5BF8"/>
    <w:rsid w:val="00434CC3"/>
    <w:rsid w:val="004C3D34"/>
    <w:rsid w:val="004C4825"/>
    <w:rsid w:val="004D3BC1"/>
    <w:rsid w:val="00537E28"/>
    <w:rsid w:val="00543279"/>
    <w:rsid w:val="0054622C"/>
    <w:rsid w:val="00612CE7"/>
    <w:rsid w:val="006D272A"/>
    <w:rsid w:val="0074134D"/>
    <w:rsid w:val="0078281E"/>
    <w:rsid w:val="007B45E0"/>
    <w:rsid w:val="00863CA6"/>
    <w:rsid w:val="008B02EF"/>
    <w:rsid w:val="008F299C"/>
    <w:rsid w:val="00A96F8F"/>
    <w:rsid w:val="00AD0670"/>
    <w:rsid w:val="00AD0B30"/>
    <w:rsid w:val="00CA1694"/>
    <w:rsid w:val="00CA3CA2"/>
    <w:rsid w:val="00DA360A"/>
    <w:rsid w:val="00DB5239"/>
    <w:rsid w:val="00E02A4B"/>
    <w:rsid w:val="00E8159C"/>
    <w:rsid w:val="00F206DD"/>
    <w:rsid w:val="00F61D90"/>
    <w:rsid w:val="00F742C6"/>
    <w:rsid w:val="00FA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  <w:style w:type="paragraph" w:customStyle="1" w:styleId="Default">
    <w:name w:val="Default"/>
    <w:rsid w:val="00434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537E28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37E28"/>
    <w:rPr>
      <w:color w:val="211D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17</cp:revision>
  <dcterms:created xsi:type="dcterms:W3CDTF">2024-12-22T20:48:00Z</dcterms:created>
  <dcterms:modified xsi:type="dcterms:W3CDTF">2025-01-01T18:19:00Z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